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0E448" w14:textId="77777777" w:rsidR="00302D6E" w:rsidRPr="00712BC8" w:rsidRDefault="00302D6E" w:rsidP="007F5BB0">
      <w:pPr>
        <w:keepNext/>
        <w:keepLines/>
        <w:spacing w:after="0" w:line="240" w:lineRule="auto"/>
        <w:ind w:right="1274"/>
        <w:jc w:val="both"/>
        <w:rPr>
          <w:rFonts w:ascii="Tahoma" w:eastAsia="Times New Roman" w:hAnsi="Tahoma" w:cs="Tahoma"/>
          <w:b/>
          <w:lang w:eastAsia="sl-SI"/>
        </w:rPr>
      </w:pPr>
    </w:p>
    <w:p w14:paraId="33528256" w14:textId="77777777" w:rsidR="00302D6E" w:rsidRPr="00712BC8" w:rsidRDefault="00302D6E" w:rsidP="007F5BB0">
      <w:pPr>
        <w:keepNext/>
        <w:keepLines/>
        <w:spacing w:after="0" w:line="240" w:lineRule="auto"/>
        <w:ind w:right="1274"/>
        <w:jc w:val="both"/>
        <w:rPr>
          <w:rFonts w:ascii="Tahoma" w:eastAsia="Times New Roman" w:hAnsi="Tahoma" w:cs="Tahoma"/>
          <w:b/>
          <w:lang w:eastAsia="sl-SI"/>
        </w:rPr>
      </w:pPr>
    </w:p>
    <w:p w14:paraId="7F5EF175" w14:textId="77777777" w:rsidR="00302D6E" w:rsidRPr="00712BC8" w:rsidRDefault="00302D6E" w:rsidP="007F5BB0">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78621BFF" w14:textId="77777777" w:rsidR="00302D6E" w:rsidRPr="00712BC8" w:rsidRDefault="00302D6E" w:rsidP="007F5BB0">
      <w:pPr>
        <w:keepNext/>
        <w:keepLines/>
        <w:spacing w:after="0" w:line="240" w:lineRule="auto"/>
        <w:jc w:val="both"/>
        <w:rPr>
          <w:rFonts w:ascii="Tahoma" w:eastAsia="Times New Roman" w:hAnsi="Tahoma" w:cs="Tahoma"/>
          <w:b/>
          <w:lang w:eastAsia="sl-SI"/>
        </w:rPr>
      </w:pPr>
    </w:p>
    <w:p w14:paraId="66D907A3" w14:textId="77777777" w:rsidR="00712BC8" w:rsidRDefault="00AE1CE7" w:rsidP="007F5BB0">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2F06D7C0" w14:textId="77777777" w:rsidR="00712BC8" w:rsidRPr="00712BC8" w:rsidRDefault="00DE5313" w:rsidP="007F5BB0">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348FAAEE" w14:textId="77777777" w:rsidR="00C84B75" w:rsidRPr="00712BC8" w:rsidRDefault="00712BC8" w:rsidP="007F5BB0">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069D3F8F" w14:textId="77777777" w:rsidR="00712BC8" w:rsidRPr="00712BC8" w:rsidRDefault="00712BC8" w:rsidP="007F5BB0">
      <w:pPr>
        <w:keepNext/>
        <w:keepLines/>
        <w:spacing w:after="0" w:line="240" w:lineRule="auto"/>
        <w:jc w:val="both"/>
        <w:rPr>
          <w:rFonts w:ascii="Tahoma" w:eastAsia="Times New Roman" w:hAnsi="Tahoma" w:cs="Tahoma"/>
          <w:b/>
          <w:lang w:eastAsia="sl-SI"/>
        </w:rPr>
      </w:pPr>
    </w:p>
    <w:p w14:paraId="599C1548" w14:textId="77777777" w:rsidR="00C84B75" w:rsidRPr="00712BC8" w:rsidRDefault="00C84B75" w:rsidP="007F5BB0">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53E95E2C" w14:textId="77777777" w:rsidR="00C84B75" w:rsidRPr="00712BC8" w:rsidRDefault="00C84B75" w:rsidP="007F5BB0">
      <w:pPr>
        <w:keepNext/>
        <w:keepLines/>
        <w:spacing w:after="0" w:line="240" w:lineRule="auto"/>
        <w:jc w:val="both"/>
        <w:rPr>
          <w:rFonts w:ascii="Tahoma" w:eastAsia="Times New Roman" w:hAnsi="Tahoma" w:cs="Tahoma"/>
          <w:lang w:eastAsia="sl-SI"/>
        </w:rPr>
      </w:pPr>
    </w:p>
    <w:p w14:paraId="3ACE90DB" w14:textId="77777777" w:rsidR="00C84B75" w:rsidRPr="00712BC8" w:rsidRDefault="00C84B75" w:rsidP="007F5BB0">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2197F75B" w14:textId="77777777" w:rsidR="00C84B75" w:rsidRPr="00712BC8" w:rsidRDefault="00C84B75" w:rsidP="007F5BB0">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5DF910B5" w14:textId="77777777" w:rsidR="00C84B75" w:rsidRPr="00712BC8" w:rsidRDefault="00C84B75" w:rsidP="007F5BB0">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3702E7DD" w14:textId="77777777" w:rsidR="00C84B75" w:rsidRPr="00712BC8" w:rsidRDefault="00C84B75" w:rsidP="007F5BB0">
      <w:pPr>
        <w:keepNext/>
        <w:keepLines/>
        <w:spacing w:after="0" w:line="240" w:lineRule="auto"/>
        <w:jc w:val="both"/>
        <w:rPr>
          <w:rFonts w:ascii="Tahoma" w:eastAsia="Times New Roman" w:hAnsi="Tahoma" w:cs="Tahoma"/>
          <w:lang w:eastAsia="sl-SI"/>
        </w:rPr>
      </w:pPr>
    </w:p>
    <w:p w14:paraId="0585E9A6" w14:textId="77777777" w:rsidR="00C84B75" w:rsidRPr="00712BC8" w:rsidRDefault="00C84B75" w:rsidP="007F5BB0">
      <w:pPr>
        <w:keepNext/>
        <w:keepLines/>
        <w:spacing w:after="0" w:line="240" w:lineRule="auto"/>
        <w:jc w:val="both"/>
        <w:rPr>
          <w:rFonts w:ascii="Tahoma" w:eastAsia="Times New Roman" w:hAnsi="Tahoma" w:cs="Tahoma"/>
          <w:lang w:eastAsia="sl-SI"/>
        </w:rPr>
      </w:pPr>
    </w:p>
    <w:p w14:paraId="7D61290B" w14:textId="6AB768FC" w:rsidR="00302D6E" w:rsidRPr="00712BC8" w:rsidRDefault="00C84B75" w:rsidP="007F5BB0">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593BEC">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p>
    <w:p w14:paraId="13707D7D" w14:textId="02B0AE97" w:rsidR="009D01E1" w:rsidRPr="00AE17D6" w:rsidRDefault="009D01E1" w:rsidP="007F5BB0">
      <w:pPr>
        <w:keepNext/>
        <w:keepLines/>
        <w:spacing w:after="0" w:line="240" w:lineRule="auto"/>
        <w:jc w:val="both"/>
        <w:rPr>
          <w:rFonts w:ascii="Tahoma" w:eastAsia="Times New Roman" w:hAnsi="Tahoma" w:cs="Tahoma"/>
          <w:lang w:eastAsia="sl-SI"/>
        </w:rPr>
      </w:pPr>
      <w:r w:rsidRPr="00AE17D6">
        <w:rPr>
          <w:rFonts w:ascii="Tahoma" w:eastAsia="Times New Roman" w:hAnsi="Tahoma" w:cs="Tahoma"/>
          <w:noProof/>
          <w:lang w:eastAsia="sl-SI"/>
        </w:rPr>
        <w:t xml:space="preserve">Zadeva: </w:t>
      </w:r>
      <w:r w:rsidR="00593BEC" w:rsidRPr="00593BEC">
        <w:rPr>
          <w:rFonts w:ascii="Tahoma" w:eastAsia="Times New Roman" w:hAnsi="Tahoma" w:cs="Tahoma"/>
          <w:noProof/>
          <w:lang w:eastAsia="sl-SI"/>
        </w:rPr>
        <w:t>JHL-216-074/2021</w:t>
      </w:r>
    </w:p>
    <w:p w14:paraId="5D8AECDD" w14:textId="77777777" w:rsidR="00B82C7A" w:rsidRPr="00712BC8" w:rsidRDefault="00B82C7A" w:rsidP="007F5BB0">
      <w:pPr>
        <w:keepNext/>
        <w:keepLines/>
        <w:spacing w:after="0" w:line="240" w:lineRule="auto"/>
        <w:jc w:val="both"/>
        <w:rPr>
          <w:rFonts w:ascii="Tahoma" w:eastAsia="Times New Roman" w:hAnsi="Tahoma" w:cs="Tahoma"/>
          <w:lang w:eastAsia="sl-SI"/>
        </w:rPr>
      </w:pPr>
    </w:p>
    <w:p w14:paraId="35ADCCED" w14:textId="77777777" w:rsidR="00B82C7A" w:rsidRPr="00712BC8" w:rsidRDefault="00B82C7A" w:rsidP="007F5BB0">
      <w:pPr>
        <w:keepNext/>
        <w:keepLines/>
        <w:spacing w:after="0" w:line="240" w:lineRule="auto"/>
        <w:jc w:val="both"/>
        <w:rPr>
          <w:rFonts w:ascii="Tahoma" w:eastAsia="Times New Roman" w:hAnsi="Tahoma" w:cs="Tahoma"/>
          <w:lang w:eastAsia="sl-SI"/>
        </w:rPr>
      </w:pPr>
    </w:p>
    <w:p w14:paraId="679B767D" w14:textId="77777777" w:rsidR="00B82C7A" w:rsidRPr="00712BC8" w:rsidRDefault="00B82C7A" w:rsidP="007F5BB0">
      <w:pPr>
        <w:keepNext/>
        <w:keepLines/>
        <w:spacing w:after="0" w:line="240" w:lineRule="auto"/>
        <w:jc w:val="both"/>
        <w:rPr>
          <w:rFonts w:ascii="Tahoma" w:eastAsia="Times New Roman" w:hAnsi="Tahoma" w:cs="Tahoma"/>
          <w:lang w:eastAsia="sl-SI"/>
        </w:rPr>
      </w:pPr>
    </w:p>
    <w:p w14:paraId="521D83CF" w14:textId="77777777" w:rsidR="00B82C7A" w:rsidRPr="00712BC8" w:rsidRDefault="00B82C7A" w:rsidP="007F5BB0">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7C93B3F5" w14:textId="77777777" w:rsidTr="00C84B75">
        <w:trPr>
          <w:trHeight w:val="851"/>
        </w:trPr>
        <w:tc>
          <w:tcPr>
            <w:tcW w:w="7094" w:type="dxa"/>
            <w:shd w:val="pct12" w:color="auto" w:fill="FFFFFF"/>
            <w:vAlign w:val="center"/>
          </w:tcPr>
          <w:p w14:paraId="51567357" w14:textId="77777777" w:rsidR="00302D6E" w:rsidRPr="00712BC8" w:rsidRDefault="00302D6E" w:rsidP="007F5BB0">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496BB8A9" w14:textId="77777777" w:rsidR="00302D6E" w:rsidRPr="00712BC8" w:rsidRDefault="00302D6E" w:rsidP="007F5BB0">
      <w:pPr>
        <w:keepNext/>
        <w:keepLines/>
        <w:spacing w:after="0" w:line="240" w:lineRule="auto"/>
        <w:ind w:right="-284"/>
        <w:jc w:val="center"/>
        <w:rPr>
          <w:rFonts w:ascii="Tahoma" w:eastAsia="Times New Roman" w:hAnsi="Tahoma" w:cs="Tahoma"/>
          <w:b/>
          <w:lang w:eastAsia="sl-SI"/>
        </w:rPr>
      </w:pPr>
    </w:p>
    <w:p w14:paraId="44981292" w14:textId="77777777" w:rsidR="00302D6E" w:rsidRPr="00C04B74" w:rsidRDefault="00302D6E" w:rsidP="007F5BB0">
      <w:pPr>
        <w:keepNext/>
        <w:keepLines/>
        <w:spacing w:after="0" w:line="240" w:lineRule="auto"/>
        <w:ind w:right="-284"/>
        <w:jc w:val="center"/>
        <w:rPr>
          <w:rFonts w:ascii="Tahoma" w:eastAsia="Times New Roman" w:hAnsi="Tahoma" w:cs="Tahoma"/>
          <w:b/>
          <w:lang w:eastAsia="sl-SI"/>
        </w:rPr>
      </w:pPr>
    </w:p>
    <w:p w14:paraId="190D4974" w14:textId="77777777" w:rsidR="00345668" w:rsidRPr="00E00D22" w:rsidRDefault="00345668" w:rsidP="007F5BB0">
      <w:pPr>
        <w:keepNext/>
        <w:keepLines/>
        <w:spacing w:after="0" w:line="240" w:lineRule="auto"/>
        <w:jc w:val="center"/>
        <w:rPr>
          <w:rFonts w:ascii="Tahoma" w:hAnsi="Tahoma" w:cs="Tahoma"/>
        </w:rPr>
      </w:pPr>
      <w:r w:rsidRPr="00E00D22">
        <w:rPr>
          <w:rFonts w:ascii="Tahoma" w:hAnsi="Tahoma" w:cs="Tahoma"/>
        </w:rPr>
        <w:t>ZA ODDAJO JAVNEGA NAROČILA PO POSTOPKU ODDAJE NAROČILA MALE VREDNOSTI</w:t>
      </w:r>
    </w:p>
    <w:p w14:paraId="2DC79586" w14:textId="77777777" w:rsidR="00B6119F" w:rsidRPr="00712BC8" w:rsidRDefault="00B6119F" w:rsidP="007F5BB0">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5CBFF9DD" w14:textId="77777777" w:rsidR="00B6119F" w:rsidRPr="00712BC8" w:rsidRDefault="00B6119F" w:rsidP="007F5BB0">
      <w:pPr>
        <w:keepNext/>
        <w:keepLines/>
        <w:spacing w:after="0" w:line="240" w:lineRule="auto"/>
        <w:ind w:right="424"/>
        <w:jc w:val="center"/>
        <w:rPr>
          <w:rFonts w:ascii="Tahoma" w:eastAsia="Times New Roman" w:hAnsi="Tahoma" w:cs="Tahoma"/>
          <w:b/>
          <w:color w:val="000000"/>
          <w:lang w:eastAsia="sl-SI"/>
        </w:rPr>
      </w:pPr>
    </w:p>
    <w:p w14:paraId="4BE1785D" w14:textId="19B7CC79" w:rsidR="00302D6E" w:rsidRPr="00DE5313" w:rsidRDefault="00164514" w:rsidP="007F5BB0">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 xml:space="preserve">Nabava zapornih ventilov, </w:t>
      </w:r>
      <w:proofErr w:type="spellStart"/>
      <w:r>
        <w:rPr>
          <w:rFonts w:ascii="Tahoma" w:eastAsia="Times New Roman" w:hAnsi="Tahoma" w:cs="Tahoma"/>
          <w:b/>
          <w:color w:val="000000"/>
          <w:sz w:val="28"/>
          <w:lang w:eastAsia="sl-SI"/>
        </w:rPr>
        <w:t>odvajalnikov</w:t>
      </w:r>
      <w:proofErr w:type="spellEnd"/>
      <w:r>
        <w:rPr>
          <w:rFonts w:ascii="Tahoma" w:eastAsia="Times New Roman" w:hAnsi="Tahoma" w:cs="Tahoma"/>
          <w:b/>
          <w:color w:val="000000"/>
          <w:sz w:val="28"/>
          <w:lang w:eastAsia="sl-SI"/>
        </w:rPr>
        <w:t xml:space="preserve"> kondenzata in rezervnih delov </w:t>
      </w:r>
      <w:r w:rsidR="009D01E1">
        <w:rPr>
          <w:rFonts w:ascii="Tahoma" w:eastAsia="Times New Roman" w:hAnsi="Tahoma" w:cs="Tahoma"/>
          <w:b/>
          <w:color w:val="000000"/>
          <w:sz w:val="28"/>
          <w:lang w:eastAsia="sl-SI"/>
        </w:rPr>
        <w:t>po sklopih</w:t>
      </w:r>
    </w:p>
    <w:bookmarkEnd w:id="0"/>
    <w:bookmarkEnd w:id="1"/>
    <w:p w14:paraId="23D362E6" w14:textId="77777777" w:rsidR="00302D6E" w:rsidRPr="00712BC8" w:rsidRDefault="00302D6E" w:rsidP="007F5BB0">
      <w:pPr>
        <w:keepNext/>
        <w:keepLines/>
        <w:spacing w:after="0" w:line="240" w:lineRule="auto"/>
        <w:ind w:right="424"/>
        <w:jc w:val="center"/>
        <w:rPr>
          <w:rFonts w:ascii="Tahoma" w:eastAsia="Times New Roman" w:hAnsi="Tahoma" w:cs="Tahoma"/>
          <w:b/>
          <w:lang w:eastAsia="sl-SI"/>
        </w:rPr>
      </w:pPr>
    </w:p>
    <w:p w14:paraId="7F85E698" w14:textId="77777777" w:rsidR="00302D6E" w:rsidRPr="00712BC8" w:rsidRDefault="00302D6E" w:rsidP="007F5BB0">
      <w:pPr>
        <w:keepNext/>
        <w:keepLines/>
        <w:spacing w:after="0" w:line="240" w:lineRule="auto"/>
        <w:ind w:right="424"/>
        <w:jc w:val="center"/>
        <w:rPr>
          <w:rFonts w:ascii="Tahoma" w:eastAsia="Times New Roman" w:hAnsi="Tahoma" w:cs="Tahoma"/>
          <w:b/>
          <w:lang w:eastAsia="sl-SI"/>
        </w:rPr>
      </w:pPr>
    </w:p>
    <w:p w14:paraId="4EEC5BA4" w14:textId="77777777" w:rsidR="00302D6E" w:rsidRPr="00712BC8" w:rsidRDefault="00302D6E" w:rsidP="007F5BB0">
      <w:pPr>
        <w:keepNext/>
        <w:keepLines/>
        <w:spacing w:after="0" w:line="240" w:lineRule="auto"/>
        <w:ind w:right="424"/>
        <w:jc w:val="center"/>
        <w:rPr>
          <w:rFonts w:ascii="Tahoma" w:eastAsia="Times New Roman" w:hAnsi="Tahoma" w:cs="Tahoma"/>
          <w:b/>
          <w:lang w:eastAsia="sl-SI"/>
        </w:rPr>
      </w:pPr>
    </w:p>
    <w:p w14:paraId="5C847752" w14:textId="77777777" w:rsidR="0031663C" w:rsidRPr="00712BC8" w:rsidRDefault="0031663C" w:rsidP="007F5BB0">
      <w:pPr>
        <w:keepNext/>
        <w:keepLines/>
        <w:spacing w:after="0" w:line="240" w:lineRule="auto"/>
        <w:ind w:right="424"/>
        <w:jc w:val="center"/>
        <w:rPr>
          <w:rFonts w:ascii="Tahoma" w:eastAsia="Times New Roman" w:hAnsi="Tahoma" w:cs="Tahoma"/>
          <w:noProof/>
          <w:lang w:eastAsia="sl-SI"/>
        </w:rPr>
      </w:pPr>
    </w:p>
    <w:p w14:paraId="60E26F56" w14:textId="77777777" w:rsidR="00302D6E" w:rsidRPr="00712BC8" w:rsidRDefault="00302D6E" w:rsidP="007F5BB0">
      <w:pPr>
        <w:keepNext/>
        <w:keepLines/>
        <w:spacing w:after="0" w:line="240" w:lineRule="auto"/>
        <w:ind w:right="424"/>
        <w:jc w:val="center"/>
        <w:rPr>
          <w:rFonts w:ascii="Tahoma" w:eastAsia="Times New Roman" w:hAnsi="Tahoma" w:cs="Tahoma"/>
          <w:noProof/>
          <w:lang w:eastAsia="sl-SI"/>
        </w:rPr>
      </w:pPr>
    </w:p>
    <w:p w14:paraId="69D61B51" w14:textId="77777777" w:rsidR="00302D6E" w:rsidRPr="00712BC8" w:rsidRDefault="00302D6E" w:rsidP="007F5BB0">
      <w:pPr>
        <w:keepNext/>
        <w:keepLines/>
        <w:spacing w:after="0" w:line="240" w:lineRule="auto"/>
        <w:ind w:right="424"/>
        <w:jc w:val="center"/>
        <w:rPr>
          <w:rFonts w:ascii="Tahoma" w:eastAsia="Times New Roman" w:hAnsi="Tahoma" w:cs="Tahoma"/>
          <w:noProof/>
          <w:lang w:eastAsia="sl-SI"/>
        </w:rPr>
      </w:pPr>
    </w:p>
    <w:p w14:paraId="55E2F3E7" w14:textId="17F954AE" w:rsidR="00DC663E" w:rsidRDefault="00B6119F" w:rsidP="007F5BB0">
      <w:pPr>
        <w:keepNext/>
        <w:keepLines/>
        <w:tabs>
          <w:tab w:val="left" w:pos="567"/>
        </w:tab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790C2B">
        <w:rPr>
          <w:rFonts w:ascii="Tahoma" w:eastAsia="Times New Roman" w:hAnsi="Tahoma" w:cs="Tahoma"/>
          <w:noProof/>
          <w:lang w:eastAsia="sl-SI"/>
        </w:rPr>
        <w:t xml:space="preserve"> </w:t>
      </w:r>
      <w:r w:rsidR="00593BEC">
        <w:rPr>
          <w:rFonts w:ascii="Tahoma" w:eastAsia="Times New Roman" w:hAnsi="Tahoma" w:cs="Tahoma"/>
          <w:noProof/>
          <w:lang w:eastAsia="sl-SI"/>
        </w:rPr>
        <w:t>junij</w:t>
      </w:r>
      <w:r w:rsidR="00CF4AE1">
        <w:rPr>
          <w:rFonts w:ascii="Tahoma" w:eastAsia="Times New Roman" w:hAnsi="Tahoma" w:cs="Tahoma"/>
          <w:noProof/>
          <w:lang w:eastAsia="sl-SI"/>
        </w:rPr>
        <w:t xml:space="preserve"> 20</w:t>
      </w:r>
      <w:r w:rsidR="00593BEC">
        <w:rPr>
          <w:rFonts w:ascii="Tahoma" w:eastAsia="Times New Roman" w:hAnsi="Tahoma" w:cs="Tahoma"/>
          <w:noProof/>
          <w:lang w:eastAsia="sl-SI"/>
        </w:rPr>
        <w:t>2</w:t>
      </w:r>
      <w:bookmarkStart w:id="2" w:name="_Toc178483388"/>
      <w:r w:rsidR="00593BEC">
        <w:rPr>
          <w:rFonts w:ascii="Tahoma" w:eastAsia="Times New Roman" w:hAnsi="Tahoma" w:cs="Tahoma"/>
          <w:noProof/>
          <w:lang w:eastAsia="sl-SI"/>
        </w:rPr>
        <w:t>1</w:t>
      </w:r>
    </w:p>
    <w:p w14:paraId="7EB3B9F5" w14:textId="77777777" w:rsidR="00DC663E" w:rsidRDefault="00DC663E" w:rsidP="007F5BB0">
      <w:pPr>
        <w:keepNext/>
        <w:keepLines/>
        <w:tabs>
          <w:tab w:val="left" w:pos="567"/>
        </w:tabs>
        <w:spacing w:after="0" w:line="240" w:lineRule="auto"/>
        <w:jc w:val="both"/>
        <w:rPr>
          <w:rFonts w:ascii="Tahoma" w:eastAsia="Times New Roman" w:hAnsi="Tahoma" w:cs="Tahoma"/>
          <w:noProof/>
          <w:lang w:eastAsia="sl-SI"/>
        </w:rPr>
      </w:pPr>
    </w:p>
    <w:p w14:paraId="4FF1F26D" w14:textId="493D2C42" w:rsidR="00302D6E" w:rsidRPr="00712BC8" w:rsidRDefault="00302D6E" w:rsidP="007F5BB0">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0FEE1458" w14:textId="77777777" w:rsidR="00302D6E" w:rsidRPr="00712BC8" w:rsidRDefault="00302D6E" w:rsidP="007F5BB0">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3B8F3827"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006A1540" w14:textId="4CE2729D" w:rsidR="00302D6E" w:rsidRPr="00712BC8" w:rsidRDefault="00302D6E" w:rsidP="007F5BB0">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593BEC">
        <w:rPr>
          <w:rFonts w:ascii="Tahoma" w:eastAsia="Times New Roman" w:hAnsi="Tahoma" w:cs="Tahoma"/>
          <w:lang w:eastAsia="sl-SI"/>
        </w:rPr>
        <w:t>JPE-SPV-239/21</w:t>
      </w:r>
      <w:r w:rsidR="00164514">
        <w:rPr>
          <w:rFonts w:ascii="Tahoma" w:eastAsia="Times New Roman" w:hAnsi="Tahoma" w:cs="Tahoma"/>
          <w:lang w:eastAsia="sl-SI"/>
        </w:rPr>
        <w:t xml:space="preserve"> </w:t>
      </w:r>
    </w:p>
    <w:p w14:paraId="00BDED01"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1139EE0C" w14:textId="77777777" w:rsidR="00302D6E" w:rsidRPr="00712BC8" w:rsidRDefault="00302D6E" w:rsidP="007F5BB0">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766E078D"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76249ED3"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75EDEAC7" w14:textId="77777777" w:rsidR="00302D6E" w:rsidRPr="00712BC8" w:rsidRDefault="00302D6E" w:rsidP="007F5BB0">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4354C450"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25FBF9D2"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4EABAF13"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2B68582D"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5D0B7BE1" w14:textId="3125D9BB" w:rsidR="00345668" w:rsidRPr="009A7578" w:rsidRDefault="00164514" w:rsidP="007F5BB0">
      <w:pPr>
        <w:keepNext/>
        <w:keepLines/>
        <w:spacing w:after="0" w:line="240" w:lineRule="auto"/>
        <w:ind w:right="424"/>
        <w:jc w:val="center"/>
        <w:rPr>
          <w:rFonts w:ascii="Tahoma" w:eastAsia="Times New Roman" w:hAnsi="Tahoma" w:cs="Tahoma"/>
          <w:b/>
          <w:color w:val="000000"/>
          <w:sz w:val="28"/>
          <w:lang w:eastAsia="sl-SI"/>
        </w:rPr>
      </w:pPr>
      <w:r>
        <w:rPr>
          <w:rFonts w:ascii="Tahoma" w:eastAsia="Times New Roman" w:hAnsi="Tahoma" w:cs="Tahoma"/>
          <w:b/>
          <w:color w:val="000000"/>
          <w:sz w:val="28"/>
          <w:lang w:eastAsia="sl-SI"/>
        </w:rPr>
        <w:t xml:space="preserve">Nabava zapornih ventilov, </w:t>
      </w:r>
      <w:proofErr w:type="spellStart"/>
      <w:r>
        <w:rPr>
          <w:rFonts w:ascii="Tahoma" w:eastAsia="Times New Roman" w:hAnsi="Tahoma" w:cs="Tahoma"/>
          <w:b/>
          <w:color w:val="000000"/>
          <w:sz w:val="28"/>
          <w:lang w:eastAsia="sl-SI"/>
        </w:rPr>
        <w:t>odvajalnikov</w:t>
      </w:r>
      <w:proofErr w:type="spellEnd"/>
      <w:r>
        <w:rPr>
          <w:rFonts w:ascii="Tahoma" w:eastAsia="Times New Roman" w:hAnsi="Tahoma" w:cs="Tahoma"/>
          <w:b/>
          <w:color w:val="000000"/>
          <w:sz w:val="28"/>
          <w:lang w:eastAsia="sl-SI"/>
        </w:rPr>
        <w:t xml:space="preserve"> kondenzata in rezervnih delov </w:t>
      </w:r>
      <w:r w:rsidR="009D01E1">
        <w:rPr>
          <w:rFonts w:ascii="Tahoma" w:eastAsia="Times New Roman" w:hAnsi="Tahoma" w:cs="Tahoma"/>
          <w:b/>
          <w:color w:val="000000"/>
          <w:sz w:val="28"/>
          <w:lang w:eastAsia="sl-SI"/>
        </w:rPr>
        <w:t>po</w:t>
      </w:r>
      <w:r w:rsidR="00595FB9">
        <w:rPr>
          <w:rFonts w:ascii="Tahoma" w:eastAsia="Times New Roman" w:hAnsi="Tahoma" w:cs="Tahoma"/>
          <w:b/>
          <w:color w:val="000000"/>
          <w:sz w:val="28"/>
          <w:lang w:eastAsia="sl-SI"/>
        </w:rPr>
        <w:t xml:space="preserve"> naslednjih</w:t>
      </w:r>
      <w:r w:rsidR="009D01E1">
        <w:rPr>
          <w:rFonts w:ascii="Tahoma" w:eastAsia="Times New Roman" w:hAnsi="Tahoma" w:cs="Tahoma"/>
          <w:b/>
          <w:color w:val="000000"/>
          <w:sz w:val="28"/>
          <w:lang w:eastAsia="sl-SI"/>
        </w:rPr>
        <w:t xml:space="preserve"> sklopih</w:t>
      </w:r>
      <w:r w:rsidR="00595FB9">
        <w:rPr>
          <w:rFonts w:ascii="Tahoma" w:eastAsia="Times New Roman" w:hAnsi="Tahoma" w:cs="Tahoma"/>
          <w:b/>
          <w:color w:val="000000"/>
          <w:sz w:val="28"/>
          <w:lang w:eastAsia="sl-SI"/>
        </w:rPr>
        <w:t>:</w:t>
      </w:r>
    </w:p>
    <w:p w14:paraId="53F8963C" w14:textId="35A824E3" w:rsidR="00164514" w:rsidRPr="009A7578" w:rsidRDefault="00164514" w:rsidP="009A7578">
      <w:pPr>
        <w:keepNext/>
        <w:keepLines/>
        <w:spacing w:after="0" w:line="240" w:lineRule="auto"/>
        <w:ind w:right="424"/>
        <w:jc w:val="both"/>
        <w:rPr>
          <w:rFonts w:ascii="Tahoma" w:eastAsia="Times New Roman" w:hAnsi="Tahoma" w:cs="Tahoma"/>
          <w:b/>
          <w:color w:val="000000"/>
          <w:lang w:eastAsia="sl-SI"/>
        </w:rPr>
      </w:pPr>
      <w:r w:rsidRPr="009A7578">
        <w:rPr>
          <w:rFonts w:ascii="Tahoma" w:eastAsia="Times New Roman" w:hAnsi="Tahoma" w:cs="Tahoma"/>
          <w:b/>
          <w:color w:val="000000"/>
          <w:lang w:eastAsia="sl-SI"/>
        </w:rPr>
        <w:t xml:space="preserve">1. sklop: </w:t>
      </w:r>
      <w:proofErr w:type="spellStart"/>
      <w:r w:rsidR="00593BEC" w:rsidRPr="009A7578">
        <w:rPr>
          <w:rFonts w:ascii="Tahoma" w:eastAsia="Times New Roman" w:hAnsi="Tahoma" w:cs="Tahoma"/>
          <w:b/>
          <w:color w:val="000000"/>
          <w:lang w:eastAsia="sl-SI"/>
        </w:rPr>
        <w:t>Odvajalniki</w:t>
      </w:r>
      <w:proofErr w:type="spellEnd"/>
      <w:r w:rsidR="00593BEC" w:rsidRPr="009A7578">
        <w:rPr>
          <w:rFonts w:ascii="Tahoma" w:eastAsia="Times New Roman" w:hAnsi="Tahoma" w:cs="Tahoma"/>
          <w:b/>
          <w:color w:val="000000"/>
          <w:lang w:eastAsia="sl-SI"/>
        </w:rPr>
        <w:t xml:space="preserve"> kondenzata, </w:t>
      </w:r>
      <w:proofErr w:type="spellStart"/>
      <w:r w:rsidR="00593BEC" w:rsidRPr="009A7578">
        <w:rPr>
          <w:rFonts w:ascii="Tahoma" w:eastAsia="Times New Roman" w:hAnsi="Tahoma" w:cs="Tahoma"/>
          <w:b/>
          <w:color w:val="000000"/>
          <w:lang w:eastAsia="sl-SI"/>
        </w:rPr>
        <w:t>protipovratne</w:t>
      </w:r>
      <w:proofErr w:type="spellEnd"/>
      <w:r w:rsidR="00593BEC" w:rsidRPr="009A7578">
        <w:rPr>
          <w:rFonts w:ascii="Tahoma" w:eastAsia="Times New Roman" w:hAnsi="Tahoma" w:cs="Tahoma"/>
          <w:b/>
          <w:color w:val="000000"/>
          <w:lang w:eastAsia="sl-SI"/>
        </w:rPr>
        <w:t xml:space="preserve"> lopute in rezervni deli </w:t>
      </w:r>
      <w:proofErr w:type="spellStart"/>
      <w:r w:rsidR="00593BEC" w:rsidRPr="009A7578">
        <w:rPr>
          <w:rFonts w:ascii="Tahoma" w:eastAsia="Times New Roman" w:hAnsi="Tahoma" w:cs="Tahoma"/>
          <w:b/>
          <w:color w:val="000000"/>
          <w:lang w:eastAsia="sl-SI"/>
        </w:rPr>
        <w:t>Gestra</w:t>
      </w:r>
      <w:proofErr w:type="spellEnd"/>
    </w:p>
    <w:p w14:paraId="02A85EA2" w14:textId="35A5BE79" w:rsidR="00164514" w:rsidRPr="009A7578" w:rsidRDefault="00164514" w:rsidP="009A7578">
      <w:pPr>
        <w:keepNext/>
        <w:keepLines/>
        <w:spacing w:after="0" w:line="240" w:lineRule="auto"/>
        <w:ind w:right="424"/>
        <w:jc w:val="both"/>
        <w:rPr>
          <w:rFonts w:ascii="Tahoma" w:eastAsia="Times New Roman" w:hAnsi="Tahoma" w:cs="Tahoma"/>
          <w:b/>
          <w:color w:val="000000"/>
          <w:lang w:eastAsia="sl-SI"/>
        </w:rPr>
      </w:pPr>
      <w:r w:rsidRPr="009A7578">
        <w:rPr>
          <w:rFonts w:ascii="Tahoma" w:eastAsia="Times New Roman" w:hAnsi="Tahoma" w:cs="Tahoma"/>
          <w:b/>
          <w:color w:val="000000"/>
          <w:lang w:eastAsia="sl-SI"/>
        </w:rPr>
        <w:t xml:space="preserve">2. sklop: </w:t>
      </w:r>
      <w:r w:rsidR="00593BEC" w:rsidRPr="009A7578">
        <w:rPr>
          <w:rFonts w:ascii="Tahoma" w:eastAsia="Times New Roman" w:hAnsi="Tahoma" w:cs="Tahoma"/>
          <w:b/>
          <w:color w:val="000000"/>
          <w:lang w:eastAsia="sl-SI"/>
        </w:rPr>
        <w:t xml:space="preserve">Gumirani zaporni ventili, </w:t>
      </w:r>
      <w:proofErr w:type="spellStart"/>
      <w:r w:rsidR="00593BEC" w:rsidRPr="009A7578">
        <w:rPr>
          <w:rFonts w:ascii="Tahoma" w:eastAsia="Times New Roman" w:hAnsi="Tahoma" w:cs="Tahoma"/>
          <w:b/>
          <w:color w:val="000000"/>
          <w:lang w:eastAsia="sl-SI"/>
        </w:rPr>
        <w:t>teflonizirane</w:t>
      </w:r>
      <w:proofErr w:type="spellEnd"/>
      <w:r w:rsidR="00593BEC" w:rsidRPr="009A7578">
        <w:rPr>
          <w:rFonts w:ascii="Tahoma" w:eastAsia="Times New Roman" w:hAnsi="Tahoma" w:cs="Tahoma"/>
          <w:b/>
          <w:color w:val="000000"/>
          <w:lang w:eastAsia="sl-SI"/>
        </w:rPr>
        <w:t xml:space="preserve"> krogelne pipe in rezervni deli Cinkarna Celje</w:t>
      </w:r>
    </w:p>
    <w:p w14:paraId="1043105F" w14:textId="664CA542" w:rsidR="00164514" w:rsidRPr="009A7578" w:rsidRDefault="00164514" w:rsidP="009A7578">
      <w:pPr>
        <w:keepNext/>
        <w:keepLines/>
        <w:spacing w:after="0" w:line="240" w:lineRule="auto"/>
        <w:ind w:right="424"/>
        <w:jc w:val="both"/>
        <w:rPr>
          <w:rFonts w:ascii="Tahoma" w:eastAsia="Times New Roman" w:hAnsi="Tahoma" w:cs="Tahoma"/>
          <w:b/>
          <w:color w:val="000000"/>
          <w:lang w:eastAsia="sl-SI"/>
        </w:rPr>
      </w:pPr>
      <w:r w:rsidRPr="009A7578">
        <w:rPr>
          <w:rFonts w:ascii="Tahoma" w:eastAsia="Times New Roman" w:hAnsi="Tahoma" w:cs="Tahoma"/>
          <w:b/>
          <w:color w:val="000000"/>
          <w:lang w:eastAsia="sl-SI"/>
        </w:rPr>
        <w:t xml:space="preserve">3. sklop: </w:t>
      </w:r>
      <w:bookmarkStart w:id="3" w:name="_GoBack"/>
      <w:r w:rsidRPr="009A7578">
        <w:rPr>
          <w:rFonts w:ascii="Tahoma" w:eastAsia="Times New Roman" w:hAnsi="Tahoma" w:cs="Tahoma"/>
          <w:b/>
          <w:color w:val="000000"/>
          <w:lang w:eastAsia="sl-SI"/>
        </w:rPr>
        <w:t>Ventili M</w:t>
      </w:r>
      <w:r w:rsidR="00593BEC" w:rsidRPr="009A7578">
        <w:rPr>
          <w:rFonts w:ascii="Tahoma" w:eastAsia="Times New Roman" w:hAnsi="Tahoma" w:cs="Tahoma"/>
          <w:b/>
          <w:color w:val="000000"/>
          <w:lang w:eastAsia="sl-SI"/>
        </w:rPr>
        <w:t>uta</w:t>
      </w:r>
    </w:p>
    <w:bookmarkEnd w:id="3"/>
    <w:p w14:paraId="578458E3" w14:textId="77777777" w:rsidR="008F74E8" w:rsidRPr="009A7578" w:rsidRDefault="008F74E8" w:rsidP="007F5BB0">
      <w:pPr>
        <w:keepNext/>
        <w:keepLines/>
        <w:spacing w:after="0" w:line="240" w:lineRule="auto"/>
        <w:ind w:right="424"/>
        <w:jc w:val="both"/>
        <w:rPr>
          <w:rFonts w:ascii="Tahoma" w:eastAsia="Times New Roman" w:hAnsi="Tahoma" w:cs="Tahoma"/>
          <w:b/>
          <w:color w:val="000000"/>
          <w:sz w:val="28"/>
          <w:lang w:eastAsia="sl-SI"/>
        </w:rPr>
      </w:pPr>
    </w:p>
    <w:p w14:paraId="0B52DDCD" w14:textId="77777777" w:rsidR="008F74E8" w:rsidRPr="009A7578" w:rsidRDefault="008F74E8" w:rsidP="007F5BB0">
      <w:pPr>
        <w:keepNext/>
        <w:keepLines/>
        <w:spacing w:after="0" w:line="240" w:lineRule="auto"/>
        <w:ind w:right="424"/>
        <w:jc w:val="both"/>
        <w:rPr>
          <w:rFonts w:ascii="Tahoma" w:eastAsia="Times New Roman" w:hAnsi="Tahoma" w:cs="Tahoma"/>
          <w:b/>
          <w:color w:val="000000"/>
          <w:sz w:val="28"/>
          <w:lang w:eastAsia="sl-SI"/>
        </w:rPr>
      </w:pPr>
    </w:p>
    <w:p w14:paraId="0513B314" w14:textId="77777777" w:rsidR="00302D6E" w:rsidRPr="009A7578" w:rsidRDefault="00302D6E" w:rsidP="007F5BB0">
      <w:pPr>
        <w:keepNext/>
        <w:keepLines/>
        <w:spacing w:after="0" w:line="240" w:lineRule="auto"/>
        <w:ind w:right="565"/>
        <w:jc w:val="both"/>
        <w:rPr>
          <w:rFonts w:ascii="Tahoma" w:eastAsia="Times New Roman" w:hAnsi="Tahoma" w:cs="Tahoma"/>
          <w:b/>
          <w:color w:val="000000"/>
          <w:sz w:val="28"/>
          <w:lang w:eastAsia="sl-SI"/>
        </w:rPr>
      </w:pPr>
    </w:p>
    <w:p w14:paraId="5FC9C32E" w14:textId="77777777" w:rsidR="00302D6E" w:rsidRPr="009A7578" w:rsidRDefault="00302D6E" w:rsidP="007F5BB0">
      <w:pPr>
        <w:keepNext/>
        <w:keepLines/>
        <w:spacing w:after="0" w:line="240" w:lineRule="auto"/>
        <w:jc w:val="both"/>
        <w:rPr>
          <w:rFonts w:ascii="Tahoma" w:eastAsia="Times New Roman" w:hAnsi="Tahoma" w:cs="Tahoma"/>
          <w:b/>
          <w:color w:val="000000"/>
          <w:sz w:val="28"/>
          <w:lang w:eastAsia="sl-SI"/>
        </w:rPr>
      </w:pPr>
    </w:p>
    <w:p w14:paraId="5A51AF66" w14:textId="66059923" w:rsidR="00302D6E" w:rsidRPr="00712BC8" w:rsidRDefault="00302D6E" w:rsidP="007F5BB0">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sidR="00C04B74">
        <w:rPr>
          <w:rFonts w:ascii="Tahoma" w:eastAsia="Times New Roman" w:hAnsi="Tahoma" w:cs="Tahoma"/>
          <w:lang w:eastAsia="sl-SI"/>
        </w:rPr>
        <w:t>, zahteve</w:t>
      </w:r>
      <w:r w:rsidR="009737B9" w:rsidRPr="00712BC8">
        <w:rPr>
          <w:rFonts w:ascii="Tahoma" w:eastAsia="Times New Roman" w:hAnsi="Tahoma" w:cs="Tahoma"/>
          <w:lang w:eastAsia="sl-SI"/>
        </w:rPr>
        <w:t xml:space="preserve"> in merila</w:t>
      </w:r>
      <w:r w:rsidR="00C04B74">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w:t>
      </w:r>
      <w:r w:rsidR="00723C22" w:rsidRPr="00723C22">
        <w:rPr>
          <w:rFonts w:ascii="Tahoma" w:eastAsia="Times New Roman" w:hAnsi="Tahoma" w:cs="Tahoma"/>
          <w:lang w:eastAsia="sl-SI"/>
        </w:rPr>
        <w:t>s katerim bo sklenjen okvirni sporazum predmeta javnega naročila</w:t>
      </w:r>
      <w:r w:rsidR="0060556A">
        <w:rPr>
          <w:rFonts w:ascii="Tahoma" w:eastAsia="Times New Roman" w:hAnsi="Tahoma" w:cs="Tahoma"/>
          <w:lang w:eastAsia="sl-SI"/>
        </w:rPr>
        <w:t xml:space="preserve"> za posamezni sklop</w:t>
      </w:r>
      <w:r w:rsidRPr="00712BC8">
        <w:rPr>
          <w:rFonts w:ascii="Tahoma" w:eastAsia="Times New Roman" w:hAnsi="Tahoma" w:cs="Tahoma"/>
          <w:lang w:eastAsia="sl-SI"/>
        </w:rPr>
        <w:t xml:space="preserve">. </w:t>
      </w:r>
    </w:p>
    <w:p w14:paraId="0AC2C748" w14:textId="77777777" w:rsidR="00302D6E" w:rsidRPr="00941BDE" w:rsidRDefault="00302D6E" w:rsidP="007F5BB0">
      <w:pPr>
        <w:keepNext/>
        <w:keepLines/>
        <w:spacing w:after="0" w:line="240" w:lineRule="auto"/>
        <w:jc w:val="both"/>
        <w:rPr>
          <w:rFonts w:ascii="Tahoma" w:eastAsia="Times New Roman" w:hAnsi="Tahoma" w:cs="Tahoma"/>
          <w:lang w:eastAsia="sl-SI"/>
        </w:rPr>
      </w:pPr>
    </w:p>
    <w:p w14:paraId="6D63C5DB" w14:textId="77777777" w:rsidR="00302D6E" w:rsidRPr="00941BDE" w:rsidRDefault="00302D6E" w:rsidP="007F5BB0">
      <w:pPr>
        <w:keepNext/>
        <w:keepLines/>
        <w:spacing w:after="0" w:line="240" w:lineRule="auto"/>
        <w:jc w:val="both"/>
        <w:rPr>
          <w:rFonts w:ascii="Tahoma" w:eastAsia="Times New Roman" w:hAnsi="Tahoma" w:cs="Tahoma"/>
          <w:lang w:eastAsia="sl-SI"/>
        </w:rPr>
      </w:pPr>
    </w:p>
    <w:p w14:paraId="27AA654F" w14:textId="77777777" w:rsidR="00302D6E" w:rsidRPr="00941BDE" w:rsidRDefault="00302D6E" w:rsidP="007F5BB0">
      <w:pPr>
        <w:keepNext/>
        <w:keepLines/>
        <w:spacing w:after="0" w:line="240" w:lineRule="auto"/>
        <w:jc w:val="both"/>
        <w:rPr>
          <w:rFonts w:ascii="Tahoma" w:eastAsia="Times New Roman" w:hAnsi="Tahoma" w:cs="Tahoma"/>
          <w:lang w:eastAsia="sl-SI"/>
        </w:rPr>
      </w:pPr>
    </w:p>
    <w:p w14:paraId="4EFD6030" w14:textId="77777777" w:rsidR="00302D6E" w:rsidRPr="00941BDE" w:rsidRDefault="00302D6E" w:rsidP="007F5BB0">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695FFF21" w14:textId="77777777" w:rsidR="00302D6E" w:rsidRPr="00941BDE" w:rsidRDefault="00302D6E" w:rsidP="007F5BB0">
      <w:pPr>
        <w:keepNext/>
        <w:keepLines/>
        <w:autoSpaceDE w:val="0"/>
        <w:autoSpaceDN w:val="0"/>
        <w:adjustRightInd w:val="0"/>
        <w:spacing w:after="0" w:line="240" w:lineRule="auto"/>
        <w:jc w:val="both"/>
        <w:rPr>
          <w:rFonts w:ascii="Tahoma" w:eastAsia="Times New Roman" w:hAnsi="Tahoma" w:cs="Tahoma"/>
          <w:lang w:eastAsia="sl-SI"/>
        </w:rPr>
      </w:pPr>
    </w:p>
    <w:p w14:paraId="22CB9232" w14:textId="77777777" w:rsidR="00302D6E" w:rsidRPr="00712BC8" w:rsidRDefault="00302D6E" w:rsidP="007F5BB0">
      <w:pPr>
        <w:keepNext/>
        <w:keepLines/>
        <w:autoSpaceDE w:val="0"/>
        <w:autoSpaceDN w:val="0"/>
        <w:adjustRightInd w:val="0"/>
        <w:spacing w:after="0" w:line="240" w:lineRule="auto"/>
        <w:jc w:val="both"/>
        <w:rPr>
          <w:rFonts w:ascii="Tahoma" w:eastAsia="Times New Roman" w:hAnsi="Tahoma" w:cs="Tahoma"/>
          <w:bCs/>
          <w:lang w:eastAsia="sl-SI"/>
        </w:rPr>
      </w:pPr>
    </w:p>
    <w:p w14:paraId="76B44FA5" w14:textId="77777777" w:rsidR="00302D6E" w:rsidRPr="00712BC8" w:rsidRDefault="00302D6E" w:rsidP="007F5BB0">
      <w:pPr>
        <w:keepNext/>
        <w:keepLines/>
        <w:autoSpaceDE w:val="0"/>
        <w:autoSpaceDN w:val="0"/>
        <w:adjustRightInd w:val="0"/>
        <w:spacing w:after="0" w:line="240" w:lineRule="auto"/>
        <w:jc w:val="both"/>
        <w:rPr>
          <w:rFonts w:ascii="Tahoma" w:eastAsia="Times New Roman" w:hAnsi="Tahoma" w:cs="Tahoma"/>
          <w:bCs/>
          <w:lang w:eastAsia="sl-SI"/>
        </w:rPr>
      </w:pPr>
    </w:p>
    <w:p w14:paraId="7E6051B7" w14:textId="77777777" w:rsidR="00302D6E" w:rsidRPr="00712BC8" w:rsidRDefault="00302D6E" w:rsidP="007F5BB0">
      <w:pPr>
        <w:keepNext/>
        <w:keepLines/>
        <w:autoSpaceDE w:val="0"/>
        <w:autoSpaceDN w:val="0"/>
        <w:adjustRightInd w:val="0"/>
        <w:spacing w:after="0" w:line="240" w:lineRule="auto"/>
        <w:jc w:val="both"/>
        <w:rPr>
          <w:rFonts w:ascii="Tahoma" w:eastAsia="Times New Roman" w:hAnsi="Tahoma" w:cs="Tahoma"/>
          <w:bCs/>
          <w:lang w:eastAsia="sl-SI"/>
        </w:rPr>
      </w:pPr>
    </w:p>
    <w:p w14:paraId="502BE585" w14:textId="77777777" w:rsidR="00302D6E" w:rsidRPr="00712BC8" w:rsidRDefault="00302D6E" w:rsidP="007F5BB0">
      <w:pPr>
        <w:keepNext/>
        <w:keepLines/>
        <w:autoSpaceDE w:val="0"/>
        <w:autoSpaceDN w:val="0"/>
        <w:adjustRightInd w:val="0"/>
        <w:spacing w:after="0" w:line="240" w:lineRule="auto"/>
        <w:jc w:val="both"/>
        <w:rPr>
          <w:rFonts w:ascii="Tahoma" w:eastAsia="Times New Roman" w:hAnsi="Tahoma" w:cs="Tahoma"/>
          <w:bCs/>
          <w:lang w:eastAsia="sl-SI"/>
        </w:rPr>
      </w:pPr>
    </w:p>
    <w:p w14:paraId="3F110BE3" w14:textId="77777777" w:rsidR="00302D6E" w:rsidRPr="00712BC8" w:rsidRDefault="00302D6E" w:rsidP="007F5BB0">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0C01E4E0" w14:textId="77777777" w:rsidR="00302D6E" w:rsidRPr="00712BC8" w:rsidRDefault="00302D6E" w:rsidP="007F5BB0">
      <w:pPr>
        <w:keepNext/>
        <w:keepLines/>
        <w:spacing w:after="0" w:line="240" w:lineRule="auto"/>
        <w:ind w:left="4956" w:firstLine="708"/>
        <w:jc w:val="both"/>
        <w:rPr>
          <w:rFonts w:ascii="Tahoma" w:eastAsia="Times New Roman" w:hAnsi="Tahoma" w:cs="Tahoma"/>
          <w:lang w:eastAsia="sl-SI"/>
        </w:rPr>
      </w:pPr>
      <w:proofErr w:type="spellStart"/>
      <w:r w:rsidRPr="00712BC8">
        <w:rPr>
          <w:rFonts w:ascii="Tahoma" w:eastAsia="Times New Roman" w:hAnsi="Tahoma" w:cs="Tahoma"/>
          <w:bCs/>
          <w:lang w:eastAsia="sl-SI"/>
        </w:rPr>
        <w:t>l.r</w:t>
      </w:r>
      <w:proofErr w:type="spellEnd"/>
      <w:r w:rsidRPr="00712BC8">
        <w:rPr>
          <w:rFonts w:ascii="Tahoma" w:eastAsia="Times New Roman" w:hAnsi="Tahoma" w:cs="Tahoma"/>
          <w:bCs/>
          <w:lang w:eastAsia="sl-SI"/>
        </w:rPr>
        <w:t>. Zdenka GROZDE, univ. dipl. prav.</w:t>
      </w:r>
    </w:p>
    <w:p w14:paraId="3FB61DF2"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48A7AC13" w14:textId="77777777" w:rsidR="00302D6E" w:rsidRPr="00712BC8" w:rsidRDefault="00302D6E" w:rsidP="007F5BB0">
      <w:pPr>
        <w:keepNext/>
        <w:keepLines/>
        <w:numPr>
          <w:ilvl w:val="0"/>
          <w:numId w:val="2"/>
        </w:numPr>
        <w:spacing w:after="0" w:line="240" w:lineRule="auto"/>
        <w:jc w:val="both"/>
        <w:rPr>
          <w:rFonts w:ascii="Tahoma" w:eastAsia="Times New Roman" w:hAnsi="Tahoma" w:cs="Tahoma"/>
          <w:b/>
          <w:lang w:eastAsia="sl-SI"/>
        </w:rPr>
      </w:pPr>
      <w:r w:rsidRPr="00934C85">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6381229A" w14:textId="77777777" w:rsidR="00302D6E" w:rsidRPr="00712BC8" w:rsidRDefault="00302D6E" w:rsidP="007F5BB0">
      <w:pPr>
        <w:keepNext/>
        <w:keepLines/>
        <w:spacing w:after="0" w:line="240" w:lineRule="auto"/>
        <w:jc w:val="both"/>
        <w:rPr>
          <w:rFonts w:ascii="Tahoma" w:eastAsia="Times New Roman" w:hAnsi="Tahoma" w:cs="Tahoma"/>
          <w:b/>
          <w:lang w:eastAsia="sl-SI"/>
        </w:rPr>
      </w:pPr>
    </w:p>
    <w:p w14:paraId="6C1955A5" w14:textId="77777777" w:rsidR="00302D6E" w:rsidRPr="00FE3E46" w:rsidRDefault="00302D6E" w:rsidP="007F5BB0">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22F783C5" w14:textId="77777777" w:rsidR="00302D6E" w:rsidRPr="00712BC8" w:rsidRDefault="00302D6E" w:rsidP="007F5BB0">
      <w:pPr>
        <w:keepNext/>
        <w:keepLines/>
        <w:spacing w:after="0" w:line="240" w:lineRule="auto"/>
        <w:jc w:val="both"/>
        <w:rPr>
          <w:rFonts w:ascii="Tahoma" w:eastAsia="Times New Roman" w:hAnsi="Tahoma" w:cs="Tahoma"/>
          <w:b/>
          <w:lang w:eastAsia="sl-SI"/>
        </w:rPr>
      </w:pPr>
    </w:p>
    <w:p w14:paraId="7AFBD5F2" w14:textId="39473352" w:rsidR="0060556A" w:rsidRPr="00CA6D4D" w:rsidRDefault="00B64A3F" w:rsidP="007F5BB0">
      <w:pPr>
        <w:keepNext/>
        <w:keepLines/>
        <w:spacing w:after="0" w:line="240" w:lineRule="auto"/>
        <w:jc w:val="both"/>
        <w:rPr>
          <w:rFonts w:ascii="Tahoma" w:eastAsia="Times New Roman" w:hAnsi="Tahoma" w:cs="Tahoma"/>
          <w:lang w:eastAsia="sl-SI"/>
        </w:rPr>
      </w:pPr>
      <w:r w:rsidRPr="00B64A3F">
        <w:rPr>
          <w:rFonts w:ascii="Tahoma" w:eastAsia="Times New Roman" w:hAnsi="Tahoma" w:cs="Tahoma"/>
          <w:lang w:eastAsia="sl-SI"/>
        </w:rPr>
        <w:t xml:space="preserve">Predmet javnega naročila </w:t>
      </w:r>
      <w:r w:rsidR="00EB4AFD" w:rsidRPr="00CA6D4D">
        <w:rPr>
          <w:rFonts w:ascii="Tahoma" w:eastAsia="Times New Roman" w:hAnsi="Tahoma" w:cs="Tahoma"/>
          <w:lang w:eastAsia="sl-SI"/>
        </w:rPr>
        <w:t xml:space="preserve">je </w:t>
      </w:r>
      <w:r w:rsidR="00EB4AFD">
        <w:rPr>
          <w:rFonts w:ascii="Tahoma" w:eastAsia="Times New Roman" w:hAnsi="Tahoma" w:cs="Tahoma"/>
          <w:lang w:eastAsia="sl-SI"/>
        </w:rPr>
        <w:t xml:space="preserve">izbira izvajalca za </w:t>
      </w:r>
      <w:r w:rsidR="00164514">
        <w:rPr>
          <w:rFonts w:ascii="Tahoma" w:eastAsia="Times New Roman" w:hAnsi="Tahoma" w:cs="Tahoma"/>
          <w:lang w:eastAsia="sl-SI"/>
        </w:rPr>
        <w:t>n</w:t>
      </w:r>
      <w:r w:rsidR="00164514" w:rsidRPr="00164514">
        <w:rPr>
          <w:rFonts w:ascii="Tahoma" w:eastAsia="Times New Roman" w:hAnsi="Tahoma" w:cs="Tahoma"/>
          <w:lang w:eastAsia="sl-SI"/>
        </w:rPr>
        <w:t xml:space="preserve">abava zapornih ventilov, </w:t>
      </w:r>
      <w:proofErr w:type="spellStart"/>
      <w:r w:rsidR="00164514" w:rsidRPr="00164514">
        <w:rPr>
          <w:rFonts w:ascii="Tahoma" w:eastAsia="Times New Roman" w:hAnsi="Tahoma" w:cs="Tahoma"/>
          <w:lang w:eastAsia="sl-SI"/>
        </w:rPr>
        <w:t>odvajalnikov</w:t>
      </w:r>
      <w:proofErr w:type="spellEnd"/>
      <w:r w:rsidR="00164514" w:rsidRPr="00164514">
        <w:rPr>
          <w:rFonts w:ascii="Tahoma" w:eastAsia="Times New Roman" w:hAnsi="Tahoma" w:cs="Tahoma"/>
          <w:lang w:eastAsia="sl-SI"/>
        </w:rPr>
        <w:t xml:space="preserve"> kondenzata in rezervnih delov</w:t>
      </w:r>
      <w:r w:rsidR="009D01E1" w:rsidRPr="00164514">
        <w:rPr>
          <w:rFonts w:ascii="Tahoma" w:eastAsia="Times New Roman" w:hAnsi="Tahoma" w:cs="Tahoma"/>
          <w:lang w:eastAsia="sl-SI"/>
        </w:rPr>
        <w:t xml:space="preserve"> </w:t>
      </w:r>
      <w:r w:rsidR="009D01E1">
        <w:rPr>
          <w:rFonts w:ascii="Tahoma" w:eastAsia="Times New Roman" w:hAnsi="Tahoma" w:cs="Tahoma"/>
          <w:lang w:eastAsia="sl-SI"/>
        </w:rPr>
        <w:t>po</w:t>
      </w:r>
      <w:r w:rsidR="00FB1BBD">
        <w:rPr>
          <w:rFonts w:ascii="Tahoma" w:eastAsia="Times New Roman" w:hAnsi="Tahoma" w:cs="Tahoma"/>
          <w:lang w:eastAsia="sl-SI"/>
        </w:rPr>
        <w:t xml:space="preserve"> naslednjih</w:t>
      </w:r>
      <w:r w:rsidR="009D01E1">
        <w:rPr>
          <w:rFonts w:ascii="Tahoma" w:eastAsia="Times New Roman" w:hAnsi="Tahoma" w:cs="Tahoma"/>
          <w:lang w:eastAsia="sl-SI"/>
        </w:rPr>
        <w:t xml:space="preserve"> sklopih</w:t>
      </w:r>
      <w:r w:rsidR="00FB1BBD">
        <w:rPr>
          <w:rFonts w:ascii="Tahoma" w:eastAsia="Times New Roman" w:hAnsi="Tahoma" w:cs="Tahoma"/>
          <w:lang w:eastAsia="sl-SI"/>
        </w:rPr>
        <w:t>:</w:t>
      </w:r>
    </w:p>
    <w:p w14:paraId="14649DF7" w14:textId="78E9417C" w:rsidR="00164514" w:rsidRPr="00164514" w:rsidRDefault="00164514" w:rsidP="007F5BB0">
      <w:pPr>
        <w:keepNext/>
        <w:keepLines/>
        <w:spacing w:after="0" w:line="240" w:lineRule="auto"/>
        <w:jc w:val="both"/>
        <w:rPr>
          <w:rFonts w:ascii="Tahoma" w:hAnsi="Tahoma" w:cs="Tahoma"/>
          <w:szCs w:val="24"/>
        </w:rPr>
      </w:pPr>
      <w:r w:rsidRPr="00164514">
        <w:rPr>
          <w:rFonts w:ascii="Tahoma" w:hAnsi="Tahoma" w:cs="Tahoma"/>
          <w:szCs w:val="24"/>
        </w:rPr>
        <w:t xml:space="preserve">1. sklop: </w:t>
      </w:r>
      <w:proofErr w:type="spellStart"/>
      <w:r w:rsidRPr="00164514">
        <w:rPr>
          <w:rFonts w:ascii="Tahoma" w:hAnsi="Tahoma" w:cs="Tahoma"/>
          <w:szCs w:val="24"/>
        </w:rPr>
        <w:t>Odvajalniki</w:t>
      </w:r>
      <w:proofErr w:type="spellEnd"/>
      <w:r w:rsidRPr="00164514">
        <w:rPr>
          <w:rFonts w:ascii="Tahoma" w:hAnsi="Tahoma" w:cs="Tahoma"/>
          <w:szCs w:val="24"/>
        </w:rPr>
        <w:t xml:space="preserve"> kondenzata, </w:t>
      </w:r>
      <w:proofErr w:type="spellStart"/>
      <w:r w:rsidRPr="00164514">
        <w:rPr>
          <w:rFonts w:ascii="Tahoma" w:hAnsi="Tahoma" w:cs="Tahoma"/>
          <w:szCs w:val="24"/>
        </w:rPr>
        <w:t>protipovratne</w:t>
      </w:r>
      <w:proofErr w:type="spellEnd"/>
      <w:r w:rsidRPr="00164514">
        <w:rPr>
          <w:rFonts w:ascii="Tahoma" w:hAnsi="Tahoma" w:cs="Tahoma"/>
          <w:szCs w:val="24"/>
        </w:rPr>
        <w:t xml:space="preserve"> lopute in rezervni deli </w:t>
      </w:r>
      <w:proofErr w:type="spellStart"/>
      <w:r w:rsidRPr="00164514">
        <w:rPr>
          <w:rFonts w:ascii="Tahoma" w:hAnsi="Tahoma" w:cs="Tahoma"/>
          <w:szCs w:val="24"/>
        </w:rPr>
        <w:t>GESTRA</w:t>
      </w:r>
      <w:proofErr w:type="spellEnd"/>
      <w:r w:rsidR="00FB1BBD">
        <w:rPr>
          <w:rFonts w:ascii="Tahoma" w:hAnsi="Tahoma" w:cs="Tahoma"/>
          <w:szCs w:val="24"/>
        </w:rPr>
        <w:t xml:space="preserve"> (</w:t>
      </w:r>
      <w:r w:rsidR="00FB1BBD" w:rsidRPr="00DC1408">
        <w:rPr>
          <w:rFonts w:ascii="Tahoma" w:eastAsia="Times New Roman" w:hAnsi="Tahoma" w:cs="Tahoma"/>
          <w:lang w:eastAsia="sl-SI"/>
        </w:rPr>
        <w:t xml:space="preserve">za </w:t>
      </w:r>
      <w:r w:rsidR="00FB1BBD">
        <w:rPr>
          <w:rFonts w:ascii="Tahoma" w:eastAsia="Times New Roman" w:hAnsi="Tahoma" w:cs="Tahoma"/>
          <w:lang w:eastAsia="sl-SI"/>
        </w:rPr>
        <w:t xml:space="preserve">obdobje </w:t>
      </w:r>
      <w:r w:rsidR="00FB1BBD" w:rsidRPr="00123166">
        <w:rPr>
          <w:rFonts w:ascii="Tahoma" w:hAnsi="Tahoma" w:cs="Tahoma"/>
          <w:szCs w:val="20"/>
          <w:lang w:eastAsia="sl-SI"/>
        </w:rPr>
        <w:t xml:space="preserve">od dneva </w:t>
      </w:r>
      <w:r w:rsidR="00CA2257" w:rsidRPr="00CA2257">
        <w:rPr>
          <w:rFonts w:ascii="Tahoma" w:eastAsia="Times New Roman" w:hAnsi="Tahoma" w:cs="Tahoma"/>
          <w:lang w:eastAsia="sl-SI"/>
        </w:rPr>
        <w:t>sklenitve okvirnega sporazuma do vključno 1. 8. 202</w:t>
      </w:r>
      <w:r w:rsidR="00CA2257">
        <w:rPr>
          <w:rFonts w:ascii="Tahoma" w:eastAsia="Times New Roman" w:hAnsi="Tahoma" w:cs="Tahoma"/>
          <w:lang w:eastAsia="sl-SI"/>
        </w:rPr>
        <w:t>3</w:t>
      </w:r>
      <w:r w:rsidR="00FB1BBD">
        <w:rPr>
          <w:rFonts w:ascii="Tahoma" w:eastAsia="Times New Roman" w:hAnsi="Tahoma" w:cs="Tahoma"/>
          <w:lang w:eastAsia="sl-SI"/>
        </w:rPr>
        <w:t>)</w:t>
      </w:r>
      <w:r w:rsidR="00A72F6B">
        <w:rPr>
          <w:rFonts w:ascii="Tahoma" w:eastAsia="Times New Roman" w:hAnsi="Tahoma" w:cs="Tahoma"/>
          <w:lang w:eastAsia="sl-SI"/>
        </w:rPr>
        <w:t>;</w:t>
      </w:r>
    </w:p>
    <w:p w14:paraId="730CD928" w14:textId="7501274B" w:rsidR="00164514" w:rsidRPr="00164514" w:rsidRDefault="00164514" w:rsidP="007F5BB0">
      <w:pPr>
        <w:keepNext/>
        <w:keepLines/>
        <w:spacing w:after="0" w:line="240" w:lineRule="auto"/>
        <w:jc w:val="both"/>
        <w:rPr>
          <w:rFonts w:ascii="Tahoma" w:hAnsi="Tahoma" w:cs="Tahoma"/>
          <w:szCs w:val="24"/>
        </w:rPr>
      </w:pPr>
      <w:r w:rsidRPr="00164514">
        <w:rPr>
          <w:rFonts w:ascii="Tahoma" w:hAnsi="Tahoma" w:cs="Tahoma"/>
          <w:szCs w:val="24"/>
        </w:rPr>
        <w:t xml:space="preserve">2. sklop: Gumirani zaporni ventili, </w:t>
      </w:r>
      <w:proofErr w:type="spellStart"/>
      <w:r w:rsidRPr="00164514">
        <w:rPr>
          <w:rFonts w:ascii="Tahoma" w:hAnsi="Tahoma" w:cs="Tahoma"/>
          <w:szCs w:val="24"/>
        </w:rPr>
        <w:t>teflonizirane</w:t>
      </w:r>
      <w:proofErr w:type="spellEnd"/>
      <w:r w:rsidRPr="00164514">
        <w:rPr>
          <w:rFonts w:ascii="Tahoma" w:hAnsi="Tahoma" w:cs="Tahoma"/>
          <w:szCs w:val="24"/>
        </w:rPr>
        <w:t xml:space="preserve"> krogelne pipe in rezervni deli CINKARNA CELJE</w:t>
      </w:r>
      <w:r w:rsidR="00FB1BBD">
        <w:rPr>
          <w:rFonts w:ascii="Tahoma" w:hAnsi="Tahoma" w:cs="Tahoma"/>
          <w:szCs w:val="24"/>
        </w:rPr>
        <w:t xml:space="preserve"> (</w:t>
      </w:r>
      <w:r w:rsidR="00FB1BBD" w:rsidRPr="00DC1408">
        <w:rPr>
          <w:rFonts w:ascii="Tahoma" w:eastAsia="Times New Roman" w:hAnsi="Tahoma" w:cs="Tahoma"/>
          <w:lang w:eastAsia="sl-SI"/>
        </w:rPr>
        <w:t xml:space="preserve">za </w:t>
      </w:r>
      <w:r w:rsidR="00FB1BBD">
        <w:rPr>
          <w:rFonts w:ascii="Tahoma" w:eastAsia="Times New Roman" w:hAnsi="Tahoma" w:cs="Tahoma"/>
          <w:lang w:eastAsia="sl-SI"/>
        </w:rPr>
        <w:t xml:space="preserve">obdobje </w:t>
      </w:r>
      <w:r w:rsidR="00FB1BBD" w:rsidRPr="00123166">
        <w:rPr>
          <w:rFonts w:ascii="Tahoma" w:hAnsi="Tahoma" w:cs="Tahoma"/>
          <w:szCs w:val="20"/>
          <w:lang w:eastAsia="sl-SI"/>
        </w:rPr>
        <w:t xml:space="preserve">od dneva </w:t>
      </w:r>
      <w:r w:rsidR="00FB1BBD">
        <w:rPr>
          <w:rFonts w:ascii="Tahoma" w:hAnsi="Tahoma" w:cs="Tahoma"/>
          <w:szCs w:val="20"/>
          <w:lang w:eastAsia="sl-SI"/>
        </w:rPr>
        <w:t>začetka uporabe</w:t>
      </w:r>
      <w:r w:rsidR="00FB1BBD" w:rsidRPr="00123166">
        <w:rPr>
          <w:rFonts w:ascii="Tahoma" w:hAnsi="Tahoma" w:cs="Tahoma"/>
          <w:szCs w:val="20"/>
          <w:lang w:eastAsia="sl-SI"/>
        </w:rPr>
        <w:t xml:space="preserve"> okvirnega sporazuma</w:t>
      </w:r>
      <w:r w:rsidR="00FB1BBD">
        <w:rPr>
          <w:rFonts w:ascii="Tahoma" w:eastAsia="Times New Roman" w:hAnsi="Tahoma" w:cs="Tahoma"/>
          <w:lang w:eastAsia="sl-SI"/>
        </w:rPr>
        <w:t xml:space="preserve">, </w:t>
      </w:r>
      <w:r w:rsidR="00FB1BBD" w:rsidRPr="00667825">
        <w:rPr>
          <w:rFonts w:ascii="Tahoma" w:eastAsia="Times New Roman" w:hAnsi="Tahoma" w:cs="Tahoma"/>
          <w:lang w:eastAsia="sl-SI"/>
        </w:rPr>
        <w:t xml:space="preserve">v roku sedmih (7) dni od poziva naročnika, vendar najkasneje od </w:t>
      </w:r>
      <w:r w:rsidR="00FB1BBD">
        <w:rPr>
          <w:rFonts w:ascii="Tahoma" w:eastAsia="Times New Roman" w:hAnsi="Tahoma" w:cs="Tahoma"/>
          <w:lang w:eastAsia="sl-SI"/>
        </w:rPr>
        <w:t>19. 12</w:t>
      </w:r>
      <w:r w:rsidR="00FB1BBD" w:rsidRPr="00667825">
        <w:rPr>
          <w:rFonts w:ascii="Tahoma" w:eastAsia="Times New Roman" w:hAnsi="Tahoma" w:cs="Tahoma"/>
          <w:lang w:eastAsia="sl-SI"/>
        </w:rPr>
        <w:t>. 20</w:t>
      </w:r>
      <w:r w:rsidR="00FB1BBD">
        <w:rPr>
          <w:rFonts w:ascii="Tahoma" w:eastAsia="Times New Roman" w:hAnsi="Tahoma" w:cs="Tahoma"/>
          <w:lang w:eastAsia="sl-SI"/>
        </w:rPr>
        <w:t>21</w:t>
      </w:r>
      <w:r w:rsidR="00FB1BBD" w:rsidRPr="00667825">
        <w:rPr>
          <w:rFonts w:ascii="Tahoma" w:eastAsia="Times New Roman" w:hAnsi="Tahoma" w:cs="Tahoma"/>
          <w:lang w:eastAsia="sl-SI"/>
        </w:rPr>
        <w:t xml:space="preserve"> do vključno </w:t>
      </w:r>
      <w:r w:rsidR="00CA2257">
        <w:rPr>
          <w:rFonts w:ascii="Tahoma" w:eastAsia="Times New Roman" w:hAnsi="Tahoma" w:cs="Tahoma"/>
          <w:lang w:eastAsia="sl-SI"/>
        </w:rPr>
        <w:t>1</w:t>
      </w:r>
      <w:r w:rsidR="00FB1BBD" w:rsidRPr="00667825">
        <w:rPr>
          <w:rFonts w:ascii="Tahoma" w:eastAsia="Times New Roman" w:hAnsi="Tahoma" w:cs="Tahoma"/>
          <w:lang w:eastAsia="sl-SI"/>
        </w:rPr>
        <w:t xml:space="preserve">. </w:t>
      </w:r>
      <w:r w:rsidR="00CA2257">
        <w:rPr>
          <w:rFonts w:ascii="Tahoma" w:eastAsia="Times New Roman" w:hAnsi="Tahoma" w:cs="Tahoma"/>
          <w:lang w:eastAsia="sl-SI"/>
        </w:rPr>
        <w:t>8</w:t>
      </w:r>
      <w:r w:rsidR="00FB1BBD" w:rsidRPr="00667825">
        <w:rPr>
          <w:rFonts w:ascii="Tahoma" w:eastAsia="Times New Roman" w:hAnsi="Tahoma" w:cs="Tahoma"/>
          <w:lang w:eastAsia="sl-SI"/>
        </w:rPr>
        <w:t>. 20</w:t>
      </w:r>
      <w:r w:rsidR="00FB1BBD">
        <w:rPr>
          <w:rFonts w:ascii="Tahoma" w:eastAsia="Times New Roman" w:hAnsi="Tahoma" w:cs="Tahoma"/>
          <w:lang w:eastAsia="sl-SI"/>
        </w:rPr>
        <w:t>23)</w:t>
      </w:r>
      <w:r w:rsidR="00A72F6B">
        <w:rPr>
          <w:rFonts w:ascii="Tahoma" w:eastAsia="Times New Roman" w:hAnsi="Tahoma" w:cs="Tahoma"/>
          <w:lang w:eastAsia="sl-SI"/>
        </w:rPr>
        <w:t>;</w:t>
      </w:r>
    </w:p>
    <w:p w14:paraId="209A5297" w14:textId="3B14201F" w:rsidR="00B64A3F" w:rsidRPr="00B64A3F" w:rsidRDefault="00164514" w:rsidP="007F5BB0">
      <w:pPr>
        <w:keepNext/>
        <w:keepLines/>
        <w:spacing w:after="0" w:line="240" w:lineRule="auto"/>
        <w:jc w:val="both"/>
        <w:rPr>
          <w:rFonts w:ascii="Tahoma" w:eastAsia="Times New Roman" w:hAnsi="Tahoma" w:cs="Tahoma"/>
          <w:lang w:eastAsia="sl-SI"/>
        </w:rPr>
      </w:pPr>
      <w:r w:rsidRPr="00164514">
        <w:rPr>
          <w:rFonts w:ascii="Tahoma" w:hAnsi="Tahoma" w:cs="Tahoma"/>
          <w:szCs w:val="24"/>
        </w:rPr>
        <w:t>3. sklop: Ventili MUTA</w:t>
      </w:r>
      <w:r w:rsidR="00FB1BBD">
        <w:rPr>
          <w:rFonts w:ascii="Tahoma" w:hAnsi="Tahoma" w:cs="Tahoma"/>
          <w:szCs w:val="24"/>
        </w:rPr>
        <w:t xml:space="preserve"> (</w:t>
      </w:r>
      <w:r w:rsidR="00CA2257" w:rsidRPr="00DC1408">
        <w:rPr>
          <w:rFonts w:ascii="Tahoma" w:eastAsia="Times New Roman" w:hAnsi="Tahoma" w:cs="Tahoma"/>
          <w:lang w:eastAsia="sl-SI"/>
        </w:rPr>
        <w:t xml:space="preserve">za </w:t>
      </w:r>
      <w:r w:rsidR="00CA2257">
        <w:rPr>
          <w:rFonts w:ascii="Tahoma" w:eastAsia="Times New Roman" w:hAnsi="Tahoma" w:cs="Tahoma"/>
          <w:lang w:eastAsia="sl-SI"/>
        </w:rPr>
        <w:t xml:space="preserve">obdobje </w:t>
      </w:r>
      <w:r w:rsidR="00CA2257" w:rsidRPr="00123166">
        <w:rPr>
          <w:rFonts w:ascii="Tahoma" w:hAnsi="Tahoma" w:cs="Tahoma"/>
          <w:szCs w:val="20"/>
          <w:lang w:eastAsia="sl-SI"/>
        </w:rPr>
        <w:t xml:space="preserve">od dneva </w:t>
      </w:r>
      <w:r w:rsidR="00CA2257" w:rsidRPr="00CA2257">
        <w:rPr>
          <w:rFonts w:ascii="Tahoma" w:eastAsia="Times New Roman" w:hAnsi="Tahoma" w:cs="Tahoma"/>
          <w:lang w:eastAsia="sl-SI"/>
        </w:rPr>
        <w:t>sklenitve okvirnega sporazuma do vključno 1. 8. 202</w:t>
      </w:r>
      <w:r w:rsidR="00CA2257">
        <w:rPr>
          <w:rFonts w:ascii="Tahoma" w:eastAsia="Times New Roman" w:hAnsi="Tahoma" w:cs="Tahoma"/>
          <w:lang w:eastAsia="sl-SI"/>
        </w:rPr>
        <w:t>3</w:t>
      </w:r>
      <w:r w:rsidR="00FB1BBD">
        <w:rPr>
          <w:rFonts w:ascii="Tahoma" w:hAnsi="Tahoma" w:cs="Tahoma"/>
          <w:szCs w:val="24"/>
        </w:rPr>
        <w:t>)</w:t>
      </w:r>
      <w:r w:rsidR="00A72F6B">
        <w:rPr>
          <w:rFonts w:ascii="Tahoma" w:hAnsi="Tahoma" w:cs="Tahoma"/>
          <w:szCs w:val="24"/>
        </w:rPr>
        <w:t>.</w:t>
      </w:r>
    </w:p>
    <w:p w14:paraId="46757E8C" w14:textId="77777777" w:rsidR="00164514" w:rsidRDefault="00164514" w:rsidP="007F5BB0">
      <w:pPr>
        <w:keepNext/>
        <w:keepLines/>
        <w:spacing w:after="0" w:line="240" w:lineRule="auto"/>
        <w:jc w:val="both"/>
        <w:rPr>
          <w:rFonts w:ascii="Tahoma" w:eastAsia="Times New Roman" w:hAnsi="Tahoma" w:cs="Tahoma"/>
          <w:lang w:eastAsia="sl-SI"/>
        </w:rPr>
      </w:pPr>
    </w:p>
    <w:p w14:paraId="0671FC22" w14:textId="77777777" w:rsidR="00FB1BBD" w:rsidRPr="00CA6D4D" w:rsidRDefault="00FB1BBD" w:rsidP="007F5BB0">
      <w:pPr>
        <w:keepNext/>
        <w:keepLines/>
        <w:spacing w:after="0" w:line="240" w:lineRule="auto"/>
        <w:jc w:val="both"/>
        <w:rPr>
          <w:rFonts w:ascii="Tahoma" w:eastAsia="Times New Roman" w:hAnsi="Tahoma" w:cs="Tahoma"/>
          <w:lang w:eastAsia="sl-SI"/>
        </w:rPr>
      </w:pPr>
      <w:r w:rsidRPr="00805FAA">
        <w:rPr>
          <w:rFonts w:ascii="Tahoma" w:eastAsia="Times New Roman" w:hAnsi="Tahoma" w:cs="Tahoma"/>
          <w:lang w:eastAsia="sl-SI"/>
        </w:rPr>
        <w:t xml:space="preserve">Predmet javnega naročila je podrobno opredeljen </w:t>
      </w:r>
      <w:r>
        <w:rPr>
          <w:rFonts w:ascii="Tahoma" w:eastAsia="Times New Roman" w:hAnsi="Tahoma" w:cs="Tahoma"/>
          <w:lang w:eastAsia="sl-SI"/>
        </w:rPr>
        <w:t xml:space="preserve">v </w:t>
      </w:r>
      <w:r w:rsidRPr="00805FAA">
        <w:rPr>
          <w:rFonts w:ascii="Tahoma" w:eastAsia="Times New Roman" w:hAnsi="Tahoma" w:cs="Tahoma"/>
          <w:lang w:eastAsia="sl-SI"/>
        </w:rPr>
        <w:t>Tehnični specifikaciji predmeta javnega naročila in ponudbenem predračunu za posamezni sklop predmeta javnega naročila, ki je kot priloga sestavni del razpisne dokumentacije.</w:t>
      </w:r>
      <w:r w:rsidRPr="00CA6D4D">
        <w:rPr>
          <w:rFonts w:ascii="Tahoma" w:eastAsia="Times New Roman" w:hAnsi="Tahoma" w:cs="Tahoma"/>
          <w:lang w:eastAsia="sl-SI"/>
        </w:rPr>
        <w:t xml:space="preserve"> </w:t>
      </w:r>
    </w:p>
    <w:p w14:paraId="5DE25EF2" w14:textId="77777777" w:rsidR="00FB1BBD" w:rsidRPr="00CA6D4D" w:rsidRDefault="00FB1BBD" w:rsidP="007F5BB0">
      <w:pPr>
        <w:keepNext/>
        <w:keepLines/>
        <w:spacing w:after="0" w:line="240" w:lineRule="auto"/>
        <w:jc w:val="both"/>
        <w:rPr>
          <w:rFonts w:ascii="Tahoma" w:eastAsia="Times New Roman" w:hAnsi="Tahoma" w:cs="Tahoma"/>
          <w:lang w:eastAsia="sl-SI"/>
        </w:rPr>
      </w:pPr>
    </w:p>
    <w:p w14:paraId="50614567" w14:textId="77777777" w:rsidR="00FB1BBD" w:rsidRPr="00CA6D4D" w:rsidRDefault="00FB1BBD" w:rsidP="007F5BB0">
      <w:pPr>
        <w:keepNext/>
        <w:keepLines/>
        <w:spacing w:after="0" w:line="240" w:lineRule="auto"/>
        <w:jc w:val="both"/>
        <w:rPr>
          <w:rFonts w:ascii="Tahoma" w:eastAsia="Times New Roman" w:hAnsi="Tahoma" w:cs="Tahoma"/>
          <w:lang w:eastAsia="sl-SI"/>
        </w:rPr>
      </w:pPr>
      <w:r w:rsidRPr="00CA6D4D">
        <w:rPr>
          <w:rFonts w:ascii="Tahoma" w:eastAsia="Times New Roman" w:hAnsi="Tahoma" w:cs="Tahoma"/>
          <w:lang w:eastAsia="sl-SI"/>
        </w:rPr>
        <w:t>Ponudnik lahko odda samo eno ponudbo, bodisi svojo lastno ali kot partner v skupni ponudbi.</w:t>
      </w:r>
    </w:p>
    <w:p w14:paraId="07ED690B" w14:textId="77777777" w:rsidR="00C04B74" w:rsidRPr="00C04B74" w:rsidRDefault="00C04B74" w:rsidP="007F5BB0">
      <w:pPr>
        <w:keepNext/>
        <w:keepLines/>
        <w:spacing w:after="0" w:line="240" w:lineRule="auto"/>
        <w:jc w:val="both"/>
        <w:rPr>
          <w:rFonts w:ascii="Tahoma" w:eastAsia="Times New Roman" w:hAnsi="Tahoma" w:cs="Tahoma"/>
          <w:lang w:eastAsia="sl-SI"/>
        </w:rPr>
      </w:pPr>
    </w:p>
    <w:p w14:paraId="39E38870" w14:textId="77777777" w:rsidR="00302D6E" w:rsidRPr="00712BC8" w:rsidRDefault="00302D6E" w:rsidP="007F5BB0">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68F6086D"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41AE3256" w14:textId="79F0AA25" w:rsidR="00F76312" w:rsidRDefault="008A2E30" w:rsidP="007F5BB0">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593BEC">
        <w:rPr>
          <w:rFonts w:ascii="Tahoma" w:eastAsia="Times New Roman" w:hAnsi="Tahoma" w:cs="Tahoma"/>
          <w:noProof/>
          <w:lang w:eastAsia="sl-SI"/>
        </w:rPr>
        <w:t>JPE-SPV-239/21</w:t>
      </w:r>
      <w:r w:rsidR="00164514">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164514">
        <w:rPr>
          <w:rFonts w:ascii="Tahoma" w:eastAsia="Times New Roman" w:hAnsi="Tahoma" w:cs="Tahoma"/>
          <w:lang w:eastAsia="sl-SI"/>
        </w:rPr>
        <w:t>N</w:t>
      </w:r>
      <w:r w:rsidR="00164514" w:rsidRPr="00164514">
        <w:rPr>
          <w:rFonts w:ascii="Tahoma" w:eastAsia="Times New Roman" w:hAnsi="Tahoma" w:cs="Tahoma"/>
          <w:lang w:eastAsia="sl-SI"/>
        </w:rPr>
        <w:t xml:space="preserve">abava zapornih ventilov, </w:t>
      </w:r>
      <w:proofErr w:type="spellStart"/>
      <w:r w:rsidR="00164514" w:rsidRPr="00164514">
        <w:rPr>
          <w:rFonts w:ascii="Tahoma" w:eastAsia="Times New Roman" w:hAnsi="Tahoma" w:cs="Tahoma"/>
          <w:lang w:eastAsia="sl-SI"/>
        </w:rPr>
        <w:t>odvajalnikov</w:t>
      </w:r>
      <w:proofErr w:type="spellEnd"/>
      <w:r w:rsidR="00164514" w:rsidRPr="00164514">
        <w:rPr>
          <w:rFonts w:ascii="Tahoma" w:eastAsia="Times New Roman" w:hAnsi="Tahoma" w:cs="Tahoma"/>
          <w:lang w:eastAsia="sl-SI"/>
        </w:rPr>
        <w:t xml:space="preserve"> kondenzata in rezervnih delov </w:t>
      </w:r>
      <w:r w:rsidR="00164514">
        <w:rPr>
          <w:rFonts w:ascii="Tahoma" w:eastAsia="Times New Roman" w:hAnsi="Tahoma" w:cs="Tahoma"/>
          <w:lang w:eastAsia="sl-SI"/>
        </w:rPr>
        <w:t>po sklopih</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52CDE6EE" w14:textId="77777777" w:rsidR="00EB4AFD" w:rsidRPr="00712BC8" w:rsidRDefault="00EB4AFD" w:rsidP="007F5BB0">
      <w:pPr>
        <w:keepNext/>
        <w:keepLines/>
        <w:spacing w:after="0" w:line="240" w:lineRule="auto"/>
        <w:ind w:right="-2"/>
        <w:jc w:val="both"/>
        <w:rPr>
          <w:rFonts w:ascii="Tahoma" w:eastAsia="Times New Roman" w:hAnsi="Tahoma" w:cs="Tahoma"/>
          <w:lang w:eastAsia="sl-SI"/>
        </w:rPr>
      </w:pPr>
    </w:p>
    <w:p w14:paraId="4021228F" w14:textId="77777777" w:rsidR="00302D6E" w:rsidRPr="00712BC8" w:rsidRDefault="00302D6E" w:rsidP="007F5BB0">
      <w:pPr>
        <w:keepNext/>
        <w:keepLines/>
        <w:numPr>
          <w:ilvl w:val="1"/>
          <w:numId w:val="2"/>
        </w:numPr>
        <w:spacing w:after="0" w:line="240" w:lineRule="auto"/>
        <w:jc w:val="both"/>
        <w:rPr>
          <w:rFonts w:ascii="Tahoma" w:eastAsia="Times New Roman" w:hAnsi="Tahoma" w:cs="Tahoma"/>
          <w:b/>
          <w:lang w:eastAsia="sl-SI"/>
        </w:rPr>
      </w:pPr>
      <w:bookmarkStart w:id="4" w:name="_Toc116720497"/>
      <w:bookmarkStart w:id="5" w:name="_Toc116720561"/>
      <w:bookmarkStart w:id="6" w:name="_Toc116783470"/>
      <w:bookmarkStart w:id="7" w:name="_Toc116792904"/>
      <w:bookmarkStart w:id="8" w:name="_Toc136417476"/>
      <w:r w:rsidRPr="00712BC8">
        <w:rPr>
          <w:rFonts w:ascii="Tahoma" w:eastAsia="Times New Roman" w:hAnsi="Tahoma" w:cs="Tahoma"/>
          <w:b/>
          <w:lang w:eastAsia="sl-SI"/>
        </w:rPr>
        <w:t>Pravna podlaga</w:t>
      </w:r>
    </w:p>
    <w:p w14:paraId="5237A994" w14:textId="77777777" w:rsidR="00302D6E" w:rsidRPr="00712BC8" w:rsidRDefault="00302D6E" w:rsidP="007F5BB0">
      <w:pPr>
        <w:keepNext/>
        <w:keepLines/>
        <w:spacing w:after="0" w:line="240" w:lineRule="auto"/>
        <w:jc w:val="both"/>
        <w:rPr>
          <w:rFonts w:ascii="Tahoma" w:eastAsia="Times New Roman" w:hAnsi="Tahoma" w:cs="Tahoma"/>
          <w:lang w:eastAsia="sl-SI"/>
        </w:rPr>
      </w:pPr>
    </w:p>
    <w:p w14:paraId="15696538" w14:textId="77777777" w:rsidR="00FB1BBD" w:rsidRPr="00712BC8" w:rsidRDefault="00FB1BBD" w:rsidP="007F5BB0">
      <w:pPr>
        <w:pStyle w:val="Telobesedila3"/>
        <w:keepNext/>
        <w:keepLines/>
        <w:rPr>
          <w:rFonts w:ascii="Tahoma" w:hAnsi="Tahoma" w:cs="Tahoma"/>
          <w:szCs w:val="22"/>
        </w:rPr>
      </w:pPr>
      <w:r w:rsidRPr="00712BC8">
        <w:rPr>
          <w:rFonts w:ascii="Tahoma" w:hAnsi="Tahoma" w:cs="Tahoma"/>
          <w:szCs w:val="22"/>
        </w:rPr>
        <w:t>Javno naročilo se izvaja skladno z določbami:</w:t>
      </w:r>
    </w:p>
    <w:p w14:paraId="075CC779" w14:textId="77777777" w:rsidR="00FB1BBD" w:rsidRPr="0060556A" w:rsidRDefault="00FB1BBD" w:rsidP="007F5BB0">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Zakona o javnem naročanju (Ur. l. RS, št. 91/15</w:t>
      </w:r>
      <w:r w:rsidRPr="0060556A">
        <w:rPr>
          <w:rFonts w:ascii="Tahoma" w:eastAsia="Times New Roman" w:hAnsi="Tahoma" w:cs="Tahoma"/>
          <w:lang w:eastAsia="sl-SI"/>
        </w:rPr>
        <w:t xml:space="preserve"> </w:t>
      </w:r>
      <w:r>
        <w:rPr>
          <w:rFonts w:ascii="Tahoma" w:eastAsia="Times New Roman" w:hAnsi="Tahoma" w:cs="Tahoma"/>
          <w:lang w:eastAsia="sl-SI"/>
        </w:rPr>
        <w:t>s spremembami</w:t>
      </w:r>
      <w:r w:rsidRPr="0060556A">
        <w:rPr>
          <w:rFonts w:ascii="Tahoma" w:hAnsi="Tahoma" w:cs="Tahoma"/>
        </w:rPr>
        <w:t>; v nadaljevanju: ZJN-3),</w:t>
      </w:r>
    </w:p>
    <w:p w14:paraId="0D5D344B" w14:textId="77777777" w:rsidR="00FB1BBD" w:rsidRPr="0060556A" w:rsidRDefault="00FB1BBD" w:rsidP="007F5BB0">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 xml:space="preserve">Obligacijskega zakonika (Uradni list RS, št. 97/07 – uradno prečiščeno besedilo, 64/16 – </w:t>
      </w:r>
      <w:proofErr w:type="spellStart"/>
      <w:r w:rsidRPr="0060556A">
        <w:rPr>
          <w:rFonts w:ascii="Tahoma" w:hAnsi="Tahoma" w:cs="Tahoma"/>
        </w:rPr>
        <w:t>odl</w:t>
      </w:r>
      <w:proofErr w:type="spellEnd"/>
      <w:r w:rsidRPr="0060556A">
        <w:rPr>
          <w:rFonts w:ascii="Tahoma" w:hAnsi="Tahoma" w:cs="Tahoma"/>
        </w:rPr>
        <w:t>. US in 20/18 – OROZ631, v nadaljevanju: Obligacijski zakonik),</w:t>
      </w:r>
    </w:p>
    <w:p w14:paraId="4BABD1B9" w14:textId="77777777" w:rsidR="00FB1BBD" w:rsidRPr="0060556A" w:rsidRDefault="00FB1BBD" w:rsidP="007F5BB0">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 xml:space="preserve">Zakona o pravnem varstvu v postopkih javnega naročanja (Uradni list RS, št. 43/2011, 60/2011 – ZTP-D, 63/2013,  90/2014 – ZDU-1I in 60/2017; v nadaljevanju: </w:t>
      </w:r>
      <w:proofErr w:type="spellStart"/>
      <w:r w:rsidRPr="0060556A">
        <w:rPr>
          <w:rFonts w:ascii="Tahoma" w:hAnsi="Tahoma" w:cs="Tahoma"/>
        </w:rPr>
        <w:t>ZPVPJN</w:t>
      </w:r>
      <w:proofErr w:type="spellEnd"/>
      <w:r w:rsidRPr="0060556A">
        <w:rPr>
          <w:rFonts w:ascii="Tahoma" w:hAnsi="Tahoma" w:cs="Tahoma"/>
        </w:rPr>
        <w:t>),</w:t>
      </w:r>
    </w:p>
    <w:p w14:paraId="1999940E" w14:textId="77777777" w:rsidR="00FB1BBD" w:rsidRPr="0060556A" w:rsidRDefault="00FB1BBD" w:rsidP="007F5BB0">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ostalih predpisov, ki temeljijo na zgoraj navedenih zakonih ter veljavno zakonodajo, ki se nanaša na predmet javnega naročila.</w:t>
      </w:r>
    </w:p>
    <w:p w14:paraId="6D160509" w14:textId="77777777" w:rsidR="00302D6E" w:rsidRPr="00712BC8" w:rsidRDefault="00302D6E" w:rsidP="007F5BB0">
      <w:pPr>
        <w:pStyle w:val="BESEDILO"/>
        <w:keepNext/>
        <w:widowControl/>
        <w:tabs>
          <w:tab w:val="clear" w:pos="2155"/>
        </w:tabs>
        <w:rPr>
          <w:rFonts w:ascii="Tahoma" w:hAnsi="Tahoma" w:cs="Tahoma"/>
          <w:kern w:val="0"/>
          <w:sz w:val="22"/>
          <w:szCs w:val="22"/>
        </w:rPr>
      </w:pPr>
    </w:p>
    <w:p w14:paraId="00CC08FC" w14:textId="77777777" w:rsidR="00302D6E" w:rsidRPr="00712BC8" w:rsidRDefault="00302D6E" w:rsidP="007F5BB0">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2E815AFA" w14:textId="77777777" w:rsidR="00302D6E" w:rsidRPr="00712BC8" w:rsidRDefault="00302D6E" w:rsidP="007F5BB0">
      <w:pPr>
        <w:keepNext/>
        <w:keepLines/>
        <w:spacing w:after="0" w:line="240" w:lineRule="auto"/>
        <w:jc w:val="both"/>
        <w:rPr>
          <w:rFonts w:ascii="Tahoma" w:eastAsia="Times New Roman" w:hAnsi="Tahoma" w:cs="Tahoma"/>
          <w:b/>
          <w:lang w:eastAsia="sl-SI"/>
        </w:rPr>
      </w:pPr>
    </w:p>
    <w:bookmarkEnd w:id="4"/>
    <w:bookmarkEnd w:id="5"/>
    <w:bookmarkEnd w:id="6"/>
    <w:bookmarkEnd w:id="7"/>
    <w:bookmarkEnd w:id="8"/>
    <w:p w14:paraId="1F78B178" w14:textId="77777777" w:rsidR="00FB1BBD" w:rsidRPr="00FF0EF1" w:rsidRDefault="00FB1BBD" w:rsidP="007F5BB0">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w:t>
      </w:r>
      <w:r>
        <w:rPr>
          <w:rFonts w:ascii="Tahoma" w:eastAsia="Times New Roman" w:hAnsi="Tahoma" w:cs="Tahoma"/>
          <w:lang w:eastAsia="sl-SI"/>
        </w:rPr>
        <w:t xml:space="preserve"> tudi </w:t>
      </w:r>
      <w:r w:rsidRPr="00FF0EF1">
        <w:rPr>
          <w:rFonts w:ascii="Tahoma" w:eastAsia="Times New Roman" w:hAnsi="Tahoma" w:cs="Tahoma"/>
          <w:lang w:eastAsia="sl-SI"/>
        </w:rPr>
        <w:t>v angleškem</w:t>
      </w:r>
      <w:r>
        <w:rPr>
          <w:rFonts w:ascii="Tahoma" w:eastAsia="Times New Roman" w:hAnsi="Tahoma" w:cs="Tahoma"/>
          <w:lang w:eastAsia="sl-SI"/>
        </w:rPr>
        <w:t xml:space="preserve"> </w:t>
      </w:r>
      <w:r w:rsidRPr="00FF0EF1">
        <w:rPr>
          <w:rFonts w:ascii="Tahoma" w:eastAsia="Times New Roman" w:hAnsi="Tahoma" w:cs="Tahoma"/>
          <w:lang w:eastAsia="sl-SI"/>
        </w:rPr>
        <w:t>jeziku.</w:t>
      </w:r>
    </w:p>
    <w:p w14:paraId="743CFE9D" w14:textId="77777777" w:rsidR="00FB1BBD" w:rsidRPr="00FF0EF1" w:rsidRDefault="00FB1BBD" w:rsidP="007F5BB0">
      <w:pPr>
        <w:keepNext/>
        <w:keepLines/>
        <w:spacing w:after="0" w:line="240" w:lineRule="auto"/>
        <w:jc w:val="both"/>
        <w:rPr>
          <w:rFonts w:ascii="Tahoma" w:eastAsia="Times New Roman" w:hAnsi="Tahoma" w:cs="Tahoma"/>
          <w:lang w:eastAsia="sl-SI"/>
        </w:rPr>
      </w:pPr>
    </w:p>
    <w:p w14:paraId="6300CBD0" w14:textId="77777777" w:rsidR="00FB1BBD" w:rsidRPr="00FF0EF1" w:rsidRDefault="00FB1BBD" w:rsidP="007F5BB0">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dve  (2) decimalni mesti natančno.</w:t>
      </w:r>
    </w:p>
    <w:p w14:paraId="3097D14A" w14:textId="77777777" w:rsidR="00FB1BBD" w:rsidRPr="009F0FB2" w:rsidRDefault="00FB1BBD" w:rsidP="007F5BB0">
      <w:pPr>
        <w:keepNext/>
        <w:keepLines/>
        <w:spacing w:after="0" w:line="240" w:lineRule="auto"/>
        <w:ind w:right="56"/>
        <w:jc w:val="both"/>
        <w:rPr>
          <w:rFonts w:ascii="Tahoma" w:hAnsi="Tahoma" w:cs="Tahoma"/>
        </w:rPr>
      </w:pPr>
    </w:p>
    <w:p w14:paraId="4B44DED8"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Opredelitev postopka in odločitev o oddaji naročila</w:t>
      </w:r>
    </w:p>
    <w:p w14:paraId="2C25F1F1" w14:textId="77777777" w:rsidR="00FB1BBD" w:rsidRPr="009F0FB2" w:rsidRDefault="00FB1BBD" w:rsidP="007F5BB0">
      <w:pPr>
        <w:keepNext/>
        <w:keepLines/>
        <w:spacing w:after="0" w:line="240" w:lineRule="auto"/>
        <w:jc w:val="both"/>
        <w:rPr>
          <w:rFonts w:ascii="Tahoma" w:hAnsi="Tahoma" w:cs="Tahoma"/>
          <w:b/>
          <w:highlight w:val="yellow"/>
        </w:rPr>
      </w:pPr>
    </w:p>
    <w:p w14:paraId="46BF6C7D" w14:textId="77777777" w:rsidR="00FB1BBD" w:rsidRPr="009F0FB2" w:rsidRDefault="00FB1BBD" w:rsidP="007F5BB0">
      <w:pPr>
        <w:keepNext/>
        <w:keepLines/>
        <w:tabs>
          <w:tab w:val="left" w:pos="2155"/>
        </w:tabs>
        <w:spacing w:after="0" w:line="240" w:lineRule="auto"/>
        <w:jc w:val="both"/>
        <w:rPr>
          <w:rFonts w:ascii="Tahoma" w:hAnsi="Tahoma" w:cs="Tahoma"/>
          <w:kern w:val="16"/>
          <w:lang w:val="x-none"/>
        </w:rPr>
      </w:pPr>
      <w:r w:rsidRPr="009F0FB2">
        <w:rPr>
          <w:rFonts w:ascii="Tahoma" w:hAnsi="Tahoma" w:cs="Tahoma"/>
        </w:rPr>
        <w:t xml:space="preserve">Naročnik izvaja javno naročilo po postopku oddaje naročila male vrednosti v skladu s 47. členom ZJN-3. </w:t>
      </w:r>
      <w:r w:rsidRPr="009F0FB2">
        <w:rPr>
          <w:rFonts w:ascii="Tahoma" w:hAnsi="Tahoma" w:cs="Tahoma"/>
          <w:kern w:val="16"/>
          <w:lang w:val="x-none"/>
        </w:rPr>
        <w:t xml:space="preserve">Naročnik bo po </w:t>
      </w:r>
      <w:r>
        <w:rPr>
          <w:rFonts w:ascii="Tahoma" w:hAnsi="Tahoma" w:cs="Tahoma"/>
          <w:kern w:val="16"/>
        </w:rPr>
        <w:t>pogajanjih,</w:t>
      </w:r>
      <w:r w:rsidRPr="009F0FB2">
        <w:rPr>
          <w:rFonts w:ascii="Tahoma" w:hAnsi="Tahoma" w:cs="Tahoma"/>
          <w:kern w:val="16"/>
          <w:lang w:val="x-none"/>
        </w:rPr>
        <w:t xml:space="preserve"> pregledu, preveritvi</w:t>
      </w:r>
      <w:r>
        <w:rPr>
          <w:rFonts w:ascii="Tahoma" w:hAnsi="Tahoma" w:cs="Tahoma"/>
          <w:kern w:val="16"/>
        </w:rPr>
        <w:t xml:space="preserve"> </w:t>
      </w:r>
      <w:r w:rsidRPr="009F0FB2">
        <w:rPr>
          <w:rFonts w:ascii="Tahoma" w:hAnsi="Tahoma" w:cs="Tahoma"/>
          <w:kern w:val="16"/>
          <w:lang w:val="x-none"/>
        </w:rPr>
        <w:t>in ocenjevanju ponudb, izbral ponudnika z najugodnejš</w:t>
      </w:r>
      <w:r w:rsidRPr="009F0FB2">
        <w:rPr>
          <w:rFonts w:ascii="Tahoma" w:hAnsi="Tahoma" w:cs="Tahoma"/>
          <w:kern w:val="16"/>
        </w:rPr>
        <w:t>o</w:t>
      </w:r>
      <w:r w:rsidRPr="009F0FB2">
        <w:rPr>
          <w:rFonts w:ascii="Tahoma" w:hAnsi="Tahoma" w:cs="Tahoma"/>
          <w:kern w:val="16"/>
          <w:lang w:val="x-none"/>
        </w:rPr>
        <w:t xml:space="preserve"> ponudbo</w:t>
      </w:r>
      <w:r w:rsidRPr="009F0FB2">
        <w:rPr>
          <w:rFonts w:ascii="Tahoma" w:hAnsi="Tahoma" w:cs="Tahoma"/>
          <w:kern w:val="16"/>
        </w:rPr>
        <w:t xml:space="preserve"> za posamezni sklop</w:t>
      </w:r>
      <w:r w:rsidRPr="009F0FB2">
        <w:rPr>
          <w:rFonts w:ascii="Tahoma" w:hAnsi="Tahoma" w:cs="Tahoma"/>
          <w:kern w:val="16"/>
          <w:lang w:val="x-none"/>
        </w:rPr>
        <w:t xml:space="preserve"> glede na postavljena merila.</w:t>
      </w:r>
    </w:p>
    <w:p w14:paraId="38B1CB41" w14:textId="77777777" w:rsidR="00FB1BBD" w:rsidRPr="009F0FB2" w:rsidRDefault="00FB1BBD" w:rsidP="007F5BB0">
      <w:pPr>
        <w:keepNext/>
        <w:keepLines/>
        <w:tabs>
          <w:tab w:val="left" w:pos="2155"/>
        </w:tabs>
        <w:spacing w:after="0" w:line="240" w:lineRule="auto"/>
        <w:jc w:val="both"/>
        <w:rPr>
          <w:rFonts w:ascii="Tahoma" w:hAnsi="Tahoma" w:cs="Tahoma"/>
          <w:kern w:val="16"/>
        </w:rPr>
      </w:pPr>
    </w:p>
    <w:p w14:paraId="17CF6045"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lastRenderedPageBreak/>
        <w:t xml:space="preserve">Naročnik bo o vseh odločitvah v skladu s 90. členom ZJN-3 obvestil ponudnike na način, da bo podpisano odločitev iz tega člena objavil na Portalu javnih naročil. </w:t>
      </w:r>
      <w:r w:rsidRPr="009F0FB2">
        <w:rPr>
          <w:rFonts w:ascii="Tahoma" w:hAnsi="Tahoma" w:cs="Tahoma"/>
          <w:kern w:val="16"/>
        </w:rPr>
        <w:t>Izbrani ponudnik bo pozvan k podpisu okvirnega sporazuma pisno.</w:t>
      </w:r>
    </w:p>
    <w:p w14:paraId="09AD00E0" w14:textId="77777777" w:rsidR="00FB1BBD" w:rsidRPr="009F0FB2" w:rsidRDefault="00FB1BBD" w:rsidP="007F5BB0">
      <w:pPr>
        <w:keepNext/>
        <w:keepLines/>
        <w:spacing w:after="0" w:line="240" w:lineRule="auto"/>
        <w:jc w:val="both"/>
        <w:rPr>
          <w:rFonts w:ascii="Tahoma" w:hAnsi="Tahoma" w:cs="Tahoma"/>
        </w:rPr>
      </w:pPr>
    </w:p>
    <w:p w14:paraId="4D0741A1" w14:textId="77777777" w:rsidR="00FB1BBD" w:rsidRPr="00C15739" w:rsidRDefault="00FB1BBD" w:rsidP="007F5BB0">
      <w:pPr>
        <w:keepNext/>
        <w:keepLines/>
        <w:spacing w:after="0" w:line="240" w:lineRule="auto"/>
        <w:jc w:val="both"/>
        <w:rPr>
          <w:rFonts w:ascii="Tahoma" w:hAnsi="Tahoma" w:cs="Tahoma"/>
          <w:i/>
          <w:u w:val="single"/>
        </w:rPr>
      </w:pPr>
      <w:r w:rsidRPr="00C15739">
        <w:rPr>
          <w:rFonts w:ascii="Tahoma" w:hAnsi="Tahoma" w:cs="Tahoma"/>
          <w:i/>
          <w:u w:val="single"/>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2A6D966E" w14:textId="77777777" w:rsidR="00FB1BBD" w:rsidRPr="009F0FB2" w:rsidRDefault="00FB1BBD" w:rsidP="007F5BB0">
      <w:pPr>
        <w:keepNext/>
        <w:keepLines/>
        <w:spacing w:after="0" w:line="240" w:lineRule="auto"/>
        <w:jc w:val="both"/>
        <w:rPr>
          <w:rFonts w:ascii="Tahoma" w:hAnsi="Tahoma" w:cs="Tahoma"/>
          <w:b/>
        </w:rPr>
      </w:pPr>
    </w:p>
    <w:p w14:paraId="4930C4BD"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Dodatna pojasnila ponudnikom</w:t>
      </w:r>
    </w:p>
    <w:p w14:paraId="6EF86B23" w14:textId="77777777" w:rsidR="00FB1BBD" w:rsidRPr="009F0FB2" w:rsidRDefault="00FB1BBD" w:rsidP="007F5BB0">
      <w:pPr>
        <w:keepNext/>
        <w:keepLines/>
        <w:spacing w:after="0" w:line="240" w:lineRule="auto"/>
        <w:jc w:val="both"/>
        <w:rPr>
          <w:rFonts w:ascii="Tahoma" w:hAnsi="Tahoma" w:cs="Tahoma"/>
        </w:rPr>
      </w:pPr>
    </w:p>
    <w:p w14:paraId="4B330DCF" w14:textId="1D206641" w:rsidR="00FB1BBD" w:rsidRPr="00FA52EA" w:rsidRDefault="00FB1BBD" w:rsidP="007F5BB0">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Dodatna pojasnila o razpisni dokumentaciji ali vprašanja lahko zainteresirani ponudniki zahtevajo preko </w:t>
      </w:r>
      <w:r w:rsidRPr="00FA52EA">
        <w:rPr>
          <w:rFonts w:ascii="Tahoma" w:eastAsia="Times New Roman" w:hAnsi="Tahoma" w:cs="Tahoma"/>
          <w:b/>
          <w:lang w:eastAsia="sl-SI"/>
        </w:rPr>
        <w:t>Portala javnih naročil</w:t>
      </w:r>
      <w:r w:rsidRPr="00FA52EA">
        <w:rPr>
          <w:rFonts w:ascii="Tahoma" w:eastAsia="Times New Roman" w:hAnsi="Tahoma" w:cs="Tahoma"/>
          <w:lang w:eastAsia="sl-SI"/>
        </w:rPr>
        <w:t xml:space="preserve">, vendar najkasneje do </w:t>
      </w:r>
      <w:r w:rsidR="00B02962">
        <w:rPr>
          <w:rFonts w:ascii="Tahoma" w:eastAsia="Times New Roman" w:hAnsi="Tahoma" w:cs="Tahoma"/>
          <w:b/>
          <w:bCs/>
          <w:lang w:eastAsia="sl-SI"/>
        </w:rPr>
        <w:t>2</w:t>
      </w:r>
      <w:r w:rsidRPr="00FB1BBD">
        <w:rPr>
          <w:rFonts w:ascii="Tahoma" w:eastAsia="Times New Roman" w:hAnsi="Tahoma" w:cs="Tahoma"/>
          <w:b/>
          <w:bCs/>
          <w:lang w:eastAsia="sl-SI"/>
        </w:rPr>
        <w:t xml:space="preserve">. </w:t>
      </w:r>
      <w:r w:rsidR="00B02962">
        <w:rPr>
          <w:rFonts w:ascii="Tahoma" w:eastAsia="Times New Roman" w:hAnsi="Tahoma" w:cs="Tahoma"/>
          <w:b/>
          <w:bCs/>
          <w:lang w:eastAsia="sl-SI"/>
        </w:rPr>
        <w:t>7</w:t>
      </w:r>
      <w:r w:rsidRPr="00FB1BBD">
        <w:rPr>
          <w:rFonts w:ascii="Tahoma" w:eastAsia="Times New Roman" w:hAnsi="Tahoma" w:cs="Tahoma"/>
          <w:b/>
          <w:bCs/>
          <w:lang w:eastAsia="sl-SI"/>
        </w:rPr>
        <w:t xml:space="preserve">. 2021 </w:t>
      </w:r>
      <w:r w:rsidRPr="00FA52EA">
        <w:rPr>
          <w:rFonts w:ascii="Tahoma" w:eastAsia="Times New Roman" w:hAnsi="Tahoma" w:cs="Tahoma"/>
          <w:b/>
          <w:bCs/>
          <w:lang w:eastAsia="sl-SI"/>
        </w:rPr>
        <w:t>do 10:00</w:t>
      </w:r>
      <w:r w:rsidRPr="00FA52EA">
        <w:rPr>
          <w:rFonts w:ascii="Tahoma" w:eastAsia="Times New Roman" w:hAnsi="Tahoma" w:cs="Tahoma"/>
          <w:lang w:eastAsia="sl-SI"/>
        </w:rPr>
        <w:t>. Odgovori oz. pojasnila bodo objavljeni na spletnem naslovu naročnika in podjetja JAVNI HOLDING Ljubljana, d.o.o. (</w:t>
      </w:r>
      <w:hyperlink r:id="rId8" w:history="1">
        <w:r w:rsidRPr="00FA52EA">
          <w:rPr>
            <w:rStyle w:val="Hiperpovezava"/>
            <w:rFonts w:ascii="Tahoma" w:eastAsia="Times New Roman" w:hAnsi="Tahoma" w:cs="Tahoma"/>
            <w:lang w:eastAsia="sl-SI"/>
          </w:rPr>
          <w:t>http://www.jhl.si/javna-narocila-iz-podjetij</w:t>
        </w:r>
      </w:hyperlink>
      <w:r w:rsidRPr="00FA52EA">
        <w:rPr>
          <w:rFonts w:ascii="Tahoma" w:eastAsia="Times New Roman" w:hAnsi="Tahoma" w:cs="Tahoma"/>
          <w:lang w:eastAsia="sl-SI"/>
        </w:rPr>
        <w:t xml:space="preserve">) na mestu, kjer je objavljena razpisna dokumentacija ter na Portalu javnih naročil, najkasneje </w:t>
      </w:r>
      <w:r>
        <w:rPr>
          <w:rFonts w:ascii="Tahoma" w:eastAsia="Times New Roman" w:hAnsi="Tahoma" w:cs="Tahoma"/>
          <w:lang w:eastAsia="sl-SI"/>
        </w:rPr>
        <w:t>en (1</w:t>
      </w:r>
      <w:r w:rsidRPr="00FA52EA">
        <w:rPr>
          <w:rFonts w:ascii="Tahoma" w:eastAsia="Times New Roman" w:hAnsi="Tahoma" w:cs="Tahoma"/>
          <w:lang w:eastAsia="sl-SI"/>
        </w:rPr>
        <w:t>) d</w:t>
      </w:r>
      <w:r>
        <w:rPr>
          <w:rFonts w:ascii="Tahoma" w:eastAsia="Times New Roman" w:hAnsi="Tahoma" w:cs="Tahoma"/>
          <w:lang w:eastAsia="sl-SI"/>
        </w:rPr>
        <w:t>an</w:t>
      </w:r>
      <w:r w:rsidRPr="00FA52EA">
        <w:rPr>
          <w:rFonts w:ascii="Tahoma" w:eastAsia="Times New Roman" w:hAnsi="Tahoma" w:cs="Tahoma"/>
          <w:lang w:eastAsia="sl-SI"/>
        </w:rPr>
        <w:t xml:space="preserve"> pred rokom za oddajo ponudbe, pod pogojem, da bo zahteva posredovana pravočasno. Na drugače posredovane zahteve za dodatna pojasnila ali vprašanja naročnik ni dolžan odgovoriti.</w:t>
      </w:r>
    </w:p>
    <w:p w14:paraId="00A58DDA" w14:textId="77777777" w:rsidR="00FB1BBD" w:rsidRPr="009F0FB2" w:rsidRDefault="00FB1BBD" w:rsidP="007F5BB0">
      <w:pPr>
        <w:keepNext/>
        <w:keepLines/>
        <w:spacing w:after="0" w:line="240" w:lineRule="auto"/>
        <w:jc w:val="both"/>
        <w:rPr>
          <w:rFonts w:ascii="Tahoma" w:hAnsi="Tahoma" w:cs="Tahoma"/>
        </w:rPr>
      </w:pPr>
    </w:p>
    <w:p w14:paraId="6A3F9AE4"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Predložitev ponudbe</w:t>
      </w:r>
    </w:p>
    <w:p w14:paraId="25260D99" w14:textId="77777777" w:rsidR="00FB1BBD" w:rsidRPr="009F0FB2" w:rsidRDefault="00FB1BBD" w:rsidP="007F5BB0">
      <w:pPr>
        <w:keepNext/>
        <w:keepLines/>
        <w:spacing w:after="0" w:line="240" w:lineRule="auto"/>
        <w:jc w:val="both"/>
        <w:rPr>
          <w:rFonts w:ascii="Tahoma" w:hAnsi="Tahoma" w:cs="Tahoma"/>
          <w:b/>
        </w:rPr>
      </w:pPr>
    </w:p>
    <w:p w14:paraId="3FE473AF" w14:textId="39872E42" w:rsidR="00FB1BBD" w:rsidRPr="009F0FB2" w:rsidRDefault="00FB1BBD" w:rsidP="007F5BB0">
      <w:pPr>
        <w:keepNext/>
        <w:keepLines/>
        <w:tabs>
          <w:tab w:val="left" w:pos="142"/>
        </w:tabs>
        <w:spacing w:after="0" w:line="240" w:lineRule="auto"/>
        <w:jc w:val="both"/>
        <w:rPr>
          <w:rFonts w:ascii="Tahoma" w:hAnsi="Tahoma" w:cs="Tahoma"/>
        </w:rPr>
      </w:pPr>
      <w:r w:rsidRPr="009F0FB2">
        <w:rPr>
          <w:rFonts w:ascii="Tahoma" w:hAnsi="Tahoma" w:cs="Tahoma"/>
          <w:lang w:val="x-none"/>
        </w:rPr>
        <w:t xml:space="preserve">Ponudnik nosi vse stroške priprave in predložitve ponudbe. </w:t>
      </w:r>
      <w:r w:rsidRPr="009F0FB2">
        <w:rPr>
          <w:rFonts w:ascii="Tahoma" w:hAnsi="Tahoma" w:cs="Tahoma"/>
        </w:rPr>
        <w:t xml:space="preserve">Rok za predložitev ponudb je najkasneje do </w:t>
      </w:r>
      <w:r w:rsidR="00B02962">
        <w:rPr>
          <w:rFonts w:ascii="Tahoma" w:eastAsia="Times New Roman" w:hAnsi="Tahoma" w:cs="Tahoma"/>
          <w:b/>
          <w:bCs/>
          <w:lang w:eastAsia="sl-SI"/>
        </w:rPr>
        <w:t>8</w:t>
      </w:r>
      <w:r w:rsidRPr="00FB1BBD">
        <w:rPr>
          <w:rFonts w:ascii="Tahoma" w:eastAsia="Times New Roman" w:hAnsi="Tahoma" w:cs="Tahoma"/>
          <w:b/>
          <w:bCs/>
          <w:lang w:eastAsia="sl-SI"/>
        </w:rPr>
        <w:t xml:space="preserve">. </w:t>
      </w:r>
      <w:r w:rsidR="00B02962">
        <w:rPr>
          <w:rFonts w:ascii="Tahoma" w:eastAsia="Times New Roman" w:hAnsi="Tahoma" w:cs="Tahoma"/>
          <w:b/>
          <w:bCs/>
          <w:lang w:eastAsia="sl-SI"/>
        </w:rPr>
        <w:t>7</w:t>
      </w:r>
      <w:r w:rsidRPr="00FB1BBD">
        <w:rPr>
          <w:rFonts w:ascii="Tahoma" w:eastAsia="Times New Roman" w:hAnsi="Tahoma" w:cs="Tahoma"/>
          <w:b/>
          <w:bCs/>
          <w:lang w:eastAsia="sl-SI"/>
        </w:rPr>
        <w:t xml:space="preserve">. 2021 </w:t>
      </w:r>
      <w:r w:rsidRPr="009F0FB2">
        <w:rPr>
          <w:rFonts w:ascii="Tahoma" w:hAnsi="Tahoma" w:cs="Tahoma"/>
        </w:rPr>
        <w:t xml:space="preserve">do </w:t>
      </w:r>
      <w:r w:rsidRPr="009F0FB2">
        <w:rPr>
          <w:rFonts w:ascii="Tahoma" w:hAnsi="Tahoma" w:cs="Tahoma"/>
          <w:b/>
        </w:rPr>
        <w:t>10.00 ure</w:t>
      </w:r>
      <w:r w:rsidRPr="009F0FB2">
        <w:rPr>
          <w:rFonts w:ascii="Tahoma" w:hAnsi="Tahoma" w:cs="Tahoma"/>
        </w:rPr>
        <w:t>.</w:t>
      </w:r>
    </w:p>
    <w:p w14:paraId="3A36D6E4" w14:textId="77777777" w:rsidR="00FB1BBD" w:rsidRPr="009F0FB2" w:rsidRDefault="00FB1BBD" w:rsidP="007F5BB0">
      <w:pPr>
        <w:keepNext/>
        <w:keepLines/>
        <w:tabs>
          <w:tab w:val="left" w:pos="142"/>
        </w:tabs>
        <w:spacing w:after="0" w:line="240" w:lineRule="auto"/>
        <w:jc w:val="both"/>
        <w:rPr>
          <w:rFonts w:ascii="Tahoma" w:hAnsi="Tahoma" w:cs="Tahoma"/>
        </w:rPr>
      </w:pPr>
    </w:p>
    <w:p w14:paraId="64DECC42" w14:textId="77777777" w:rsidR="00FB1BBD" w:rsidRPr="009F0FB2" w:rsidRDefault="00FB1BBD" w:rsidP="007F5BB0">
      <w:pPr>
        <w:keepNext/>
        <w:keepLines/>
        <w:tabs>
          <w:tab w:val="left" w:pos="142"/>
        </w:tabs>
        <w:spacing w:after="0" w:line="240" w:lineRule="auto"/>
        <w:jc w:val="both"/>
        <w:rPr>
          <w:rFonts w:ascii="Tahoma" w:hAnsi="Tahoma" w:cs="Tahoma"/>
        </w:rPr>
      </w:pPr>
      <w:r w:rsidRPr="009F0FB2">
        <w:rPr>
          <w:rFonts w:ascii="Tahoma" w:hAnsi="Tahoma" w:cs="Tahoma"/>
          <w:lang w:val="x-none"/>
        </w:rPr>
        <w:t>Ponudniki morajo ponudbe predložiti v informacijski sistem e-</w:t>
      </w:r>
      <w:proofErr w:type="spellStart"/>
      <w:r w:rsidRPr="009F0FB2">
        <w:rPr>
          <w:rFonts w:ascii="Tahoma" w:hAnsi="Tahoma" w:cs="Tahoma"/>
          <w:lang w:val="x-none"/>
        </w:rPr>
        <w:t>JN</w:t>
      </w:r>
      <w:proofErr w:type="spellEnd"/>
      <w:r w:rsidRPr="009F0FB2">
        <w:rPr>
          <w:rFonts w:ascii="Tahoma" w:hAnsi="Tahoma" w:cs="Tahoma"/>
          <w:lang w:val="x-none"/>
        </w:rPr>
        <w:t xml:space="preserve"> na spletnem naslovu </w:t>
      </w:r>
      <w:hyperlink r:id="rId9" w:history="1">
        <w:r w:rsidRPr="00E13276">
          <w:rPr>
            <w:rStyle w:val="Hiperpovezava"/>
            <w:rFonts w:ascii="Tahoma" w:hAnsi="Tahoma" w:cs="Tahoma"/>
            <w:lang w:val="x-none"/>
          </w:rPr>
          <w:t>https://ejn.gov.si</w:t>
        </w:r>
      </w:hyperlink>
      <w:r w:rsidRPr="009F0FB2">
        <w:rPr>
          <w:rFonts w:ascii="Tahoma" w:hAnsi="Tahoma" w:cs="Tahoma"/>
        </w:rPr>
        <w:t xml:space="preserve">, v skladu </w:t>
      </w:r>
      <w:r w:rsidRPr="009F0FB2">
        <w:rPr>
          <w:rFonts w:ascii="Tahoma" w:hAnsi="Tahoma" w:cs="Tahoma"/>
          <w:u w:val="single"/>
        </w:rPr>
        <w:t xml:space="preserve">s </w:t>
      </w:r>
      <w:r w:rsidRPr="009F0FB2">
        <w:rPr>
          <w:rFonts w:ascii="Tahoma" w:hAnsi="Tahoma" w:cs="Tahoma"/>
          <w:b/>
          <w:u w:val="single"/>
        </w:rPr>
        <w:t xml:space="preserve">poglavjem </w:t>
      </w:r>
      <w:r>
        <w:rPr>
          <w:rFonts w:ascii="Tahoma" w:hAnsi="Tahoma" w:cs="Tahoma"/>
          <w:b/>
          <w:u w:val="single"/>
        </w:rPr>
        <w:t>7</w:t>
      </w:r>
      <w:r w:rsidRPr="009F0FB2">
        <w:rPr>
          <w:rFonts w:ascii="Tahoma" w:hAnsi="Tahoma" w:cs="Tahoma"/>
          <w:u w:val="single"/>
        </w:rPr>
        <w:t xml:space="preserve"> te razpisne dokumentacije</w:t>
      </w:r>
      <w:r w:rsidRPr="009F0FB2">
        <w:rPr>
          <w:rFonts w:ascii="Tahoma" w:hAnsi="Tahoma" w:cs="Tahoma"/>
        </w:rPr>
        <w:t>.</w:t>
      </w:r>
    </w:p>
    <w:p w14:paraId="524EDB3D" w14:textId="77777777" w:rsidR="00FB1BBD" w:rsidRPr="009F0FB2" w:rsidRDefault="00FB1BBD" w:rsidP="007F5BB0">
      <w:pPr>
        <w:keepNext/>
        <w:keepLines/>
        <w:spacing w:after="0" w:line="240" w:lineRule="auto"/>
        <w:jc w:val="both"/>
        <w:rPr>
          <w:rFonts w:ascii="Tahoma" w:hAnsi="Tahoma" w:cs="Tahoma"/>
          <w:lang w:val="x-none"/>
        </w:rPr>
      </w:pPr>
    </w:p>
    <w:p w14:paraId="363D9624" w14:textId="77777777" w:rsidR="00FB1BBD" w:rsidRPr="009F0FB2" w:rsidRDefault="00FB1BBD" w:rsidP="007F5BB0">
      <w:pPr>
        <w:keepNext/>
        <w:keepLines/>
        <w:numPr>
          <w:ilvl w:val="1"/>
          <w:numId w:val="2"/>
        </w:numPr>
        <w:spacing w:after="0" w:line="240" w:lineRule="auto"/>
        <w:jc w:val="both"/>
        <w:rPr>
          <w:rFonts w:ascii="Tahoma" w:hAnsi="Tahoma" w:cs="Tahoma"/>
          <w:b/>
        </w:rPr>
      </w:pPr>
      <w:bookmarkStart w:id="9" w:name="_Toc116720500"/>
      <w:bookmarkStart w:id="10" w:name="_Toc116720564"/>
      <w:bookmarkStart w:id="11" w:name="_Toc116783473"/>
      <w:bookmarkStart w:id="12" w:name="_Toc116792907"/>
      <w:bookmarkStart w:id="13" w:name="_Toc136417479"/>
      <w:r w:rsidRPr="009F0FB2">
        <w:rPr>
          <w:rFonts w:ascii="Tahoma" w:hAnsi="Tahoma" w:cs="Tahoma"/>
          <w:b/>
        </w:rPr>
        <w:t>Odpiranje ponudb</w:t>
      </w:r>
      <w:bookmarkEnd w:id="9"/>
      <w:bookmarkEnd w:id="10"/>
      <w:bookmarkEnd w:id="11"/>
      <w:bookmarkEnd w:id="12"/>
      <w:bookmarkEnd w:id="13"/>
    </w:p>
    <w:p w14:paraId="73B5BAE4" w14:textId="77777777" w:rsidR="00FB1BBD" w:rsidRPr="009F0FB2" w:rsidRDefault="00FB1BBD" w:rsidP="007F5BB0">
      <w:pPr>
        <w:keepNext/>
        <w:keepLines/>
        <w:spacing w:after="0" w:line="240" w:lineRule="auto"/>
        <w:jc w:val="both"/>
        <w:rPr>
          <w:rFonts w:ascii="Tahoma" w:hAnsi="Tahoma" w:cs="Tahoma"/>
          <w:b/>
        </w:rPr>
      </w:pPr>
    </w:p>
    <w:p w14:paraId="1DCFB88A" w14:textId="3E3149F5"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Odpiranje ponudb bo potekalo avtomatično v informacijskem sistemu e-</w:t>
      </w:r>
      <w:proofErr w:type="spellStart"/>
      <w:r w:rsidRPr="009F0FB2">
        <w:rPr>
          <w:rFonts w:ascii="Tahoma" w:hAnsi="Tahoma" w:cs="Tahoma"/>
        </w:rPr>
        <w:t>JN</w:t>
      </w:r>
      <w:proofErr w:type="spellEnd"/>
      <w:r w:rsidRPr="009F0FB2">
        <w:rPr>
          <w:rFonts w:ascii="Tahoma" w:hAnsi="Tahoma" w:cs="Tahoma"/>
        </w:rPr>
        <w:t xml:space="preserve"> dne </w:t>
      </w:r>
      <w:r w:rsidR="00B02962">
        <w:rPr>
          <w:rFonts w:ascii="Tahoma" w:eastAsia="Times New Roman" w:hAnsi="Tahoma" w:cs="Tahoma"/>
          <w:b/>
          <w:bCs/>
          <w:lang w:eastAsia="sl-SI"/>
        </w:rPr>
        <w:t>8. 7</w:t>
      </w:r>
      <w:r w:rsidRPr="00FB1BBD">
        <w:rPr>
          <w:rFonts w:ascii="Tahoma" w:eastAsia="Times New Roman" w:hAnsi="Tahoma" w:cs="Tahoma"/>
          <w:b/>
          <w:bCs/>
          <w:lang w:eastAsia="sl-SI"/>
        </w:rPr>
        <w:t xml:space="preserve">. 2021 </w:t>
      </w:r>
      <w:r w:rsidRPr="009F0FB2">
        <w:rPr>
          <w:rFonts w:ascii="Tahoma" w:hAnsi="Tahoma" w:cs="Tahoma"/>
        </w:rPr>
        <w:t xml:space="preserve">in se bo začelo </w:t>
      </w:r>
      <w:r w:rsidRPr="009F0FB2">
        <w:rPr>
          <w:rFonts w:ascii="Tahoma" w:hAnsi="Tahoma" w:cs="Tahoma"/>
          <w:b/>
        </w:rPr>
        <w:t>ob 10.15 uri</w:t>
      </w:r>
      <w:r w:rsidRPr="009F0FB2">
        <w:rPr>
          <w:rFonts w:ascii="Tahoma" w:hAnsi="Tahoma" w:cs="Tahoma"/>
        </w:rPr>
        <w:t xml:space="preserve"> na spletnem naslovu </w:t>
      </w:r>
      <w:hyperlink r:id="rId10" w:history="1">
        <w:r w:rsidRPr="00E13276">
          <w:rPr>
            <w:rStyle w:val="Hiperpovezava"/>
            <w:rFonts w:ascii="Tahoma" w:hAnsi="Tahoma" w:cs="Tahoma"/>
          </w:rPr>
          <w:t>https://ejn.gov.si</w:t>
        </w:r>
      </w:hyperlink>
      <w:r w:rsidRPr="009F0FB2">
        <w:rPr>
          <w:rFonts w:ascii="Tahoma" w:hAnsi="Tahoma" w:cs="Tahoma"/>
        </w:rPr>
        <w:t xml:space="preserve">. </w:t>
      </w:r>
    </w:p>
    <w:p w14:paraId="44E7356A" w14:textId="77777777" w:rsidR="00FB1BBD" w:rsidRPr="009F0FB2" w:rsidRDefault="00FB1BBD" w:rsidP="007F5BB0">
      <w:pPr>
        <w:keepNext/>
        <w:keepLines/>
        <w:spacing w:after="0" w:line="240" w:lineRule="auto"/>
        <w:rPr>
          <w:rFonts w:ascii="Tahoma" w:hAnsi="Tahoma" w:cs="Tahoma"/>
        </w:rPr>
      </w:pPr>
    </w:p>
    <w:p w14:paraId="74F8EE95"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Odpiranje poteka tako, da informacijski sistem e-</w:t>
      </w:r>
      <w:proofErr w:type="spellStart"/>
      <w:r w:rsidRPr="009F0FB2">
        <w:rPr>
          <w:rFonts w:ascii="Tahoma" w:hAnsi="Tahoma" w:cs="Tahoma"/>
        </w:rPr>
        <w:t>JN</w:t>
      </w:r>
      <w:proofErr w:type="spellEnd"/>
      <w:r w:rsidRPr="009F0FB2">
        <w:rPr>
          <w:rFonts w:ascii="Tahoma" w:hAnsi="Tahoma" w:cs="Tahoma"/>
        </w:rPr>
        <w:t xml:space="preserve"> samodejno ob uri, ki je določena za javno odpiranje ponudb, prikaže podatke o ponudniku, o variantah, če so bile zahtevane oziroma dovoljene, ter omogoči dostop do .</w:t>
      </w:r>
      <w:proofErr w:type="spellStart"/>
      <w:r w:rsidRPr="009F0FB2">
        <w:rPr>
          <w:rFonts w:ascii="Tahoma" w:hAnsi="Tahoma" w:cs="Tahoma"/>
        </w:rPr>
        <w:t>pdf</w:t>
      </w:r>
      <w:proofErr w:type="spellEnd"/>
      <w:r w:rsidRPr="009F0FB2">
        <w:rPr>
          <w:rFonts w:ascii="Tahoma" w:hAnsi="Tahoma" w:cs="Tahoma"/>
        </w:rPr>
        <w:t xml:space="preserve"> dokumenta, ki ga ponudnik naloži v sistem e-</w:t>
      </w:r>
      <w:proofErr w:type="spellStart"/>
      <w:r w:rsidRPr="009F0FB2">
        <w:rPr>
          <w:rFonts w:ascii="Tahoma" w:hAnsi="Tahoma" w:cs="Tahoma"/>
        </w:rPr>
        <w:t>JN</w:t>
      </w:r>
      <w:proofErr w:type="spellEnd"/>
      <w:r w:rsidRPr="009F0FB2">
        <w:rPr>
          <w:rFonts w:ascii="Tahoma" w:hAnsi="Tahoma" w:cs="Tahoma"/>
        </w:rPr>
        <w:t xml:space="preserve"> pod razdelek »Predračun«. Ti podatki oziroma dokumenti so vidni do zaključka postopka oddaje tega naročila. </w:t>
      </w:r>
    </w:p>
    <w:p w14:paraId="0CE5CA7C" w14:textId="77777777" w:rsidR="00FB1BBD" w:rsidRPr="009F0FB2" w:rsidRDefault="00FB1BBD" w:rsidP="007F5BB0">
      <w:pPr>
        <w:keepNext/>
        <w:keepLines/>
        <w:spacing w:after="0" w:line="240" w:lineRule="auto"/>
        <w:jc w:val="both"/>
        <w:rPr>
          <w:rFonts w:ascii="Tahoma" w:hAnsi="Tahoma" w:cs="Tahoma"/>
        </w:rPr>
      </w:pPr>
    </w:p>
    <w:p w14:paraId="6695B05D"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Pogajanja</w:t>
      </w:r>
    </w:p>
    <w:p w14:paraId="179BDE44" w14:textId="77777777" w:rsidR="00FB1BBD" w:rsidRPr="009F0FB2" w:rsidRDefault="00FB1BBD" w:rsidP="007F5BB0">
      <w:pPr>
        <w:keepNext/>
        <w:keepLines/>
        <w:spacing w:after="0" w:line="240" w:lineRule="auto"/>
        <w:ind w:firstLine="709"/>
        <w:jc w:val="both"/>
        <w:rPr>
          <w:rFonts w:ascii="Tahoma" w:hAnsi="Tahoma" w:cs="Tahoma"/>
        </w:rPr>
      </w:pPr>
    </w:p>
    <w:p w14:paraId="51AAA18E"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Naročnik bo s ponudnikom(i) ločeno za posamezni sklop izvedel pogajanja, v skladu z drugim odstavkom 47. člena ZJN-3.</w:t>
      </w:r>
    </w:p>
    <w:p w14:paraId="1A04B009" w14:textId="77777777" w:rsidR="00FB1BBD" w:rsidRPr="009F0FB2" w:rsidRDefault="00FB1BBD" w:rsidP="007F5BB0">
      <w:pPr>
        <w:keepNext/>
        <w:keepLines/>
        <w:spacing w:after="0" w:line="240" w:lineRule="auto"/>
        <w:jc w:val="both"/>
        <w:rPr>
          <w:rFonts w:ascii="Tahoma" w:hAnsi="Tahoma" w:cs="Tahoma"/>
        </w:rPr>
      </w:pPr>
    </w:p>
    <w:p w14:paraId="40E20EE1"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O pogajanjih bodo ponudniki obveščeni preko informacijskega sistema e-</w:t>
      </w:r>
      <w:proofErr w:type="spellStart"/>
      <w:r w:rsidRPr="009F0FB2">
        <w:rPr>
          <w:rFonts w:ascii="Tahoma" w:hAnsi="Tahoma" w:cs="Tahoma"/>
        </w:rPr>
        <w:t>JN</w:t>
      </w:r>
      <w:proofErr w:type="spellEnd"/>
      <w:r w:rsidRPr="009F0FB2">
        <w:rPr>
          <w:rFonts w:ascii="Tahoma" w:hAnsi="Tahoma" w:cs="Tahoma"/>
        </w:rPr>
        <w:t xml:space="preserve">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3B619DC3" w14:textId="77777777" w:rsidR="00FB1BBD" w:rsidRPr="009F0FB2" w:rsidRDefault="00FB1BBD" w:rsidP="007F5BB0">
      <w:pPr>
        <w:keepNext/>
        <w:keepLines/>
        <w:spacing w:after="0" w:line="240" w:lineRule="auto"/>
        <w:jc w:val="both"/>
        <w:rPr>
          <w:rFonts w:ascii="Tahoma" w:hAnsi="Tahoma" w:cs="Tahoma"/>
        </w:rPr>
      </w:pPr>
    </w:p>
    <w:p w14:paraId="2AEE1B61" w14:textId="18C90943" w:rsidR="00FB1BBD" w:rsidRPr="009F0FB2" w:rsidRDefault="00FB1BBD" w:rsidP="007F5BB0">
      <w:pPr>
        <w:keepNext/>
        <w:keepLines/>
        <w:spacing w:after="0" w:line="240" w:lineRule="auto"/>
        <w:jc w:val="both"/>
        <w:rPr>
          <w:rFonts w:ascii="Tahoma" w:hAnsi="Tahoma" w:cs="Tahoma"/>
          <w:b/>
        </w:rPr>
      </w:pPr>
      <w:r w:rsidRPr="009F0FB2">
        <w:rPr>
          <w:rFonts w:ascii="Tahoma" w:hAnsi="Tahoma" w:cs="Tahoma"/>
          <w:b/>
        </w:rPr>
        <w:lastRenderedPageBreak/>
        <w:t>Predmet pogajanj bo znižanje ponudbenih cen na enoto mere in</w:t>
      </w:r>
      <w:r>
        <w:rPr>
          <w:rFonts w:ascii="Tahoma" w:hAnsi="Tahoma" w:cs="Tahoma"/>
          <w:b/>
        </w:rPr>
        <w:t xml:space="preserve"> s tem tudi</w:t>
      </w:r>
      <w:r w:rsidRPr="009F0FB2">
        <w:rPr>
          <w:rFonts w:ascii="Tahoma" w:hAnsi="Tahoma" w:cs="Tahoma"/>
          <w:b/>
        </w:rPr>
        <w:t xml:space="preserve"> ponudbene vrednosti za posamezni sklop.</w:t>
      </w:r>
      <w:r w:rsidR="00A14A41">
        <w:rPr>
          <w:rFonts w:ascii="Tahoma" w:hAnsi="Tahoma" w:cs="Tahoma"/>
          <w:b/>
        </w:rPr>
        <w:t xml:space="preserve"> </w:t>
      </w:r>
      <w:r w:rsidR="00A14A41" w:rsidRPr="00A14A41">
        <w:rPr>
          <w:rFonts w:ascii="Tahoma" w:hAnsi="Tahoma" w:cs="Tahoma"/>
          <w:b/>
        </w:rPr>
        <w:t xml:space="preserve">Če </w:t>
      </w:r>
      <w:r w:rsidR="00A14A41">
        <w:rPr>
          <w:rFonts w:ascii="Tahoma" w:hAnsi="Tahoma" w:cs="Tahoma"/>
          <w:b/>
        </w:rPr>
        <w:t xml:space="preserve">bo </w:t>
      </w:r>
      <w:r w:rsidR="00A14A41" w:rsidRPr="00A14A41">
        <w:rPr>
          <w:rFonts w:ascii="Tahoma" w:hAnsi="Tahoma" w:cs="Tahoma"/>
          <w:b/>
        </w:rPr>
        <w:t>ponudnik na pogajanja</w:t>
      </w:r>
      <w:r w:rsidR="00A14A41">
        <w:rPr>
          <w:rFonts w:ascii="Tahoma" w:hAnsi="Tahoma" w:cs="Tahoma"/>
          <w:b/>
        </w:rPr>
        <w:t xml:space="preserve"> zvišal</w:t>
      </w:r>
      <w:r w:rsidR="00A14A41" w:rsidRPr="00A14A41">
        <w:rPr>
          <w:rFonts w:ascii="Tahoma" w:hAnsi="Tahoma" w:cs="Tahoma"/>
          <w:b/>
        </w:rPr>
        <w:t xml:space="preserve"> ponudben</w:t>
      </w:r>
      <w:r w:rsidR="00A14A41">
        <w:rPr>
          <w:rFonts w:ascii="Tahoma" w:hAnsi="Tahoma" w:cs="Tahoma"/>
          <w:b/>
        </w:rPr>
        <w:t>e</w:t>
      </w:r>
      <w:r w:rsidR="00A14A41" w:rsidRPr="00A14A41">
        <w:rPr>
          <w:rFonts w:ascii="Tahoma" w:hAnsi="Tahoma" w:cs="Tahoma"/>
          <w:b/>
        </w:rPr>
        <w:t xml:space="preserve"> cen</w:t>
      </w:r>
      <w:r w:rsidR="00A14A41">
        <w:rPr>
          <w:rFonts w:ascii="Tahoma" w:hAnsi="Tahoma" w:cs="Tahoma"/>
          <w:b/>
        </w:rPr>
        <w:t>e</w:t>
      </w:r>
      <w:r w:rsidR="00A14A41" w:rsidRPr="00A14A41">
        <w:rPr>
          <w:rFonts w:ascii="Tahoma" w:hAnsi="Tahoma" w:cs="Tahoma"/>
          <w:b/>
        </w:rPr>
        <w:t xml:space="preserve"> na enoto mere in s tem tudi ponudbene vrednosti za posamezni sklop, bo naročnik </w:t>
      </w:r>
      <w:r w:rsidR="00A14A41">
        <w:rPr>
          <w:rFonts w:ascii="Tahoma" w:hAnsi="Tahoma" w:cs="Tahoma"/>
          <w:b/>
        </w:rPr>
        <w:t>upošteval ponudnikovo prvo ponudbo</w:t>
      </w:r>
      <w:r w:rsidR="00A14A41" w:rsidRPr="00A14A41">
        <w:rPr>
          <w:rFonts w:ascii="Tahoma" w:hAnsi="Tahoma" w:cs="Tahoma"/>
          <w:b/>
        </w:rPr>
        <w:t>.</w:t>
      </w:r>
    </w:p>
    <w:p w14:paraId="0B9D3467" w14:textId="77777777" w:rsidR="00FB1BBD" w:rsidRPr="009F0FB2" w:rsidRDefault="00FB1BBD" w:rsidP="007F5BB0">
      <w:pPr>
        <w:keepNext/>
        <w:keepLines/>
        <w:spacing w:after="0" w:line="240" w:lineRule="auto"/>
        <w:jc w:val="both"/>
        <w:rPr>
          <w:rFonts w:ascii="Tahoma" w:hAnsi="Tahoma" w:cs="Tahoma"/>
        </w:rPr>
      </w:pPr>
    </w:p>
    <w:p w14:paraId="28F016EE"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Izveden bo en</w:t>
      </w:r>
      <w:r w:rsidRPr="009F0FB2">
        <w:rPr>
          <w:rFonts w:ascii="Tahoma" w:hAnsi="Tahoma" w:cs="Tahoma"/>
          <w:b/>
        </w:rPr>
        <w:t xml:space="preserve"> </w:t>
      </w:r>
      <w:r w:rsidRPr="009F0FB2">
        <w:rPr>
          <w:rFonts w:ascii="Tahoma" w:hAnsi="Tahoma" w:cs="Tahoma"/>
        </w:rPr>
        <w:t xml:space="preserve">krog pogajanj. </w:t>
      </w:r>
    </w:p>
    <w:p w14:paraId="1DAC7531" w14:textId="77777777" w:rsidR="00FB1BBD" w:rsidRPr="009F0FB2" w:rsidRDefault="00FB1BBD" w:rsidP="007F5BB0">
      <w:pPr>
        <w:keepNext/>
        <w:keepLines/>
        <w:spacing w:after="0" w:line="240" w:lineRule="auto"/>
        <w:ind w:left="720"/>
        <w:jc w:val="both"/>
        <w:rPr>
          <w:rFonts w:ascii="Tahoma" w:hAnsi="Tahoma" w:cs="Tahoma"/>
          <w:b/>
        </w:rPr>
      </w:pPr>
    </w:p>
    <w:p w14:paraId="7C188C46"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Variantna ponudba</w:t>
      </w:r>
    </w:p>
    <w:p w14:paraId="54CA5177" w14:textId="77777777" w:rsidR="00FB1BBD" w:rsidRPr="009F0FB2" w:rsidRDefault="00FB1BBD" w:rsidP="007F5BB0">
      <w:pPr>
        <w:keepNext/>
        <w:keepLines/>
        <w:spacing w:after="0" w:line="240" w:lineRule="auto"/>
        <w:jc w:val="both"/>
        <w:rPr>
          <w:rFonts w:ascii="Tahoma" w:hAnsi="Tahoma" w:cs="Tahoma"/>
        </w:rPr>
      </w:pPr>
    </w:p>
    <w:p w14:paraId="70A41BC4"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Naročnik ne dopušča predložitve variantne ponudbe. Naročnik bo ponudbo, ki bo vsebovala variantno ponudbo, zavrnil kot nedopustno.</w:t>
      </w:r>
    </w:p>
    <w:p w14:paraId="62CA30BA" w14:textId="77777777" w:rsidR="00FB1BBD" w:rsidRPr="009F0FB2" w:rsidRDefault="00FB1BBD" w:rsidP="007F5BB0">
      <w:pPr>
        <w:keepNext/>
        <w:keepLines/>
        <w:spacing w:after="0" w:line="240" w:lineRule="auto"/>
        <w:jc w:val="both"/>
        <w:rPr>
          <w:rFonts w:ascii="Tahoma" w:hAnsi="Tahoma" w:cs="Tahoma"/>
        </w:rPr>
      </w:pPr>
    </w:p>
    <w:p w14:paraId="01BC3999" w14:textId="77777777" w:rsidR="00FB1BBD" w:rsidRPr="009F0FB2" w:rsidRDefault="00FB1BBD" w:rsidP="007F5BB0">
      <w:pPr>
        <w:keepNext/>
        <w:keepLines/>
        <w:numPr>
          <w:ilvl w:val="1"/>
          <w:numId w:val="2"/>
        </w:numPr>
        <w:spacing w:after="0" w:line="240" w:lineRule="auto"/>
        <w:ind w:right="56"/>
        <w:jc w:val="both"/>
        <w:rPr>
          <w:rFonts w:ascii="Tahoma" w:hAnsi="Tahoma" w:cs="Tahoma"/>
          <w:b/>
        </w:rPr>
      </w:pPr>
      <w:r w:rsidRPr="009F0FB2">
        <w:rPr>
          <w:rFonts w:ascii="Tahoma" w:hAnsi="Tahoma" w:cs="Tahoma"/>
          <w:b/>
        </w:rPr>
        <w:t>Pregled in ocenjevanje ponudb</w:t>
      </w:r>
    </w:p>
    <w:p w14:paraId="2CFA56E2" w14:textId="77777777" w:rsidR="00FB1BBD" w:rsidRPr="009F0FB2" w:rsidRDefault="00FB1BBD" w:rsidP="007F5BB0">
      <w:pPr>
        <w:keepNext/>
        <w:keepLines/>
        <w:spacing w:after="0" w:line="240" w:lineRule="auto"/>
        <w:ind w:right="56"/>
        <w:jc w:val="both"/>
        <w:rPr>
          <w:rFonts w:ascii="Tahoma" w:hAnsi="Tahoma" w:cs="Tahoma"/>
        </w:rPr>
      </w:pPr>
    </w:p>
    <w:p w14:paraId="1AE3EDB4"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3522D574" w14:textId="77777777" w:rsidR="00FB1BBD" w:rsidRPr="009F0FB2" w:rsidRDefault="00FB1BBD" w:rsidP="007F5BB0">
      <w:pPr>
        <w:keepNext/>
        <w:keepLines/>
        <w:spacing w:after="0" w:line="240" w:lineRule="auto"/>
        <w:jc w:val="both"/>
        <w:rPr>
          <w:rFonts w:ascii="Tahoma" w:hAnsi="Tahoma" w:cs="Tahoma"/>
        </w:rPr>
      </w:pPr>
    </w:p>
    <w:p w14:paraId="14638C6C"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Okvirni sporazum</w:t>
      </w:r>
    </w:p>
    <w:p w14:paraId="4A0ED770" w14:textId="77777777" w:rsidR="00FB1BBD" w:rsidRPr="009F0FB2" w:rsidRDefault="00FB1BBD" w:rsidP="007F5BB0">
      <w:pPr>
        <w:keepNext/>
        <w:keepLines/>
        <w:spacing w:after="0" w:line="240" w:lineRule="auto"/>
        <w:jc w:val="both"/>
        <w:rPr>
          <w:rFonts w:ascii="Tahoma" w:hAnsi="Tahoma" w:cs="Tahoma"/>
        </w:rPr>
      </w:pPr>
    </w:p>
    <w:p w14:paraId="366BB31D"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Okvirni sporazum za posamezni sklop bo z izbranim ponudnikom podpisal naročnik.</w:t>
      </w:r>
    </w:p>
    <w:p w14:paraId="5CC327B1" w14:textId="77777777" w:rsidR="00FB1BBD" w:rsidRPr="009F0FB2" w:rsidRDefault="00FB1BBD" w:rsidP="007F5BB0">
      <w:pPr>
        <w:keepNext/>
        <w:keepLines/>
        <w:spacing w:after="0" w:line="240" w:lineRule="auto"/>
        <w:jc w:val="both"/>
        <w:rPr>
          <w:rFonts w:ascii="Tahoma" w:hAnsi="Tahoma" w:cs="Tahoma"/>
        </w:rPr>
      </w:pPr>
    </w:p>
    <w:p w14:paraId="45D68811"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Okvirni sporazum se bo pred podpisom vsebinsko prilagodil le glede na to, ali bo izbrani ponudnik predložil skupno ponudbo, prijavil sodelovanje podizvajalcev in podobno.</w:t>
      </w:r>
    </w:p>
    <w:p w14:paraId="522EDB0D" w14:textId="77777777" w:rsidR="00FB1BBD" w:rsidRPr="009F0FB2" w:rsidRDefault="00FB1BBD" w:rsidP="007F5BB0">
      <w:pPr>
        <w:keepNext/>
        <w:keepLines/>
        <w:spacing w:after="0" w:line="240" w:lineRule="auto"/>
        <w:jc w:val="both"/>
        <w:rPr>
          <w:rFonts w:ascii="Tahoma" w:hAnsi="Tahoma" w:cs="Tahoma"/>
        </w:rPr>
      </w:pPr>
    </w:p>
    <w:p w14:paraId="6A966A9F"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V skladu s šestim odstavkom 14. člena Zakona o integriteti in preprečevanju korupcije (Ur. l. RS, št. 69/11-UPB2</w:t>
      </w:r>
      <w:r>
        <w:rPr>
          <w:rFonts w:ascii="Tahoma" w:hAnsi="Tahoma" w:cs="Tahoma"/>
        </w:rPr>
        <w:t xml:space="preserve"> in </w:t>
      </w:r>
      <w:r w:rsidRPr="00A45568">
        <w:rPr>
          <w:rFonts w:ascii="Tahoma" w:hAnsi="Tahoma" w:cs="Tahoma"/>
        </w:rPr>
        <w:t>158/20</w:t>
      </w:r>
      <w:r w:rsidRPr="009F0FB2">
        <w:rPr>
          <w:rFonts w:ascii="Tahoma" w:hAnsi="Tahoma" w:cs="Tahoma"/>
        </w:rPr>
        <w:t>)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F0FB2">
        <w:rPr>
          <w:rFonts w:ascii="Tahoma" w:hAnsi="Tahoma" w:cs="Tahoma"/>
          <w:b/>
        </w:rPr>
        <w:t>Priloga 3/1</w:t>
      </w:r>
      <w:r w:rsidRPr="009F0FB2">
        <w:rPr>
          <w:rFonts w:ascii="Tahoma" w:hAnsi="Tahoma" w:cs="Tahoma"/>
        </w:rPr>
        <w:t>). Če bo gospodarski subjekt predložil lažno izjavo oziroma bo dal neresnične podatke o navedenih dejstvih, bo to imelo za posledico ničnost okvirnega sporazuma. Izjavo bodo morali podati tudi ostali gospodarski subjekti, ki nastopajo v ponudbi skupaj s ponudnikom.</w:t>
      </w:r>
    </w:p>
    <w:p w14:paraId="27853AFE" w14:textId="77777777" w:rsidR="00FB1BBD" w:rsidRPr="009F0FB2" w:rsidRDefault="00FB1BBD" w:rsidP="007F5BB0">
      <w:pPr>
        <w:keepNext/>
        <w:keepLines/>
        <w:spacing w:after="0" w:line="240" w:lineRule="auto"/>
        <w:ind w:right="56"/>
        <w:jc w:val="both"/>
        <w:rPr>
          <w:rFonts w:ascii="Tahoma" w:hAnsi="Tahoma" w:cs="Tahoma"/>
        </w:rPr>
      </w:pPr>
    </w:p>
    <w:p w14:paraId="3D34E4F6"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 xml:space="preserve">Vzorec okvirnega sporazuma je sestavni del te razpisne dokumentacije. Ponudnik s podpisom </w:t>
      </w:r>
      <w:r w:rsidRPr="009F0FB2">
        <w:rPr>
          <w:rFonts w:ascii="Tahoma" w:hAnsi="Tahoma" w:cs="Tahoma"/>
          <w:b/>
        </w:rPr>
        <w:t>Priloge A</w:t>
      </w:r>
      <w:r w:rsidRPr="009F0FB2">
        <w:rPr>
          <w:rFonts w:ascii="Tahoma" w:hAnsi="Tahoma" w:cs="Tahoma"/>
        </w:rPr>
        <w:t xml:space="preserve"> potrdi, da se strinja z vsebino okvirnega sporazuma. </w:t>
      </w:r>
    </w:p>
    <w:p w14:paraId="31407E2B" w14:textId="77777777" w:rsidR="00FB1BBD" w:rsidRPr="009F0FB2" w:rsidRDefault="00FB1BBD" w:rsidP="007F5BB0">
      <w:pPr>
        <w:keepNext/>
        <w:keepLines/>
        <w:spacing w:after="0" w:line="240" w:lineRule="auto"/>
        <w:ind w:right="56"/>
        <w:jc w:val="both"/>
        <w:rPr>
          <w:rFonts w:ascii="Tahoma" w:hAnsi="Tahoma" w:cs="Tahoma"/>
        </w:rPr>
      </w:pPr>
    </w:p>
    <w:p w14:paraId="1235186E" w14:textId="77777777" w:rsidR="00FB1BBD" w:rsidRPr="009F0FB2" w:rsidRDefault="00FB1BBD" w:rsidP="007F5BB0">
      <w:pPr>
        <w:keepNext/>
        <w:keepLines/>
        <w:numPr>
          <w:ilvl w:val="1"/>
          <w:numId w:val="2"/>
        </w:numPr>
        <w:spacing w:after="0" w:line="240" w:lineRule="auto"/>
        <w:jc w:val="both"/>
        <w:rPr>
          <w:rFonts w:ascii="Tahoma" w:hAnsi="Tahoma" w:cs="Tahoma"/>
          <w:b/>
        </w:rPr>
      </w:pPr>
      <w:bookmarkStart w:id="14" w:name="_Toc116720524"/>
      <w:bookmarkStart w:id="15" w:name="_Toc116720588"/>
      <w:bookmarkStart w:id="16" w:name="_Toc116783499"/>
      <w:bookmarkStart w:id="17" w:name="_Toc116792933"/>
      <w:bookmarkStart w:id="18" w:name="_Toc136417505"/>
      <w:r w:rsidRPr="009F0FB2">
        <w:rPr>
          <w:rFonts w:ascii="Tahoma" w:hAnsi="Tahoma" w:cs="Tahoma"/>
          <w:b/>
        </w:rPr>
        <w:t>Prav</w:t>
      </w:r>
      <w:bookmarkEnd w:id="14"/>
      <w:bookmarkEnd w:id="15"/>
      <w:bookmarkEnd w:id="16"/>
      <w:bookmarkEnd w:id="17"/>
      <w:bookmarkEnd w:id="18"/>
      <w:r w:rsidRPr="009F0FB2">
        <w:rPr>
          <w:rFonts w:ascii="Tahoma" w:hAnsi="Tahoma" w:cs="Tahoma"/>
          <w:b/>
        </w:rPr>
        <w:t>no varstvo</w:t>
      </w:r>
    </w:p>
    <w:p w14:paraId="19F70184" w14:textId="77777777" w:rsidR="00FB1BBD" w:rsidRPr="009F0FB2" w:rsidRDefault="00FB1BBD" w:rsidP="007F5BB0">
      <w:pPr>
        <w:keepNext/>
        <w:keepLines/>
        <w:spacing w:after="0" w:line="240" w:lineRule="auto"/>
        <w:jc w:val="both"/>
        <w:rPr>
          <w:rFonts w:ascii="Tahoma" w:hAnsi="Tahoma" w:cs="Tahoma"/>
          <w:b/>
        </w:rPr>
      </w:pPr>
    </w:p>
    <w:p w14:paraId="3401D85B" w14:textId="77777777" w:rsidR="00FB1BBD" w:rsidRPr="009F0FB2" w:rsidRDefault="00FB1BBD" w:rsidP="007F5BB0">
      <w:pPr>
        <w:keepNext/>
        <w:keepLines/>
        <w:autoSpaceDE w:val="0"/>
        <w:autoSpaceDN w:val="0"/>
        <w:adjustRightInd w:val="0"/>
        <w:spacing w:after="0" w:line="240" w:lineRule="auto"/>
        <w:jc w:val="both"/>
        <w:rPr>
          <w:rFonts w:ascii="Tahoma" w:hAnsi="Tahoma" w:cs="Tahoma"/>
        </w:rPr>
      </w:pPr>
      <w:r w:rsidRPr="009F0FB2">
        <w:rPr>
          <w:rFonts w:ascii="Tahoma" w:hAnsi="Tahoma" w:cs="Tahoma"/>
        </w:rPr>
        <w:t>Ponudnikom je zagotovljeno pravno varstvo skladno z določbami Zakona o pravnem varstvu v postopkih javnega naročanja.</w:t>
      </w:r>
    </w:p>
    <w:p w14:paraId="45D5E5C3" w14:textId="77777777" w:rsidR="00FB1BBD" w:rsidRPr="009F0FB2" w:rsidRDefault="00FB1BBD" w:rsidP="007F5BB0">
      <w:pPr>
        <w:keepNext/>
        <w:keepLines/>
        <w:autoSpaceDE w:val="0"/>
        <w:autoSpaceDN w:val="0"/>
        <w:adjustRightInd w:val="0"/>
        <w:spacing w:after="0" w:line="240" w:lineRule="auto"/>
        <w:jc w:val="both"/>
        <w:rPr>
          <w:rFonts w:ascii="Tahoma" w:hAnsi="Tahoma" w:cs="Tahoma"/>
        </w:rPr>
      </w:pPr>
    </w:p>
    <w:p w14:paraId="39DC475A" w14:textId="77777777" w:rsidR="00FB1BBD" w:rsidRPr="009F0FB2" w:rsidRDefault="00FB1BBD" w:rsidP="007F5BB0">
      <w:pPr>
        <w:keepNext/>
        <w:keepLines/>
        <w:numPr>
          <w:ilvl w:val="1"/>
          <w:numId w:val="2"/>
        </w:numPr>
        <w:spacing w:after="0" w:line="240" w:lineRule="auto"/>
        <w:jc w:val="both"/>
        <w:rPr>
          <w:rFonts w:ascii="Tahoma" w:hAnsi="Tahoma" w:cs="Tahoma"/>
          <w:b/>
        </w:rPr>
      </w:pPr>
      <w:bookmarkStart w:id="19" w:name="_Toc163615935"/>
      <w:r w:rsidRPr="009F0FB2">
        <w:rPr>
          <w:rFonts w:ascii="Tahoma" w:hAnsi="Tahoma" w:cs="Tahoma"/>
          <w:b/>
        </w:rPr>
        <w:t>Zaupnost po</w:t>
      </w:r>
      <w:bookmarkEnd w:id="19"/>
      <w:r w:rsidRPr="009F0FB2">
        <w:rPr>
          <w:rFonts w:ascii="Tahoma" w:hAnsi="Tahoma" w:cs="Tahoma"/>
          <w:b/>
        </w:rPr>
        <w:t>datkov</w:t>
      </w:r>
    </w:p>
    <w:p w14:paraId="52AA158C" w14:textId="77777777" w:rsidR="00FB1BBD" w:rsidRPr="009F0FB2" w:rsidRDefault="00FB1BBD" w:rsidP="007F5BB0">
      <w:pPr>
        <w:keepNext/>
        <w:keepLines/>
        <w:spacing w:after="0" w:line="240" w:lineRule="auto"/>
        <w:jc w:val="both"/>
        <w:rPr>
          <w:rFonts w:ascii="Tahoma" w:hAnsi="Tahoma" w:cs="Tahoma"/>
        </w:rPr>
      </w:pPr>
    </w:p>
    <w:p w14:paraId="62096B22"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Naročnik zagotavlja javnost in zaupnost podatkov skladno s 35. členom ZJN-3 ob upoštevanju določb zakona, ki ureja varstvo osebnih podatkov, tajne podatke ali gospodarske družbe.</w:t>
      </w:r>
    </w:p>
    <w:p w14:paraId="1E5FD7F0" w14:textId="77777777" w:rsidR="00FB1BBD" w:rsidRPr="009F0FB2" w:rsidRDefault="00FB1BBD" w:rsidP="007F5BB0">
      <w:pPr>
        <w:keepNext/>
        <w:keepLines/>
        <w:spacing w:after="0" w:line="240" w:lineRule="auto"/>
        <w:jc w:val="both"/>
        <w:rPr>
          <w:rFonts w:ascii="Tahoma" w:hAnsi="Tahoma" w:cs="Tahoma"/>
        </w:rPr>
      </w:pPr>
    </w:p>
    <w:p w14:paraId="5DEBCAD5"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lastRenderedPageBreak/>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niti v nadaljevanju postopka ali kasneje. Naročnik bo v celoti odgovoren za varovanje zaupnosti tako dobljenih podatkov.</w:t>
      </w:r>
    </w:p>
    <w:p w14:paraId="24E485EA"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Jamstvo za napake</w:t>
      </w:r>
    </w:p>
    <w:p w14:paraId="6DF220F2" w14:textId="77777777" w:rsidR="00FB1BBD" w:rsidRPr="009F0FB2" w:rsidRDefault="00FB1BBD" w:rsidP="007F5BB0">
      <w:pPr>
        <w:keepNext/>
        <w:keepLines/>
        <w:spacing w:after="0" w:line="240" w:lineRule="auto"/>
        <w:jc w:val="both"/>
        <w:rPr>
          <w:rFonts w:ascii="Tahoma" w:hAnsi="Tahoma" w:cs="Tahoma"/>
        </w:rPr>
      </w:pPr>
    </w:p>
    <w:p w14:paraId="7CE6D3EE"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Izbrani izvajalec, s katerim bo naročnik sklenil okvirni sporazum, bo moral jamčiti za odpravo vseh vrst napak, ki jih bo naredil z izvajanjem predmeta javnega naročila, skladno z določili Obligacijskega zakonika.</w:t>
      </w:r>
    </w:p>
    <w:p w14:paraId="3E5D4094" w14:textId="77777777" w:rsidR="00FB1BBD" w:rsidRPr="00712BC8" w:rsidRDefault="00FB1BBD" w:rsidP="007F5BB0">
      <w:pPr>
        <w:keepNext/>
        <w:keepLines/>
        <w:spacing w:after="0" w:line="240" w:lineRule="auto"/>
        <w:jc w:val="both"/>
        <w:rPr>
          <w:rFonts w:ascii="Tahoma" w:eastAsia="Times New Roman" w:hAnsi="Tahoma" w:cs="Tahoma"/>
          <w:lang w:eastAsia="sl-SI"/>
        </w:rPr>
      </w:pPr>
    </w:p>
    <w:p w14:paraId="1A8355FE" w14:textId="77777777" w:rsidR="00FB1BBD" w:rsidRPr="00712BC8" w:rsidRDefault="00FB1BBD" w:rsidP="007F5BB0">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PONUDBENI POGOJI </w:t>
      </w:r>
    </w:p>
    <w:p w14:paraId="3B86BE27" w14:textId="77777777" w:rsidR="00FB1BBD" w:rsidRPr="00712BC8" w:rsidRDefault="00FB1BBD" w:rsidP="007F5BB0">
      <w:pPr>
        <w:keepNext/>
        <w:keepLines/>
        <w:spacing w:after="0" w:line="240" w:lineRule="auto"/>
        <w:jc w:val="both"/>
        <w:rPr>
          <w:rFonts w:ascii="Tahoma" w:eastAsia="Times New Roman" w:hAnsi="Tahoma" w:cs="Tahoma"/>
          <w:b/>
          <w:lang w:eastAsia="sl-SI"/>
        </w:rPr>
      </w:pPr>
    </w:p>
    <w:p w14:paraId="3B399F95" w14:textId="77777777" w:rsidR="00FB1BBD" w:rsidRPr="00AE5196" w:rsidRDefault="00FB1BBD" w:rsidP="007F5BB0">
      <w:pPr>
        <w:keepNext/>
        <w:keepLines/>
        <w:numPr>
          <w:ilvl w:val="1"/>
          <w:numId w:val="2"/>
        </w:numPr>
        <w:spacing w:after="0" w:line="240" w:lineRule="auto"/>
        <w:jc w:val="both"/>
        <w:rPr>
          <w:rFonts w:ascii="Tahoma" w:hAnsi="Tahoma" w:cs="Tahoma"/>
          <w:b/>
        </w:rPr>
      </w:pPr>
      <w:r w:rsidRPr="00AE5196">
        <w:rPr>
          <w:rFonts w:ascii="Tahoma" w:hAnsi="Tahoma" w:cs="Tahoma"/>
          <w:b/>
        </w:rPr>
        <w:t>Celovitost ponudbe</w:t>
      </w:r>
    </w:p>
    <w:p w14:paraId="2CABE08F" w14:textId="77777777" w:rsidR="00FB1BBD" w:rsidRDefault="00FB1BBD" w:rsidP="007F5BB0">
      <w:pPr>
        <w:keepNext/>
        <w:keepLines/>
        <w:spacing w:after="0" w:line="240" w:lineRule="auto"/>
        <w:jc w:val="both"/>
        <w:rPr>
          <w:rFonts w:ascii="Tahoma" w:eastAsia="Times New Roman" w:hAnsi="Tahoma" w:cs="Tahoma"/>
          <w:b/>
          <w:bCs/>
          <w:lang w:eastAsia="sl-SI"/>
        </w:rPr>
      </w:pPr>
    </w:p>
    <w:p w14:paraId="58D2A816" w14:textId="77777777" w:rsidR="00FB1BBD" w:rsidRPr="00BD3FEB" w:rsidRDefault="00FB1BBD" w:rsidP="007F5BB0">
      <w:pPr>
        <w:keepNext/>
        <w:keepLines/>
        <w:spacing w:after="0" w:line="240" w:lineRule="auto"/>
        <w:jc w:val="both"/>
        <w:rPr>
          <w:rFonts w:ascii="Tahoma" w:eastAsia="Times New Roman" w:hAnsi="Tahoma" w:cs="Tahoma"/>
          <w:lang w:eastAsia="sl-SI"/>
        </w:rPr>
      </w:pPr>
      <w:r w:rsidRPr="00BD3FEB">
        <w:rPr>
          <w:rFonts w:ascii="Tahoma" w:eastAsia="Times New Roman" w:hAnsi="Tahoma" w:cs="Tahoma"/>
          <w:b/>
          <w:bCs/>
          <w:lang w:eastAsia="sl-SI"/>
        </w:rPr>
        <w:t>Ponudnik lahko odda svojo ponudbo za celotno naročilo ali samo za posamezen sklop</w:t>
      </w:r>
      <w:r>
        <w:rPr>
          <w:rFonts w:ascii="Tahoma" w:eastAsia="Times New Roman" w:hAnsi="Tahoma" w:cs="Tahoma"/>
          <w:lang w:eastAsia="sl-SI"/>
        </w:rPr>
        <w:t>,</w:t>
      </w:r>
      <w:r w:rsidRPr="008C67F4">
        <w:rPr>
          <w:rFonts w:ascii="Tahoma" w:eastAsia="Times New Roman" w:hAnsi="Tahoma" w:cs="Tahoma"/>
          <w:bCs/>
          <w:lang w:eastAsia="sl-SI"/>
        </w:rPr>
        <w:t xml:space="preserve"> </w:t>
      </w:r>
      <w:r w:rsidRPr="00345668">
        <w:rPr>
          <w:rFonts w:ascii="Tahoma" w:eastAsia="Times New Roman" w:hAnsi="Tahoma" w:cs="Tahoma"/>
          <w:bCs/>
          <w:lang w:eastAsia="sl-SI"/>
        </w:rPr>
        <w:t>v skladu s tehničnimi ter ostalimi zahtevami naročnika, navedenimi v razpisni dokumentaciji in njenih prilogah</w:t>
      </w:r>
      <w:r>
        <w:rPr>
          <w:rFonts w:ascii="Tahoma" w:eastAsia="Times New Roman" w:hAnsi="Tahoma" w:cs="Tahoma"/>
          <w:bCs/>
          <w:lang w:eastAsia="sl-SI"/>
        </w:rPr>
        <w:t>.</w:t>
      </w:r>
      <w:r w:rsidRPr="00BD3FEB">
        <w:rPr>
          <w:rFonts w:ascii="Tahoma" w:eastAsia="Times New Roman" w:hAnsi="Tahoma" w:cs="Tahoma"/>
          <w:lang w:eastAsia="sl-SI"/>
        </w:rPr>
        <w:t xml:space="preserve"> V primeru, da ponudnik ne bo ponudil najmanj celotnega sklopa (vseh zahtevanih </w:t>
      </w:r>
      <w:r>
        <w:rPr>
          <w:rFonts w:ascii="Tahoma" w:eastAsia="Times New Roman" w:hAnsi="Tahoma" w:cs="Tahoma"/>
          <w:lang w:eastAsia="sl-SI"/>
        </w:rPr>
        <w:t>storitev</w:t>
      </w:r>
      <w:r w:rsidRPr="00BD3FEB">
        <w:rPr>
          <w:rFonts w:ascii="Tahoma" w:eastAsia="Times New Roman" w:hAnsi="Tahoma" w:cs="Tahoma"/>
          <w:lang w:eastAsia="sl-SI"/>
        </w:rPr>
        <w:t xml:space="preserve"> v sklopu) bo izločen iz nadaljnje obravnave. (Naročnik torej ne bo upošteval ponudnika, ki bo znotraj posameznega sklopa ponudil zgolj posamezn</w:t>
      </w:r>
      <w:r>
        <w:rPr>
          <w:rFonts w:ascii="Tahoma" w:eastAsia="Times New Roman" w:hAnsi="Tahoma" w:cs="Tahoma"/>
          <w:lang w:eastAsia="sl-SI"/>
        </w:rPr>
        <w:t>o</w:t>
      </w:r>
      <w:r w:rsidRPr="00BD3FEB">
        <w:rPr>
          <w:rFonts w:ascii="Tahoma" w:eastAsia="Times New Roman" w:hAnsi="Tahoma" w:cs="Tahoma"/>
          <w:lang w:eastAsia="sl-SI"/>
        </w:rPr>
        <w:t xml:space="preserve"> </w:t>
      </w:r>
      <w:r>
        <w:rPr>
          <w:rFonts w:ascii="Tahoma" w:eastAsia="Times New Roman" w:hAnsi="Tahoma" w:cs="Tahoma"/>
          <w:lang w:eastAsia="sl-SI"/>
        </w:rPr>
        <w:t>storitev</w:t>
      </w:r>
      <w:r w:rsidRPr="00BD3FEB">
        <w:rPr>
          <w:rFonts w:ascii="Tahoma" w:eastAsia="Times New Roman" w:hAnsi="Tahoma" w:cs="Tahoma"/>
          <w:lang w:eastAsia="sl-SI"/>
        </w:rPr>
        <w:t>.) Naročnik bo oddal naročilo in sklenil okvirni sporazum s ponudnikom, ki bo ponudil najnižjo skupno ponudbeno vrednost za posamezni sklop za obdobje</w:t>
      </w:r>
      <w:r>
        <w:rPr>
          <w:rFonts w:ascii="Tahoma" w:eastAsia="Times New Roman" w:hAnsi="Tahoma" w:cs="Tahoma"/>
          <w:lang w:eastAsia="sl-SI"/>
        </w:rPr>
        <w:t xml:space="preserve"> veljavnosti okvirnega sporazuma.</w:t>
      </w:r>
    </w:p>
    <w:p w14:paraId="2487418A" w14:textId="77777777" w:rsidR="00FB1BBD" w:rsidRPr="00BD3FEB" w:rsidRDefault="00FB1BBD" w:rsidP="007F5BB0">
      <w:pPr>
        <w:keepNext/>
        <w:keepLines/>
        <w:spacing w:after="0" w:line="240" w:lineRule="auto"/>
        <w:jc w:val="both"/>
        <w:rPr>
          <w:rFonts w:ascii="Tahoma" w:eastAsia="Times New Roman" w:hAnsi="Tahoma" w:cs="Tahoma"/>
          <w:lang w:eastAsia="sl-SI"/>
        </w:rPr>
      </w:pPr>
    </w:p>
    <w:p w14:paraId="73EA1409" w14:textId="77777777" w:rsidR="00FB1BBD" w:rsidRDefault="00FB1BBD" w:rsidP="007F5BB0">
      <w:pPr>
        <w:keepNext/>
        <w:keepLines/>
        <w:spacing w:after="0" w:line="240" w:lineRule="auto"/>
        <w:jc w:val="both"/>
        <w:rPr>
          <w:rFonts w:ascii="Tahoma" w:eastAsia="Times New Roman" w:hAnsi="Tahoma" w:cs="Tahoma"/>
          <w:bCs/>
          <w:lang w:eastAsia="sl-SI"/>
        </w:rPr>
      </w:pPr>
      <w:r w:rsidRPr="00345668">
        <w:rPr>
          <w:rFonts w:ascii="Tahoma" w:eastAsia="Times New Roman" w:hAnsi="Tahoma" w:cs="Tahoma"/>
          <w:bCs/>
          <w:lang w:eastAsia="sl-SI"/>
        </w:rPr>
        <w:t>Naročnik bo oddal naročilo in sklenil okvirni sporazum s ponudnikom, ki bo ponudil najnižjo skupno ponudbeno vrednost</w:t>
      </w:r>
      <w:r>
        <w:rPr>
          <w:rFonts w:ascii="Tahoma" w:eastAsia="Times New Roman" w:hAnsi="Tahoma" w:cs="Tahoma"/>
          <w:bCs/>
          <w:lang w:eastAsia="sl-SI"/>
        </w:rPr>
        <w:t xml:space="preserve"> za posamezni sklop</w:t>
      </w:r>
      <w:r w:rsidRPr="00345668">
        <w:rPr>
          <w:rFonts w:ascii="Tahoma" w:eastAsia="Times New Roman" w:hAnsi="Tahoma" w:cs="Tahoma"/>
          <w:bCs/>
          <w:lang w:eastAsia="sl-SI"/>
        </w:rPr>
        <w:t>. Količine, navedene v posameznih postavkah ponudbenega predračuna</w:t>
      </w:r>
      <w:r>
        <w:rPr>
          <w:rFonts w:ascii="Tahoma" w:eastAsia="Times New Roman" w:hAnsi="Tahoma" w:cs="Tahoma"/>
          <w:bCs/>
          <w:lang w:eastAsia="sl-SI"/>
        </w:rPr>
        <w:t xml:space="preserve"> </w:t>
      </w:r>
      <w:r w:rsidRPr="00345668">
        <w:rPr>
          <w:rFonts w:ascii="Tahoma" w:eastAsia="Times New Roman" w:hAnsi="Tahoma" w:cs="Tahoma"/>
          <w:bCs/>
          <w:lang w:eastAsia="sl-SI"/>
        </w:rPr>
        <w:t>predmeta javnega naročila, so v času veljavnosti okvirnega sporazuma okvirne in odvisne od dejanskih potreb naročnika.</w:t>
      </w:r>
    </w:p>
    <w:p w14:paraId="760F935B" w14:textId="77777777" w:rsidR="00FB1BBD" w:rsidRPr="009F0FB2" w:rsidRDefault="00FB1BBD" w:rsidP="007F5BB0">
      <w:pPr>
        <w:keepNext/>
        <w:keepLines/>
        <w:spacing w:after="0" w:line="240" w:lineRule="auto"/>
        <w:jc w:val="both"/>
        <w:rPr>
          <w:rFonts w:ascii="Tahoma" w:hAnsi="Tahoma" w:cs="Tahoma"/>
        </w:rPr>
      </w:pPr>
    </w:p>
    <w:p w14:paraId="4E94EE16"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Skupna ponudba</w:t>
      </w:r>
    </w:p>
    <w:p w14:paraId="427EAEB7" w14:textId="77777777" w:rsidR="00FB1BBD" w:rsidRPr="009F0FB2" w:rsidRDefault="00FB1BBD" w:rsidP="007F5BB0">
      <w:pPr>
        <w:keepNext/>
        <w:keepLines/>
        <w:spacing w:after="0" w:line="240" w:lineRule="auto"/>
        <w:ind w:left="851"/>
        <w:jc w:val="both"/>
        <w:rPr>
          <w:rFonts w:ascii="Tahoma" w:hAnsi="Tahoma" w:cs="Tahoma"/>
        </w:rPr>
      </w:pPr>
    </w:p>
    <w:p w14:paraId="11016B77"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 xml:space="preserve">Ponudbo lahko predloži skupina ponudnikov, ki mora predložiti pravni akt o skupni izvedbi naročila </w:t>
      </w:r>
      <w:r w:rsidRPr="009F0FB2">
        <w:rPr>
          <w:rFonts w:ascii="Tahoma" w:hAnsi="Tahoma" w:cs="Tahoma"/>
          <w:b/>
        </w:rPr>
        <w:t>(kot prilogo 1/1)</w:t>
      </w:r>
      <w:r w:rsidRPr="009F0FB2">
        <w:rPr>
          <w:rFonts w:ascii="Tahoma" w:hAnsi="Tahoma" w:cs="Tahoma"/>
        </w:rPr>
        <w:t>. Navedeni pravni akt mora natančno opredeliti:</w:t>
      </w:r>
    </w:p>
    <w:p w14:paraId="7E84648E"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medsebojno odgovornost posameznih članov skupine za izvedbo naročila znotraj skupine,</w:t>
      </w:r>
    </w:p>
    <w:p w14:paraId="3812A1DC"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neomejeno solidarno odgovornost članov skupine do naročnika glede vseh obveznosti po okvirnem sporazumu,</w:t>
      </w:r>
    </w:p>
    <w:p w14:paraId="3DD83B94"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 xml:space="preserve">glavnega nosilca izvedbe obveznosti po okvirnem sporazumu, s katerim bo naročnik komuniciral, </w:t>
      </w:r>
    </w:p>
    <w:p w14:paraId="2B72819F"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navedbo člana/ov skupine, kateremu naročnik vroči odločitev o oddaji naročila (v kolikor to ni navedeno, bo naročnik vročal odločitve vsem članom skupine ponudnikov),</w:t>
      </w:r>
    </w:p>
    <w:p w14:paraId="62E376F8"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nosilca finančnih obračunov in transakcij z navedbo transakcijskega računa, preko katerega se bo izvajalo plačevanje izvedenih obveznosti po okvirnem sporazumu,</w:t>
      </w:r>
    </w:p>
    <w:p w14:paraId="4B57E980"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nosilca zavarovanja obveznosti po okvirnem sporazumu iz naslova dobre izvedbe del,</w:t>
      </w:r>
    </w:p>
    <w:p w14:paraId="06A5B270"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določila v primeru izstopa partnerja,</w:t>
      </w:r>
    </w:p>
    <w:p w14:paraId="1DBB2B7C"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pooblastilo vodilnemu partnerju,</w:t>
      </w:r>
    </w:p>
    <w:p w14:paraId="308001C0" w14:textId="77777777" w:rsidR="00FB1BBD" w:rsidRPr="009F0FB2" w:rsidRDefault="00FB1BBD" w:rsidP="007F5BB0">
      <w:pPr>
        <w:keepNext/>
        <w:keepLines/>
        <w:numPr>
          <w:ilvl w:val="0"/>
          <w:numId w:val="6"/>
        </w:numPr>
        <w:spacing w:after="0" w:line="240" w:lineRule="auto"/>
        <w:ind w:left="284" w:hanging="284"/>
        <w:jc w:val="both"/>
        <w:rPr>
          <w:rFonts w:ascii="Tahoma" w:hAnsi="Tahoma" w:cs="Tahoma"/>
        </w:rPr>
      </w:pPr>
      <w:r w:rsidRPr="009F0FB2">
        <w:rPr>
          <w:rFonts w:ascii="Tahoma" w:hAnsi="Tahoma" w:cs="Tahoma"/>
        </w:rPr>
        <w:t>opredelitev deležev in področje dela.</w:t>
      </w:r>
    </w:p>
    <w:p w14:paraId="39CFE417" w14:textId="77777777" w:rsidR="00FB1BBD" w:rsidRPr="009F0FB2" w:rsidRDefault="00FB1BBD" w:rsidP="007F5BB0">
      <w:pPr>
        <w:keepNext/>
        <w:keepLines/>
        <w:spacing w:after="0" w:line="240" w:lineRule="auto"/>
        <w:jc w:val="both"/>
        <w:rPr>
          <w:rFonts w:ascii="Tahoma" w:hAnsi="Tahoma" w:cs="Tahoma"/>
        </w:rPr>
      </w:pPr>
    </w:p>
    <w:p w14:paraId="776E08D0"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V primeru skupne ponudbe, okvirni sporazum podpišejo vsi partnerji v skupni ponudbi. Vsak član skupine ponudnikov v okviru skupne ponudbe odgovarja naročniku neomejeno solidarno.</w:t>
      </w:r>
    </w:p>
    <w:p w14:paraId="5355182F" w14:textId="77777777" w:rsidR="00FB1BBD" w:rsidRPr="009F0FB2" w:rsidRDefault="00FB1BBD" w:rsidP="007F5BB0">
      <w:pPr>
        <w:keepNext/>
        <w:keepLines/>
        <w:spacing w:after="0" w:line="240" w:lineRule="auto"/>
        <w:jc w:val="both"/>
        <w:rPr>
          <w:rFonts w:ascii="Tahoma" w:hAnsi="Tahoma" w:cs="Tahoma"/>
          <w:b/>
        </w:rPr>
      </w:pPr>
    </w:p>
    <w:p w14:paraId="028DB066"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lastRenderedPageBreak/>
        <w:t xml:space="preserve">V primeru skupne ponudbe mora glavni nosilec izvedbe obveznosti po okvirnem sporazumu za vse partnerje v skupni ponudbi k ponudbi v razdelek »Izjava – ostali sodelujoči« priložiti </w:t>
      </w:r>
      <w:r w:rsidRPr="009F0FB2">
        <w:rPr>
          <w:rFonts w:ascii="Tahoma" w:hAnsi="Tahoma" w:cs="Tahoma"/>
          <w:bCs/>
        </w:rPr>
        <w:t>v .</w:t>
      </w:r>
      <w:proofErr w:type="spellStart"/>
      <w:r w:rsidRPr="009F0FB2">
        <w:rPr>
          <w:rFonts w:ascii="Tahoma" w:hAnsi="Tahoma" w:cs="Tahoma"/>
          <w:bCs/>
        </w:rPr>
        <w:t>pdf</w:t>
      </w:r>
      <w:proofErr w:type="spellEnd"/>
      <w:r w:rsidRPr="009F0FB2">
        <w:rPr>
          <w:rFonts w:ascii="Tahoma" w:hAnsi="Tahoma" w:cs="Tahoma"/>
          <w:bCs/>
        </w:rPr>
        <w:t xml:space="preserve">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A</w:t>
      </w:r>
      <w:r w:rsidRPr="009F0FB2">
        <w:rPr>
          <w:rFonts w:ascii="Tahoma" w:hAnsi="Tahoma" w:cs="Tahoma"/>
          <w:kern w:val="16"/>
        </w:rPr>
        <w:t xml:space="preserve">, ter v razdelek »Druge priloge« </w:t>
      </w:r>
      <w:r w:rsidRPr="009F0FB2">
        <w:rPr>
          <w:rFonts w:ascii="Tahoma" w:hAnsi="Tahoma" w:cs="Tahoma"/>
          <w:bCs/>
        </w:rPr>
        <w:t>v .</w:t>
      </w:r>
      <w:proofErr w:type="spellStart"/>
      <w:r w:rsidRPr="009F0FB2">
        <w:rPr>
          <w:rFonts w:ascii="Tahoma" w:hAnsi="Tahoma" w:cs="Tahoma"/>
          <w:bCs/>
        </w:rPr>
        <w:t>pdf</w:t>
      </w:r>
      <w:proofErr w:type="spellEnd"/>
      <w:r w:rsidRPr="009F0FB2">
        <w:rPr>
          <w:rFonts w:ascii="Tahoma" w:hAnsi="Tahoma" w:cs="Tahoma"/>
          <w:bCs/>
        </w:rPr>
        <w:t xml:space="preserve">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 xml:space="preserve">Prilogo 3/1, Prilogo 3/2 </w:t>
      </w:r>
      <w:r w:rsidRPr="009F0FB2">
        <w:rPr>
          <w:rFonts w:ascii="Tahoma" w:hAnsi="Tahoma" w:cs="Tahoma"/>
          <w:kern w:val="16"/>
        </w:rPr>
        <w:t xml:space="preserve">in </w:t>
      </w:r>
      <w:r w:rsidRPr="009F0FB2">
        <w:rPr>
          <w:rFonts w:ascii="Tahoma" w:hAnsi="Tahoma" w:cs="Tahoma"/>
          <w:b/>
          <w:kern w:val="16"/>
        </w:rPr>
        <w:t>Prilogo 3/3</w:t>
      </w:r>
      <w:r w:rsidRPr="009F0FB2">
        <w:rPr>
          <w:rFonts w:ascii="Tahoma" w:hAnsi="Tahoma" w:cs="Tahoma"/>
          <w:kern w:val="16"/>
        </w:rPr>
        <w:t>.</w:t>
      </w:r>
    </w:p>
    <w:p w14:paraId="10B4ED0F" w14:textId="77777777" w:rsidR="00FB1BBD" w:rsidRPr="009F0FB2" w:rsidRDefault="00FB1BBD" w:rsidP="007F5BB0">
      <w:pPr>
        <w:keepNext/>
        <w:keepLines/>
        <w:spacing w:after="0" w:line="240" w:lineRule="auto"/>
        <w:jc w:val="both"/>
        <w:rPr>
          <w:rFonts w:ascii="Tahoma" w:hAnsi="Tahoma" w:cs="Tahoma"/>
        </w:rPr>
      </w:pPr>
    </w:p>
    <w:p w14:paraId="07F70E2E"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Ponudba s podizvajalci</w:t>
      </w:r>
    </w:p>
    <w:p w14:paraId="2BE7A7E5" w14:textId="77777777" w:rsidR="00FB1BBD" w:rsidRPr="009F0FB2" w:rsidRDefault="00FB1BBD" w:rsidP="007F5BB0">
      <w:pPr>
        <w:keepNext/>
        <w:keepLines/>
        <w:spacing w:after="0" w:line="240" w:lineRule="auto"/>
        <w:jc w:val="both"/>
        <w:rPr>
          <w:rFonts w:ascii="Tahoma" w:hAnsi="Tahoma" w:cs="Tahoma"/>
        </w:rPr>
      </w:pPr>
    </w:p>
    <w:p w14:paraId="7120C3F8"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 xml:space="preserve">Ponudnik lahko del javnega naročila odda v </w:t>
      </w:r>
      <w:proofErr w:type="spellStart"/>
      <w:r w:rsidRPr="009F0FB2">
        <w:rPr>
          <w:rFonts w:ascii="Tahoma" w:hAnsi="Tahoma" w:cs="Tahoma"/>
          <w:kern w:val="16"/>
        </w:rPr>
        <w:t>podizvajanje</w:t>
      </w:r>
      <w:proofErr w:type="spellEnd"/>
      <w:r w:rsidRPr="009F0FB2">
        <w:rPr>
          <w:rFonts w:ascii="Tahoma" w:hAnsi="Tahoma" w:cs="Tahoma"/>
          <w:kern w:val="16"/>
        </w:rPr>
        <w:t>.</w:t>
      </w:r>
    </w:p>
    <w:p w14:paraId="110B01C0" w14:textId="77777777" w:rsidR="00FB1BBD" w:rsidRPr="009F0FB2" w:rsidRDefault="00FB1BBD" w:rsidP="007F5BB0">
      <w:pPr>
        <w:keepNext/>
        <w:keepLines/>
        <w:spacing w:after="0" w:line="240" w:lineRule="auto"/>
        <w:jc w:val="both"/>
        <w:rPr>
          <w:rFonts w:ascii="Tahoma" w:hAnsi="Tahoma" w:cs="Tahoma"/>
        </w:rPr>
      </w:pPr>
    </w:p>
    <w:p w14:paraId="6E4ED194"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60CB08C2" w14:textId="77777777" w:rsidR="00FB1BBD" w:rsidRPr="009F0FB2" w:rsidRDefault="00FB1BBD" w:rsidP="007F5BB0">
      <w:pPr>
        <w:keepNext/>
        <w:keepLines/>
        <w:spacing w:after="0" w:line="240" w:lineRule="auto"/>
        <w:jc w:val="both"/>
        <w:rPr>
          <w:rFonts w:ascii="Tahoma" w:hAnsi="Tahoma" w:cs="Tahoma"/>
        </w:rPr>
      </w:pPr>
    </w:p>
    <w:p w14:paraId="681BED31"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Ponudnik, kateremu bo javno naročilo oddano, bo v razmerju do naročnika v celoti odgovarjal za izvedbo prejetega naročila, ne glede na število podizvajalcev.</w:t>
      </w:r>
    </w:p>
    <w:p w14:paraId="12674E2A" w14:textId="77777777" w:rsidR="00FB1BBD" w:rsidRPr="009F0FB2" w:rsidRDefault="00FB1BBD" w:rsidP="007F5BB0">
      <w:pPr>
        <w:keepNext/>
        <w:keepLines/>
        <w:spacing w:after="0" w:line="240" w:lineRule="auto"/>
        <w:jc w:val="both"/>
        <w:rPr>
          <w:rFonts w:ascii="Tahoma" w:hAnsi="Tahoma" w:cs="Tahoma"/>
          <w:kern w:val="16"/>
        </w:rPr>
      </w:pPr>
    </w:p>
    <w:p w14:paraId="202E612D"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 xml:space="preserve">Če ponudnik ne ravna v skladu s 94. člena ZJN-3, bo naročnik Državni revizijski komisiji podal predlog za uvedbo postopka o prekršku iz 2. točke prvega odstavka 112. člena ZJN-3. </w:t>
      </w:r>
    </w:p>
    <w:p w14:paraId="2E52AC81" w14:textId="77777777" w:rsidR="00FB1BBD" w:rsidRPr="009F0FB2" w:rsidRDefault="00FB1BBD" w:rsidP="007F5BB0">
      <w:pPr>
        <w:keepNext/>
        <w:keepLines/>
        <w:spacing w:after="0" w:line="240" w:lineRule="auto"/>
        <w:jc w:val="both"/>
        <w:rPr>
          <w:rFonts w:ascii="Tahoma" w:hAnsi="Tahoma" w:cs="Tahoma"/>
          <w:kern w:val="16"/>
        </w:rPr>
      </w:pPr>
    </w:p>
    <w:p w14:paraId="34B08A56"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 xml:space="preserve">Naročnik lahko od ponudnika, kateremu se je odločil oddati javno naročilo zahteva predložitev </w:t>
      </w:r>
      <w:proofErr w:type="spellStart"/>
      <w:r w:rsidRPr="009F0FB2">
        <w:rPr>
          <w:rFonts w:ascii="Tahoma" w:hAnsi="Tahoma" w:cs="Tahoma"/>
          <w:kern w:val="16"/>
        </w:rPr>
        <w:t>podizvajalske</w:t>
      </w:r>
      <w:proofErr w:type="spellEnd"/>
      <w:r w:rsidRPr="009F0FB2">
        <w:rPr>
          <w:rFonts w:ascii="Tahoma" w:hAnsi="Tahoma" w:cs="Tahoma"/>
          <w:kern w:val="16"/>
        </w:rPr>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9F0FB2">
        <w:rPr>
          <w:rFonts w:ascii="Tahoma" w:hAnsi="Tahoma" w:cs="Tahoma"/>
          <w:kern w:val="16"/>
        </w:rPr>
        <w:t>podizvajanje</w:t>
      </w:r>
      <w:proofErr w:type="spellEnd"/>
      <w:r w:rsidRPr="009F0FB2">
        <w:rPr>
          <w:rFonts w:ascii="Tahoma" w:hAnsi="Tahoma" w:cs="Tahoma"/>
          <w:kern w:val="16"/>
        </w:rPr>
        <w:t xml:space="preserve"> (vrsta/opis del/storitev/dobav), količina/delež (%) javnega naročila, ki se oddaja v </w:t>
      </w:r>
      <w:proofErr w:type="spellStart"/>
      <w:r w:rsidRPr="009F0FB2">
        <w:rPr>
          <w:rFonts w:ascii="Tahoma" w:hAnsi="Tahoma" w:cs="Tahoma"/>
          <w:kern w:val="16"/>
        </w:rPr>
        <w:t>podizvajanje</w:t>
      </w:r>
      <w:proofErr w:type="spellEnd"/>
      <w:r w:rsidRPr="009F0FB2">
        <w:rPr>
          <w:rFonts w:ascii="Tahoma" w:hAnsi="Tahoma" w:cs="Tahoma"/>
          <w:kern w:val="16"/>
        </w:rPr>
        <w:t>, vrednost del ali storitev brez DDV ter kraj in rok izvedbe.</w:t>
      </w:r>
    </w:p>
    <w:p w14:paraId="73B7C4EE" w14:textId="77777777" w:rsidR="00FB1BBD" w:rsidRPr="009F0FB2" w:rsidRDefault="00FB1BBD" w:rsidP="007F5BB0">
      <w:pPr>
        <w:keepNext/>
        <w:keepLines/>
        <w:spacing w:after="0" w:line="240" w:lineRule="auto"/>
        <w:jc w:val="both"/>
        <w:rPr>
          <w:rFonts w:ascii="Tahoma" w:hAnsi="Tahoma" w:cs="Tahoma"/>
          <w:kern w:val="16"/>
        </w:rPr>
      </w:pPr>
    </w:p>
    <w:p w14:paraId="6C0AC76F"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 xml:space="preserve">Obveznosti iz te točke veljajo tudi za podizvajalce podizvajalcev glavnega izvajalca ali nadaljnje podizvajalce v </w:t>
      </w:r>
      <w:proofErr w:type="spellStart"/>
      <w:r w:rsidRPr="009F0FB2">
        <w:rPr>
          <w:rFonts w:ascii="Tahoma" w:hAnsi="Tahoma" w:cs="Tahoma"/>
          <w:kern w:val="16"/>
        </w:rPr>
        <w:t>podizvajalski</w:t>
      </w:r>
      <w:proofErr w:type="spellEnd"/>
      <w:r w:rsidRPr="009F0FB2">
        <w:rPr>
          <w:rFonts w:ascii="Tahoma" w:hAnsi="Tahoma" w:cs="Tahoma"/>
          <w:kern w:val="16"/>
        </w:rPr>
        <w:t xml:space="preserve"> verigi.</w:t>
      </w:r>
    </w:p>
    <w:p w14:paraId="7491D998" w14:textId="77777777" w:rsidR="00FB1BBD" w:rsidRPr="009F0FB2" w:rsidRDefault="00FB1BBD" w:rsidP="007F5BB0">
      <w:pPr>
        <w:keepNext/>
        <w:keepLines/>
        <w:spacing w:after="0" w:line="240" w:lineRule="auto"/>
        <w:jc w:val="both"/>
        <w:rPr>
          <w:rFonts w:ascii="Tahoma" w:hAnsi="Tahoma" w:cs="Tahoma"/>
          <w:kern w:val="16"/>
        </w:rPr>
      </w:pPr>
    </w:p>
    <w:p w14:paraId="1A558831"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 xml:space="preserve">Če bo ponudnik izvajal javno naročilo s podizvajalci mora k ponudbi v razdelek »Izjava – ostali sodelujoči« priložiti </w:t>
      </w:r>
      <w:r w:rsidRPr="009F0FB2">
        <w:rPr>
          <w:rFonts w:ascii="Tahoma" w:hAnsi="Tahoma" w:cs="Tahoma"/>
          <w:bCs/>
        </w:rPr>
        <w:t>v .</w:t>
      </w:r>
      <w:proofErr w:type="spellStart"/>
      <w:r w:rsidRPr="009F0FB2">
        <w:rPr>
          <w:rFonts w:ascii="Tahoma" w:hAnsi="Tahoma" w:cs="Tahoma"/>
          <w:bCs/>
        </w:rPr>
        <w:t>pdf</w:t>
      </w:r>
      <w:proofErr w:type="spellEnd"/>
      <w:r w:rsidRPr="009F0FB2">
        <w:rPr>
          <w:rFonts w:ascii="Tahoma" w:hAnsi="Tahoma" w:cs="Tahoma"/>
          <w:bCs/>
        </w:rPr>
        <w:t xml:space="preserve">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A</w:t>
      </w:r>
      <w:r w:rsidRPr="009F0FB2">
        <w:rPr>
          <w:rFonts w:ascii="Tahoma" w:hAnsi="Tahoma" w:cs="Tahoma"/>
          <w:kern w:val="16"/>
        </w:rPr>
        <w:t xml:space="preserve">, ter v razdelek »Druge priloge« </w:t>
      </w:r>
      <w:r w:rsidRPr="009F0FB2">
        <w:rPr>
          <w:rFonts w:ascii="Tahoma" w:hAnsi="Tahoma" w:cs="Tahoma"/>
          <w:bCs/>
        </w:rPr>
        <w:t>v .</w:t>
      </w:r>
      <w:proofErr w:type="spellStart"/>
      <w:r w:rsidRPr="009F0FB2">
        <w:rPr>
          <w:rFonts w:ascii="Tahoma" w:hAnsi="Tahoma" w:cs="Tahoma"/>
          <w:bCs/>
        </w:rPr>
        <w:t>pdf</w:t>
      </w:r>
      <w:proofErr w:type="spellEnd"/>
      <w:r w:rsidRPr="009F0FB2">
        <w:rPr>
          <w:rFonts w:ascii="Tahoma" w:hAnsi="Tahoma" w:cs="Tahoma"/>
          <w:bCs/>
        </w:rPr>
        <w:t xml:space="preserve">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3/1,</w:t>
      </w:r>
      <w:r w:rsidRPr="009F0FB2">
        <w:rPr>
          <w:rFonts w:ascii="Tahoma" w:hAnsi="Tahoma" w:cs="Tahoma"/>
          <w:kern w:val="16"/>
        </w:rPr>
        <w:t xml:space="preserve"> </w:t>
      </w:r>
      <w:r w:rsidRPr="009F0FB2">
        <w:rPr>
          <w:rFonts w:ascii="Tahoma" w:hAnsi="Tahoma" w:cs="Tahoma"/>
          <w:b/>
          <w:kern w:val="16"/>
        </w:rPr>
        <w:t>Prilogo 3/2, Prilogo 3/3, Prilogo 4/1 in Prilogo 4/2</w:t>
      </w:r>
      <w:r w:rsidRPr="009F0FB2">
        <w:rPr>
          <w:rFonts w:ascii="Tahoma" w:hAnsi="Tahoma" w:cs="Tahoma"/>
          <w:kern w:val="16"/>
        </w:rPr>
        <w:t>.</w:t>
      </w:r>
    </w:p>
    <w:p w14:paraId="5E568FE6" w14:textId="77777777" w:rsidR="00FB1BBD" w:rsidRPr="009F0FB2" w:rsidRDefault="00FB1BBD" w:rsidP="007F5BB0">
      <w:pPr>
        <w:keepNext/>
        <w:keepLines/>
        <w:spacing w:after="0" w:line="240" w:lineRule="auto"/>
        <w:jc w:val="both"/>
        <w:rPr>
          <w:rFonts w:ascii="Tahoma" w:hAnsi="Tahoma" w:cs="Tahoma"/>
          <w:kern w:val="16"/>
        </w:rPr>
      </w:pPr>
    </w:p>
    <w:p w14:paraId="39DB4B10"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V kolikor ponudnik ne oddaja ponudbe z nobenim podizvajalcem, mu ni potrebno izpolniti/priložiti prilog, ki se nanašajo na podizvajalce.</w:t>
      </w:r>
    </w:p>
    <w:p w14:paraId="2CDB7CDB" w14:textId="77777777" w:rsidR="00FB1BBD" w:rsidRPr="009F0FB2" w:rsidRDefault="00FB1BBD" w:rsidP="007F5BB0">
      <w:pPr>
        <w:keepNext/>
        <w:keepLines/>
        <w:spacing w:after="0" w:line="240" w:lineRule="auto"/>
        <w:jc w:val="both"/>
        <w:rPr>
          <w:rFonts w:ascii="Tahoma" w:hAnsi="Tahoma" w:cs="Tahoma"/>
        </w:rPr>
      </w:pPr>
    </w:p>
    <w:p w14:paraId="7B51A171"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Uporaba zmogljivosti drugih subjektov</w:t>
      </w:r>
    </w:p>
    <w:p w14:paraId="05AB5B9F" w14:textId="77777777" w:rsidR="00FB1BBD" w:rsidRPr="009F0FB2" w:rsidRDefault="00FB1BBD" w:rsidP="007F5BB0">
      <w:pPr>
        <w:keepNext/>
        <w:keepLines/>
        <w:spacing w:after="0" w:line="240" w:lineRule="auto"/>
        <w:jc w:val="both"/>
        <w:rPr>
          <w:rFonts w:ascii="Tahoma" w:hAnsi="Tahoma" w:cs="Tahoma"/>
        </w:rPr>
      </w:pPr>
    </w:p>
    <w:p w14:paraId="19E6A813"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40CA950D" w14:textId="77777777" w:rsidR="00FB1BBD" w:rsidRPr="009F0FB2" w:rsidRDefault="00FB1BBD" w:rsidP="007F5BB0">
      <w:pPr>
        <w:keepNext/>
        <w:keepLines/>
        <w:spacing w:after="0" w:line="240" w:lineRule="auto"/>
        <w:jc w:val="both"/>
        <w:rPr>
          <w:rFonts w:ascii="Tahoma" w:hAnsi="Tahoma" w:cs="Tahoma"/>
          <w:kern w:val="16"/>
        </w:rPr>
      </w:pPr>
    </w:p>
    <w:p w14:paraId="36C4FDBF"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3E47630D" w14:textId="77777777" w:rsidR="00FB1BBD" w:rsidRPr="009F0FB2" w:rsidRDefault="00FB1BBD" w:rsidP="007F5BB0">
      <w:pPr>
        <w:keepNext/>
        <w:keepLines/>
        <w:spacing w:after="0" w:line="240" w:lineRule="auto"/>
        <w:jc w:val="both"/>
        <w:rPr>
          <w:rFonts w:ascii="Tahoma" w:hAnsi="Tahoma" w:cs="Tahoma"/>
          <w:kern w:val="16"/>
        </w:rPr>
      </w:pPr>
    </w:p>
    <w:p w14:paraId="53AFBB52" w14:textId="77777777" w:rsidR="00FB1BBD" w:rsidRPr="009F0FB2" w:rsidRDefault="00FB1BBD" w:rsidP="007F5BB0">
      <w:pPr>
        <w:keepNext/>
        <w:keepLines/>
        <w:spacing w:after="0" w:line="240" w:lineRule="auto"/>
        <w:jc w:val="both"/>
        <w:rPr>
          <w:rFonts w:ascii="Tahoma" w:hAnsi="Tahoma" w:cs="Tahoma"/>
          <w:kern w:val="16"/>
        </w:rPr>
      </w:pPr>
      <w:r w:rsidRPr="009F0FB2">
        <w:rPr>
          <w:rFonts w:ascii="Tahoma" w:hAnsi="Tahoma" w:cs="Tahoma"/>
          <w:kern w:val="16"/>
        </w:rPr>
        <w:lastRenderedPageBreak/>
        <w:t xml:space="preserve">V primeru, da bo ponudnik za izvedbo javnega naročila uporabljal zmogljivost drugih subjektov, </w:t>
      </w:r>
      <w:r w:rsidRPr="009F0FB2">
        <w:rPr>
          <w:rFonts w:ascii="Tahoma" w:hAnsi="Tahoma" w:cs="Tahoma"/>
        </w:rPr>
        <w:t xml:space="preserve">(ki niso partner/ji v primeru skupne ponudbe ali podizvajalec/ci), mora za vsakega izmed subjektov, na katerega zmogljivosti se sklicuje k ponudbi v razdelek »Izjava – ostali sodelujoči« priložiti </w:t>
      </w:r>
      <w:r w:rsidRPr="009F0FB2">
        <w:rPr>
          <w:rFonts w:ascii="Tahoma" w:hAnsi="Tahoma" w:cs="Tahoma"/>
          <w:bCs/>
        </w:rPr>
        <w:t>v .</w:t>
      </w:r>
      <w:proofErr w:type="spellStart"/>
      <w:r w:rsidRPr="009F0FB2">
        <w:rPr>
          <w:rFonts w:ascii="Tahoma" w:hAnsi="Tahoma" w:cs="Tahoma"/>
          <w:bCs/>
        </w:rPr>
        <w:t>pdf</w:t>
      </w:r>
      <w:proofErr w:type="spellEnd"/>
      <w:r w:rsidRPr="009F0FB2">
        <w:rPr>
          <w:rFonts w:ascii="Tahoma" w:hAnsi="Tahoma" w:cs="Tahoma"/>
          <w:bCs/>
        </w:rPr>
        <w:t xml:space="preserve">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A</w:t>
      </w:r>
      <w:r w:rsidRPr="009F0FB2">
        <w:rPr>
          <w:rFonts w:ascii="Tahoma" w:hAnsi="Tahoma" w:cs="Tahoma"/>
          <w:kern w:val="16"/>
        </w:rPr>
        <w:t xml:space="preserve">, ter v razdelek »Druge priloge« </w:t>
      </w:r>
      <w:r w:rsidRPr="009F0FB2">
        <w:rPr>
          <w:rFonts w:ascii="Tahoma" w:hAnsi="Tahoma" w:cs="Tahoma"/>
          <w:bCs/>
        </w:rPr>
        <w:t>v .</w:t>
      </w:r>
      <w:proofErr w:type="spellStart"/>
      <w:r w:rsidRPr="009F0FB2">
        <w:rPr>
          <w:rFonts w:ascii="Tahoma" w:hAnsi="Tahoma" w:cs="Tahoma"/>
          <w:bCs/>
        </w:rPr>
        <w:t>pdf</w:t>
      </w:r>
      <w:proofErr w:type="spellEnd"/>
      <w:r w:rsidRPr="009F0FB2">
        <w:rPr>
          <w:rFonts w:ascii="Tahoma" w:hAnsi="Tahoma" w:cs="Tahoma"/>
          <w:bCs/>
        </w:rPr>
        <w:t xml:space="preserve"> formatu</w:t>
      </w:r>
      <w:r w:rsidRPr="009F0FB2">
        <w:rPr>
          <w:rFonts w:ascii="Tahoma" w:hAnsi="Tahoma" w:cs="Tahoma"/>
        </w:rPr>
        <w:t xml:space="preserve"> </w:t>
      </w:r>
      <w:r w:rsidRPr="009F0FB2">
        <w:rPr>
          <w:rFonts w:ascii="Tahoma" w:hAnsi="Tahoma" w:cs="Tahoma"/>
          <w:kern w:val="16"/>
        </w:rPr>
        <w:t xml:space="preserve">izpolnjeno,  podpisano in žigosano </w:t>
      </w:r>
      <w:r w:rsidRPr="009F0FB2">
        <w:rPr>
          <w:rFonts w:ascii="Tahoma" w:hAnsi="Tahoma" w:cs="Tahoma"/>
          <w:b/>
          <w:kern w:val="16"/>
        </w:rPr>
        <w:t>Prilogo 3/1,</w:t>
      </w:r>
      <w:r w:rsidRPr="009F0FB2">
        <w:rPr>
          <w:rFonts w:ascii="Tahoma" w:hAnsi="Tahoma" w:cs="Tahoma"/>
          <w:kern w:val="16"/>
        </w:rPr>
        <w:t xml:space="preserve"> </w:t>
      </w:r>
      <w:r w:rsidRPr="009F0FB2">
        <w:rPr>
          <w:rFonts w:ascii="Tahoma" w:hAnsi="Tahoma" w:cs="Tahoma"/>
          <w:b/>
          <w:kern w:val="16"/>
        </w:rPr>
        <w:t>Prilogo 3/2, Prilogo 3/3 in Prilogo 4/3</w:t>
      </w:r>
      <w:r w:rsidRPr="009F0FB2">
        <w:rPr>
          <w:rFonts w:ascii="Tahoma" w:hAnsi="Tahoma" w:cs="Tahoma"/>
          <w:kern w:val="16"/>
        </w:rPr>
        <w:t xml:space="preserve">. </w:t>
      </w:r>
    </w:p>
    <w:p w14:paraId="17B20B37" w14:textId="77777777" w:rsidR="00FB1BBD" w:rsidRPr="009F0FB2" w:rsidRDefault="00FB1BBD" w:rsidP="007F5BB0">
      <w:pPr>
        <w:keepNext/>
        <w:keepLines/>
        <w:spacing w:after="0" w:line="240" w:lineRule="auto"/>
        <w:ind w:right="-2"/>
        <w:jc w:val="both"/>
        <w:rPr>
          <w:rFonts w:ascii="Tahoma" w:hAnsi="Tahoma" w:cs="Tahoma"/>
          <w:lang w:eastAsia="x-none"/>
        </w:rPr>
      </w:pPr>
    </w:p>
    <w:p w14:paraId="2464E8F7" w14:textId="77777777" w:rsidR="00FB1BBD" w:rsidRPr="009F0FB2" w:rsidRDefault="00FB1BBD" w:rsidP="007F5BB0">
      <w:pPr>
        <w:keepNext/>
        <w:keepLines/>
        <w:spacing w:after="0" w:line="240" w:lineRule="auto"/>
        <w:ind w:right="-2"/>
        <w:jc w:val="both"/>
        <w:rPr>
          <w:rFonts w:ascii="Tahoma" w:hAnsi="Tahoma" w:cs="Tahoma"/>
          <w:lang w:val="x-none" w:eastAsia="x-none"/>
        </w:rPr>
      </w:pPr>
      <w:r w:rsidRPr="009F0FB2">
        <w:rPr>
          <w:rFonts w:ascii="Tahoma" w:hAnsi="Tahoma" w:cs="Tahoma"/>
          <w:lang w:val="x-none" w:eastAsia="x-none"/>
        </w:rPr>
        <w:t>Ponudnik, kateremu bo javno naročilo oddano, bo v razmerju do naročnika v celoti odgovarjal za izvedbo prejetega naročila, ne glede na število subjektov, katerih zmogljivost bo ponudnik uporabljal v ponudbi oz. pri izvedbi predmeta javnega naročila.</w:t>
      </w:r>
    </w:p>
    <w:p w14:paraId="4E4A171C" w14:textId="77777777" w:rsidR="00FB1BBD" w:rsidRPr="009F0FB2" w:rsidRDefault="00FB1BBD" w:rsidP="007F5BB0">
      <w:pPr>
        <w:keepNext/>
        <w:keepLines/>
        <w:spacing w:after="0" w:line="240" w:lineRule="auto"/>
        <w:ind w:right="-2"/>
        <w:jc w:val="both"/>
        <w:rPr>
          <w:rFonts w:ascii="Tahoma" w:hAnsi="Tahoma" w:cs="Tahoma"/>
          <w:lang w:val="x-none" w:eastAsia="x-none"/>
        </w:rPr>
      </w:pPr>
    </w:p>
    <w:p w14:paraId="0B655CAD" w14:textId="77777777" w:rsidR="00FB1BBD" w:rsidRPr="009F0FB2" w:rsidRDefault="00FB1BBD" w:rsidP="007F5BB0">
      <w:pPr>
        <w:keepNext/>
        <w:keepLines/>
        <w:spacing w:after="0" w:line="240" w:lineRule="auto"/>
        <w:ind w:right="-2"/>
        <w:jc w:val="both"/>
        <w:rPr>
          <w:rFonts w:ascii="Tahoma" w:hAnsi="Tahoma" w:cs="Tahoma"/>
          <w:lang w:val="x-none" w:eastAsia="x-none"/>
        </w:rPr>
      </w:pPr>
      <w:r w:rsidRPr="009F0FB2">
        <w:rPr>
          <w:rFonts w:ascii="Tahoma" w:hAnsi="Tahoma" w:cs="Tahoma"/>
          <w:i/>
          <w:lang w:val="x-none" w:eastAsia="x-none"/>
        </w:rPr>
        <w:t>V kolikor ponudnik za izvedbo javnega naročila ne bo uporabil zmogljivosti drugih subjektov, mu ni potrebno upoštevati določil oz. izpolniti/priložiti prilog, ki se nanašajo na subjekt/e, katerih zmogljivost</w:t>
      </w:r>
      <w:r w:rsidRPr="009F0FB2">
        <w:rPr>
          <w:rFonts w:ascii="Tahoma" w:hAnsi="Tahoma" w:cs="Tahoma"/>
          <w:lang w:val="x-none" w:eastAsia="x-none"/>
        </w:rPr>
        <w:t xml:space="preserve"> </w:t>
      </w:r>
      <w:r w:rsidRPr="009F0FB2">
        <w:rPr>
          <w:rFonts w:ascii="Tahoma" w:hAnsi="Tahoma" w:cs="Tahoma"/>
          <w:i/>
          <w:lang w:val="x-none" w:eastAsia="x-none"/>
        </w:rPr>
        <w:t xml:space="preserve">uporablja ponudnik v ponudbi. </w:t>
      </w:r>
    </w:p>
    <w:p w14:paraId="4AA1019C" w14:textId="77777777" w:rsidR="00FB1BBD" w:rsidRPr="009F0FB2" w:rsidRDefault="00FB1BBD" w:rsidP="007F5BB0">
      <w:pPr>
        <w:keepNext/>
        <w:keepLines/>
        <w:spacing w:after="0" w:line="240" w:lineRule="auto"/>
        <w:ind w:left="284"/>
        <w:jc w:val="both"/>
        <w:rPr>
          <w:rFonts w:ascii="Tahoma" w:hAnsi="Tahoma" w:cs="Tahoma"/>
        </w:rPr>
      </w:pPr>
    </w:p>
    <w:p w14:paraId="1DC79052" w14:textId="77777777" w:rsidR="00FB1BBD" w:rsidRPr="009F0FB2" w:rsidRDefault="00FB1BBD" w:rsidP="007F5BB0">
      <w:pPr>
        <w:keepNext/>
        <w:keepLines/>
        <w:numPr>
          <w:ilvl w:val="1"/>
          <w:numId w:val="2"/>
        </w:numPr>
        <w:spacing w:after="0" w:line="240" w:lineRule="auto"/>
        <w:jc w:val="both"/>
        <w:rPr>
          <w:rFonts w:ascii="Tahoma" w:hAnsi="Tahoma" w:cs="Tahoma"/>
          <w:b/>
        </w:rPr>
      </w:pPr>
      <w:r w:rsidRPr="009F0FB2">
        <w:rPr>
          <w:rFonts w:ascii="Tahoma" w:hAnsi="Tahoma" w:cs="Tahoma"/>
          <w:b/>
        </w:rPr>
        <w:t>Ponudnik ali podizvajalec, ki nima sedeža v Republiki Sloveniji</w:t>
      </w:r>
    </w:p>
    <w:p w14:paraId="0BF85AAE" w14:textId="77777777" w:rsidR="00FB1BBD" w:rsidRPr="009F0FB2" w:rsidRDefault="00FB1BBD" w:rsidP="007F5BB0">
      <w:pPr>
        <w:keepNext/>
        <w:keepLines/>
        <w:spacing w:after="0" w:line="240" w:lineRule="auto"/>
        <w:jc w:val="both"/>
        <w:rPr>
          <w:rFonts w:ascii="Tahoma" w:hAnsi="Tahoma" w:cs="Tahoma"/>
        </w:rPr>
      </w:pPr>
    </w:p>
    <w:p w14:paraId="51BB843A" w14:textId="77777777" w:rsidR="00FB1BBD" w:rsidRPr="009F0FB2" w:rsidRDefault="00FB1BBD" w:rsidP="007F5BB0">
      <w:pPr>
        <w:keepNext/>
        <w:keepLines/>
        <w:spacing w:after="0" w:line="240" w:lineRule="auto"/>
        <w:jc w:val="both"/>
        <w:rPr>
          <w:rFonts w:ascii="Tahoma" w:hAnsi="Tahoma" w:cs="Tahoma"/>
        </w:rPr>
      </w:pPr>
      <w:r w:rsidRPr="009F0FB2">
        <w:rPr>
          <w:rFonts w:ascii="Tahoma" w:hAnsi="Tahoma" w:cs="Tahoma"/>
        </w:rPr>
        <w:t>Ponudniki s sedežem v tuji državi morajo izpolnjevati enake pogoje kot ponudniki s sedežem v Republiki Sloveniji. Enako velja tudi v primeru, da ponudnik nastopa s partnerjem ali podizvajalcem ali se sklicuje na uporabo zmogljivosti drugih subjektov.</w:t>
      </w:r>
    </w:p>
    <w:p w14:paraId="21CC75B2" w14:textId="77777777" w:rsidR="00FB1BBD" w:rsidRPr="009F0FB2" w:rsidRDefault="00FB1BBD" w:rsidP="007F5BB0">
      <w:pPr>
        <w:keepNext/>
        <w:keepLines/>
        <w:spacing w:after="0" w:line="240" w:lineRule="auto"/>
        <w:jc w:val="both"/>
        <w:rPr>
          <w:rFonts w:ascii="Tahoma" w:hAnsi="Tahoma" w:cs="Tahoma"/>
        </w:rPr>
      </w:pPr>
    </w:p>
    <w:p w14:paraId="3BCBF239" w14:textId="77777777" w:rsidR="00FB1BBD" w:rsidRDefault="00FB1BBD" w:rsidP="007F5BB0">
      <w:pPr>
        <w:keepNext/>
        <w:keepLines/>
        <w:spacing w:after="0" w:line="240" w:lineRule="auto"/>
        <w:jc w:val="both"/>
        <w:rPr>
          <w:rFonts w:ascii="Tahoma" w:eastAsia="Times New Roman" w:hAnsi="Tahoma" w:cs="Tahoma"/>
          <w:b/>
          <w:lang w:eastAsia="sl-SI"/>
        </w:rPr>
      </w:pPr>
      <w:r w:rsidRPr="00000FB9">
        <w:rPr>
          <w:rFonts w:ascii="Tahoma" w:eastAsia="Times New Roman" w:hAnsi="Tahoma" w:cs="Tahoma"/>
          <w:b/>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1A185644" w14:textId="77777777" w:rsidR="00FB1BBD" w:rsidRPr="00000FB9" w:rsidRDefault="00FB1BBD" w:rsidP="007F5BB0">
      <w:pPr>
        <w:keepNext/>
        <w:keepLines/>
        <w:spacing w:after="0" w:line="240" w:lineRule="auto"/>
        <w:jc w:val="both"/>
        <w:rPr>
          <w:rFonts w:ascii="Tahoma" w:eastAsia="Times New Roman" w:hAnsi="Tahoma" w:cs="Tahoma"/>
          <w:b/>
          <w:lang w:eastAsia="sl-SI"/>
        </w:rPr>
      </w:pPr>
    </w:p>
    <w:p w14:paraId="32B23536" w14:textId="77777777" w:rsidR="00FB1BBD" w:rsidRPr="00AE5196" w:rsidRDefault="00FB1BBD" w:rsidP="007F5BB0">
      <w:pPr>
        <w:keepNext/>
        <w:keepLines/>
        <w:numPr>
          <w:ilvl w:val="1"/>
          <w:numId w:val="2"/>
        </w:numPr>
        <w:spacing w:after="0" w:line="240" w:lineRule="auto"/>
        <w:jc w:val="both"/>
        <w:rPr>
          <w:rFonts w:ascii="Tahoma" w:hAnsi="Tahoma" w:cs="Tahoma"/>
          <w:b/>
        </w:rPr>
      </w:pPr>
      <w:r w:rsidRPr="00AE5196">
        <w:rPr>
          <w:rFonts w:ascii="Tahoma" w:hAnsi="Tahoma" w:cs="Tahoma"/>
          <w:b/>
        </w:rPr>
        <w:t>Ponudbena cena</w:t>
      </w:r>
    </w:p>
    <w:p w14:paraId="79B02F88" w14:textId="77777777" w:rsidR="00FB1BBD" w:rsidRPr="00712BC8" w:rsidRDefault="00FB1BBD" w:rsidP="007F5BB0">
      <w:pPr>
        <w:keepNext/>
        <w:keepLines/>
        <w:spacing w:after="0" w:line="240" w:lineRule="auto"/>
        <w:ind w:left="720"/>
        <w:jc w:val="both"/>
        <w:rPr>
          <w:rFonts w:ascii="Tahoma" w:eastAsia="Times New Roman" w:hAnsi="Tahoma" w:cs="Tahoma"/>
          <w:lang w:eastAsia="sl-SI"/>
        </w:rPr>
      </w:pPr>
    </w:p>
    <w:p w14:paraId="771C6937" w14:textId="77777777" w:rsidR="00FB1BBD" w:rsidRPr="00917D01" w:rsidRDefault="00FB1BBD" w:rsidP="007F5BB0">
      <w:pPr>
        <w:keepNext/>
        <w:keepLines/>
        <w:spacing w:after="0" w:line="240" w:lineRule="auto"/>
        <w:jc w:val="both"/>
        <w:rPr>
          <w:rFonts w:ascii="Tahoma" w:hAnsi="Tahoma" w:cs="Tahoma"/>
        </w:rPr>
      </w:pPr>
      <w:r w:rsidRPr="00917D01">
        <w:rPr>
          <w:rFonts w:ascii="Tahoma" w:hAnsi="Tahoma" w:cs="Tahoma"/>
        </w:rPr>
        <w:t>Ponudnik v sistem e-</w:t>
      </w:r>
      <w:proofErr w:type="spellStart"/>
      <w:r w:rsidRPr="00917D01">
        <w:rPr>
          <w:rFonts w:ascii="Tahoma" w:hAnsi="Tahoma" w:cs="Tahoma"/>
        </w:rPr>
        <w:t>JN</w:t>
      </w:r>
      <w:proofErr w:type="spellEnd"/>
      <w:r w:rsidRPr="00917D01">
        <w:rPr>
          <w:rFonts w:ascii="Tahoma" w:hAnsi="Tahoma" w:cs="Tahoma"/>
        </w:rPr>
        <w:t xml:space="preserve">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w:t>
      </w:r>
      <w:r>
        <w:rPr>
          <w:rFonts w:ascii="Tahoma" w:hAnsi="Tahoma" w:cs="Tahoma"/>
        </w:rPr>
        <w:t xml:space="preserve"> za sklop za katerega oddaja ponudbo. Z</w:t>
      </w:r>
      <w:r w:rsidRPr="00934542">
        <w:rPr>
          <w:rFonts w:ascii="Tahoma" w:hAnsi="Tahoma" w:cs="Tahoma"/>
        </w:rPr>
        <w:t>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w:t>
      </w:r>
      <w:r w:rsidRPr="00917D01">
        <w:rPr>
          <w:rFonts w:ascii="Tahoma" w:hAnsi="Tahoma" w:cs="Tahoma"/>
        </w:rPr>
        <w:t xml:space="preserve">« v obliki </w:t>
      </w:r>
      <w:proofErr w:type="spellStart"/>
      <w:r w:rsidRPr="00917D01">
        <w:rPr>
          <w:rFonts w:ascii="Tahoma" w:hAnsi="Tahoma" w:cs="Tahoma"/>
        </w:rPr>
        <w:t>pdf</w:t>
      </w:r>
      <w:proofErr w:type="spellEnd"/>
      <w:r w:rsidRPr="00917D01">
        <w:rPr>
          <w:rFonts w:ascii="Tahoma" w:hAnsi="Tahoma" w:cs="Tahoma"/>
        </w:rPr>
        <w:t>.</w:t>
      </w:r>
      <w:r>
        <w:rPr>
          <w:rFonts w:ascii="Tahoma" w:hAnsi="Tahoma" w:cs="Tahoma"/>
        </w:rPr>
        <w:t xml:space="preserve"> za vse sklope, za katere oddaja ponudbo.</w:t>
      </w:r>
    </w:p>
    <w:p w14:paraId="17FD6A14" w14:textId="77777777" w:rsidR="00FB1BBD" w:rsidRDefault="00FB1BBD" w:rsidP="007F5BB0">
      <w:pPr>
        <w:keepNext/>
        <w:keepLines/>
        <w:spacing w:after="0" w:line="240" w:lineRule="auto"/>
        <w:jc w:val="both"/>
        <w:rPr>
          <w:rFonts w:ascii="Tahoma" w:hAnsi="Tahoma" w:cs="Tahoma"/>
        </w:rPr>
      </w:pPr>
    </w:p>
    <w:p w14:paraId="6FDB47EC" w14:textId="77777777" w:rsidR="00FB1BBD" w:rsidRPr="00917D01" w:rsidRDefault="00FB1BBD" w:rsidP="007F5BB0">
      <w:pPr>
        <w:keepNext/>
        <w:keepLines/>
        <w:spacing w:after="0" w:line="240" w:lineRule="auto"/>
        <w:jc w:val="both"/>
        <w:rPr>
          <w:rFonts w:ascii="Tahoma" w:hAnsi="Tahoma" w:cs="Tahoma"/>
        </w:rPr>
      </w:pPr>
      <w:r w:rsidRPr="00917D01">
        <w:rPr>
          <w:rFonts w:ascii="Tahoma" w:hAnsi="Tahoma" w:cs="Tahoma"/>
        </w:rPr>
        <w:t>»Skupna ponudbena vrednost«</w:t>
      </w:r>
      <w:r>
        <w:rPr>
          <w:rFonts w:ascii="Tahoma" w:hAnsi="Tahoma" w:cs="Tahoma"/>
        </w:rPr>
        <w:t xml:space="preserve"> za posamezni sklop</w:t>
      </w:r>
      <w:r w:rsidRPr="00917D01">
        <w:rPr>
          <w:rFonts w:ascii="Tahoma" w:hAnsi="Tahoma" w:cs="Tahoma"/>
        </w:rPr>
        <w: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4A630D96" w14:textId="77777777" w:rsidR="00FB1BBD" w:rsidRDefault="00FB1BBD" w:rsidP="007F5BB0">
      <w:pPr>
        <w:keepNext/>
        <w:keepLines/>
        <w:spacing w:after="0" w:line="240" w:lineRule="auto"/>
        <w:jc w:val="both"/>
        <w:rPr>
          <w:rFonts w:ascii="Tahoma" w:hAnsi="Tahoma" w:cs="Tahoma"/>
        </w:rPr>
      </w:pPr>
    </w:p>
    <w:p w14:paraId="550D2036" w14:textId="77777777" w:rsidR="00FB1BBD" w:rsidRDefault="00FB1BBD" w:rsidP="007F5BB0">
      <w:pPr>
        <w:keepNext/>
        <w:keepLines/>
        <w:spacing w:after="0" w:line="240" w:lineRule="auto"/>
        <w:jc w:val="both"/>
        <w:rPr>
          <w:rFonts w:ascii="Tahoma" w:hAnsi="Tahoma" w:cs="Tahoma"/>
        </w:rPr>
      </w:pPr>
      <w:r>
        <w:rPr>
          <w:rFonts w:ascii="Tahoma" w:hAnsi="Tahoma" w:cs="Tahoma"/>
        </w:rPr>
        <w:t xml:space="preserve">Ponudnik mora Prilogo 2 izpolniti, podpisati in žigosati ter jo v </w:t>
      </w:r>
      <w:proofErr w:type="spellStart"/>
      <w:r>
        <w:rPr>
          <w:rFonts w:ascii="Tahoma" w:hAnsi="Tahoma" w:cs="Tahoma"/>
        </w:rPr>
        <w:t>pdf</w:t>
      </w:r>
      <w:proofErr w:type="spellEnd"/>
      <w:r>
        <w:rPr>
          <w:rFonts w:ascii="Tahoma" w:hAnsi="Tahoma" w:cs="Tahoma"/>
        </w:rPr>
        <w:t xml:space="preserve">. formatu priložiti k ponudbi v razdelek </w:t>
      </w:r>
      <w:r w:rsidRPr="00917D01">
        <w:rPr>
          <w:rFonts w:ascii="Tahoma" w:hAnsi="Tahoma" w:cs="Tahoma"/>
          <w:b/>
        </w:rPr>
        <w:t>»Dokumenti«, del »Ostale priloge«</w:t>
      </w:r>
      <w:r>
        <w:rPr>
          <w:rFonts w:ascii="Tahoma" w:hAnsi="Tahoma" w:cs="Tahoma"/>
        </w:rPr>
        <w:t xml:space="preserve">. </w:t>
      </w:r>
    </w:p>
    <w:p w14:paraId="7399A6F5" w14:textId="77777777" w:rsidR="00FB1BBD" w:rsidRDefault="00FB1BBD" w:rsidP="007F5BB0">
      <w:pPr>
        <w:keepNext/>
        <w:keepLines/>
        <w:spacing w:after="0" w:line="240" w:lineRule="auto"/>
        <w:jc w:val="both"/>
        <w:rPr>
          <w:rFonts w:ascii="Tahoma" w:hAnsi="Tahoma" w:cs="Tahoma"/>
        </w:rPr>
      </w:pPr>
    </w:p>
    <w:p w14:paraId="68A7020F" w14:textId="3E56BF59" w:rsidR="00FB1BBD" w:rsidRPr="00BA3F91" w:rsidRDefault="00FB1BBD" w:rsidP="007F5BB0">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t xml:space="preserve">Celoten predračun </w:t>
      </w:r>
      <w:r>
        <w:rPr>
          <w:rFonts w:ascii="Tahoma" w:eastAsia="Times New Roman" w:hAnsi="Tahoma" w:cs="Tahoma"/>
          <w:lang w:eastAsia="sl-SI"/>
        </w:rPr>
        <w:t>popisa blaga</w:t>
      </w:r>
      <w:r w:rsidRPr="00C97A1F">
        <w:rPr>
          <w:rFonts w:ascii="Tahoma" w:eastAsia="Times New Roman" w:hAnsi="Tahoma" w:cs="Tahoma"/>
          <w:lang w:eastAsia="sl-SI"/>
        </w:rPr>
        <w:t xml:space="preserve"> je k razpisni dokumentaciji priložen v </w:t>
      </w:r>
      <w:proofErr w:type="spellStart"/>
      <w:r w:rsidRPr="00C97A1F">
        <w:rPr>
          <w:rFonts w:ascii="Tahoma" w:eastAsia="Times New Roman" w:hAnsi="Tahoma" w:cs="Tahoma"/>
          <w:lang w:eastAsia="sl-SI"/>
        </w:rPr>
        <w:t>excel</w:t>
      </w:r>
      <w:proofErr w:type="spellEnd"/>
      <w:r w:rsidRPr="00C97A1F">
        <w:rPr>
          <w:rFonts w:ascii="Tahoma" w:eastAsia="Times New Roman" w:hAnsi="Tahoma" w:cs="Tahoma"/>
          <w:lang w:eastAsia="sl-SI"/>
        </w:rPr>
        <w:t xml:space="preserve"> formatu. Ponudnik ga izpolni, natisne in v pisni obliki podpiše in žigosa ter ga kot prilogo 2 informacijski sistem e-</w:t>
      </w:r>
      <w:proofErr w:type="spellStart"/>
      <w:r w:rsidRPr="00C97A1F">
        <w:rPr>
          <w:rFonts w:ascii="Tahoma" w:eastAsia="Times New Roman" w:hAnsi="Tahoma" w:cs="Tahoma"/>
          <w:lang w:eastAsia="sl-SI"/>
        </w:rPr>
        <w:t>JN</w:t>
      </w:r>
      <w:proofErr w:type="spellEnd"/>
      <w:r w:rsidRPr="00C97A1F">
        <w:rPr>
          <w:rFonts w:ascii="Tahoma" w:eastAsia="Times New Roman" w:hAnsi="Tahoma" w:cs="Tahoma"/>
          <w:b/>
          <w:lang w:eastAsia="sl-SI"/>
        </w:rPr>
        <w:t xml:space="preserve"> v razdelek »</w:t>
      </w:r>
      <w:r>
        <w:rPr>
          <w:rFonts w:ascii="Tahoma" w:eastAsia="Times New Roman" w:hAnsi="Tahoma" w:cs="Tahoma"/>
          <w:b/>
          <w:lang w:eastAsia="sl-SI"/>
        </w:rPr>
        <w:t xml:space="preserve">DOKUMENTI -  del </w:t>
      </w:r>
      <w:r w:rsidRPr="00C97A1F">
        <w:rPr>
          <w:rFonts w:ascii="Tahoma" w:eastAsia="Times New Roman" w:hAnsi="Tahoma" w:cs="Tahoma"/>
          <w:b/>
          <w:lang w:eastAsia="sl-SI"/>
        </w:rPr>
        <w:t>Drug</w:t>
      </w:r>
      <w:r>
        <w:rPr>
          <w:rFonts w:ascii="Tahoma" w:eastAsia="Times New Roman" w:hAnsi="Tahoma" w:cs="Tahoma"/>
          <w:b/>
          <w:lang w:eastAsia="sl-SI"/>
        </w:rPr>
        <w:t>e priloge</w:t>
      </w:r>
      <w:r w:rsidRPr="00C97A1F">
        <w:rPr>
          <w:rFonts w:ascii="Tahoma" w:eastAsia="Times New Roman" w:hAnsi="Tahoma" w:cs="Tahoma"/>
          <w:b/>
          <w:lang w:eastAsia="sl-SI"/>
        </w:rPr>
        <w:t xml:space="preserve">«. </w:t>
      </w:r>
      <w:r w:rsidRPr="00C97A1F">
        <w:rPr>
          <w:rFonts w:ascii="Tahoma" w:eastAsia="Times New Roman" w:hAnsi="Tahoma" w:cs="Tahoma"/>
          <w:lang w:eastAsia="sl-SI"/>
        </w:rPr>
        <w:t xml:space="preserve">Celoten predračun </w:t>
      </w:r>
      <w:r>
        <w:rPr>
          <w:rFonts w:ascii="Tahoma" w:eastAsia="Times New Roman" w:hAnsi="Tahoma" w:cs="Tahoma"/>
          <w:lang w:eastAsia="sl-SI"/>
        </w:rPr>
        <w:t xml:space="preserve">popisa blaga </w:t>
      </w:r>
      <w:r w:rsidRPr="00C97A1F">
        <w:rPr>
          <w:rFonts w:ascii="Tahoma" w:eastAsia="Times New Roman" w:hAnsi="Tahoma" w:cs="Tahoma"/>
          <w:lang w:eastAsia="sl-SI"/>
        </w:rPr>
        <w:t xml:space="preserve">mora biti priložen tudi v </w:t>
      </w:r>
      <w:proofErr w:type="spellStart"/>
      <w:r w:rsidRPr="00C97A1F">
        <w:rPr>
          <w:rFonts w:ascii="Tahoma" w:eastAsia="Times New Roman" w:hAnsi="Tahoma" w:cs="Tahoma"/>
          <w:lang w:eastAsia="sl-SI"/>
        </w:rPr>
        <w:t>excel</w:t>
      </w:r>
      <w:proofErr w:type="spellEnd"/>
      <w:r w:rsidRPr="00C97A1F">
        <w:rPr>
          <w:rFonts w:ascii="Tahoma" w:eastAsia="Times New Roman" w:hAnsi="Tahoma" w:cs="Tahoma"/>
          <w:lang w:eastAsia="sl-SI"/>
        </w:rPr>
        <w:t xml:space="preserve"> formatu.</w:t>
      </w:r>
      <w:r>
        <w:rPr>
          <w:rFonts w:ascii="Tahoma" w:eastAsia="Times New Roman" w:hAnsi="Tahoma" w:cs="Tahoma"/>
          <w:lang w:eastAsia="sl-SI"/>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 xml:space="preserve">predračunu </w:t>
      </w:r>
      <w:r>
        <w:rPr>
          <w:rFonts w:ascii="Tahoma" w:hAnsi="Tahoma" w:cs="Tahoma"/>
          <w:lang w:eastAsia="sl-SI"/>
        </w:rPr>
        <w:t>popisa blaga za sklop za katerega oddaja ponudbo</w:t>
      </w:r>
      <w:r w:rsidRPr="00BA3F91">
        <w:rPr>
          <w:rFonts w:ascii="Tahoma" w:hAnsi="Tahoma" w:cs="Tahoma"/>
          <w:lang w:eastAsia="sl-SI"/>
        </w:rPr>
        <w:t xml:space="preserve">, </w:t>
      </w:r>
      <w:r>
        <w:rPr>
          <w:rFonts w:ascii="Tahoma" w:hAnsi="Tahoma" w:cs="Tahoma"/>
          <w:lang w:eastAsia="sl-SI"/>
        </w:rPr>
        <w:t xml:space="preserve">pri vseh navedenih postavkah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r w:rsidRPr="00BA3F91">
        <w:rPr>
          <w:rFonts w:ascii="Tahoma" w:eastAsia="Times New Roman" w:hAnsi="Tahoma" w:cs="Tahoma"/>
          <w:lang w:val="x-none" w:eastAsia="sl-SI"/>
        </w:rPr>
        <w:t xml:space="preserve">Ponudbena cena, </w:t>
      </w:r>
      <w:r>
        <w:rPr>
          <w:rFonts w:ascii="Tahoma" w:eastAsia="Times New Roman" w:hAnsi="Tahoma" w:cs="Tahoma"/>
          <w:lang w:eastAsia="sl-SI"/>
        </w:rPr>
        <w:t xml:space="preserve">dosežena na pogajanjih in bo </w:t>
      </w:r>
      <w:r w:rsidRPr="00BA3F91">
        <w:rPr>
          <w:rFonts w:ascii="Tahoma" w:eastAsia="Times New Roman" w:hAnsi="Tahoma" w:cs="Tahoma"/>
          <w:lang w:val="x-none" w:eastAsia="sl-SI"/>
        </w:rPr>
        <w:t xml:space="preserve">navedena v posamezni postavki </w:t>
      </w:r>
      <w:r>
        <w:rPr>
          <w:rFonts w:ascii="Tahoma" w:hAnsi="Tahoma" w:cs="Tahoma"/>
          <w:lang w:eastAsia="sl-SI"/>
        </w:rPr>
        <w:t xml:space="preserve">celotnega </w:t>
      </w:r>
      <w:r w:rsidRPr="00BA3F91">
        <w:rPr>
          <w:rFonts w:ascii="Tahoma" w:hAnsi="Tahoma" w:cs="Tahoma"/>
          <w:lang w:eastAsia="sl-SI"/>
        </w:rPr>
        <w:t>predračun</w:t>
      </w:r>
      <w:r>
        <w:rPr>
          <w:rFonts w:ascii="Tahoma" w:hAnsi="Tahoma" w:cs="Tahoma"/>
          <w:lang w:eastAsia="sl-SI"/>
        </w:rPr>
        <w:t>a</w:t>
      </w:r>
      <w:r w:rsidRPr="00BA3F91">
        <w:rPr>
          <w:rFonts w:ascii="Tahoma" w:hAnsi="Tahoma" w:cs="Tahoma"/>
          <w:lang w:eastAsia="sl-SI"/>
        </w:rPr>
        <w:t xml:space="preserve"> </w:t>
      </w:r>
      <w:r>
        <w:rPr>
          <w:rFonts w:ascii="Tahoma" w:hAnsi="Tahoma" w:cs="Tahoma"/>
          <w:lang w:eastAsia="sl-SI"/>
        </w:rPr>
        <w:t>popisa blaga</w:t>
      </w:r>
      <w:r w:rsidRPr="00BA3F91">
        <w:rPr>
          <w:rFonts w:ascii="Tahoma" w:eastAsia="Times New Roman" w:hAnsi="Tahoma" w:cs="Tahoma"/>
          <w:lang w:val="x-none" w:eastAsia="sl-SI"/>
        </w:rPr>
        <w:t xml:space="preserve">, mora biti v času veljavnosti </w:t>
      </w:r>
      <w:r w:rsidRPr="00BA3F91">
        <w:rPr>
          <w:rFonts w:ascii="Tahoma" w:eastAsia="Times New Roman" w:hAnsi="Tahoma" w:cs="Tahoma"/>
          <w:lang w:eastAsia="sl-SI"/>
        </w:rPr>
        <w:t>okvirnega sporazuma</w:t>
      </w:r>
      <w:r w:rsidRPr="00BA3F91">
        <w:rPr>
          <w:rFonts w:ascii="Tahoma" w:eastAsia="Times New Roman" w:hAnsi="Tahoma" w:cs="Tahoma"/>
          <w:lang w:val="x-none" w:eastAsia="sl-SI"/>
        </w:rPr>
        <w:t xml:space="preserve"> fiksna</w:t>
      </w:r>
      <w:r w:rsidRPr="00BA3F91">
        <w:rPr>
          <w:rFonts w:ascii="Tahoma" w:eastAsia="Times New Roman" w:hAnsi="Tahoma" w:cs="Tahoma"/>
          <w:lang w:eastAsia="sl-SI"/>
        </w:rPr>
        <w:t xml:space="preserve"> </w:t>
      </w:r>
      <w:r w:rsidRPr="00BA3F91">
        <w:rPr>
          <w:rFonts w:ascii="Tahoma" w:eastAsia="Times New Roman" w:hAnsi="Tahoma" w:cs="Tahoma"/>
          <w:bCs/>
          <w:lang w:val="x-none" w:eastAsia="sl-SI"/>
        </w:rPr>
        <w:t>za celotno obdobje veljavnosti okvirnega sporazuma</w:t>
      </w:r>
      <w:r w:rsidRPr="00BA3F91">
        <w:rPr>
          <w:rFonts w:ascii="Tahoma" w:eastAsia="Times New Roman" w:hAnsi="Tahoma" w:cs="Tahoma"/>
          <w:lang w:eastAsia="sl-SI"/>
        </w:rPr>
        <w:t xml:space="preserve"> in se ne spreminja pod nobenim pogojem</w:t>
      </w:r>
      <w:r w:rsidRPr="00BA3F91">
        <w:rPr>
          <w:rFonts w:ascii="Tahoma" w:eastAsia="Times New Roman" w:hAnsi="Tahoma" w:cs="Tahoma"/>
          <w:lang w:val="x-none" w:eastAsia="sl-SI"/>
        </w:rPr>
        <w:t>.</w:t>
      </w:r>
    </w:p>
    <w:p w14:paraId="6A06D96E" w14:textId="77777777" w:rsidR="00FB1BBD" w:rsidRPr="00BA3F91" w:rsidRDefault="00FB1BBD" w:rsidP="007F5BB0">
      <w:pPr>
        <w:keepNext/>
        <w:keepLines/>
        <w:spacing w:after="0" w:line="240" w:lineRule="auto"/>
        <w:jc w:val="both"/>
        <w:rPr>
          <w:rFonts w:ascii="Tahoma" w:hAnsi="Tahoma" w:cs="Tahoma"/>
          <w:b/>
          <w:lang w:eastAsia="sl-SI"/>
        </w:rPr>
      </w:pPr>
    </w:p>
    <w:p w14:paraId="6B76266A" w14:textId="77777777" w:rsidR="00962201" w:rsidRDefault="00962201" w:rsidP="007F5BB0">
      <w:pPr>
        <w:keepNext/>
        <w:keepLines/>
        <w:widowControl w:val="0"/>
        <w:spacing w:after="0" w:line="240" w:lineRule="auto"/>
        <w:jc w:val="both"/>
        <w:rPr>
          <w:rFonts w:ascii="Tahoma" w:hAnsi="Tahoma" w:cs="Tahoma"/>
          <w:lang w:eastAsia="sl-SI"/>
        </w:rPr>
      </w:pPr>
      <w:r w:rsidRPr="00DB36EA">
        <w:rPr>
          <w:rFonts w:ascii="Tahoma" w:hAnsi="Tahoma" w:cs="Tahoma"/>
          <w:lang w:eastAsia="sl-SI"/>
        </w:rPr>
        <w:lastRenderedPageBreak/>
        <w:t xml:space="preserve">Ponudnik mora pri pripravi ponudbe in določanju ponudbene cene na enoto mere upoštevati vse materialne in nematerialne stroške, ki bodo potrebni za izvedbo predmetna javnega naročila, vključno </w:t>
      </w:r>
      <w:r w:rsidRPr="00FE5084">
        <w:rPr>
          <w:rFonts w:ascii="Tahoma" w:hAnsi="Tahoma" w:cs="Tahoma"/>
          <w:lang w:eastAsia="sl-SI"/>
        </w:rPr>
        <w:t xml:space="preserve">s stroški dobave </w:t>
      </w:r>
      <w:r>
        <w:rPr>
          <w:rFonts w:ascii="Tahoma" w:hAnsi="Tahoma" w:cs="Tahoma"/>
          <w:lang w:eastAsia="sl-SI"/>
        </w:rPr>
        <w:t xml:space="preserve">in prevoza </w:t>
      </w:r>
      <w:r w:rsidRPr="00FE5084">
        <w:rPr>
          <w:rFonts w:ascii="Tahoma" w:hAnsi="Tahoma" w:cs="Tahoma"/>
          <w:lang w:eastAsia="sl-SI"/>
        </w:rPr>
        <w:t>blaga</w:t>
      </w:r>
      <w:r>
        <w:rPr>
          <w:rFonts w:ascii="Tahoma" w:hAnsi="Tahoma" w:cs="Tahoma"/>
          <w:lang w:eastAsia="sl-SI"/>
        </w:rPr>
        <w:t xml:space="preserve"> </w:t>
      </w:r>
      <w:r w:rsidRPr="00FE5084">
        <w:rPr>
          <w:rFonts w:ascii="Tahoma" w:hAnsi="Tahoma" w:cs="Tahoma"/>
          <w:lang w:eastAsia="sl-SI"/>
        </w:rPr>
        <w:t>na lokacijo naročnika,</w:t>
      </w:r>
      <w:r>
        <w:rPr>
          <w:rFonts w:ascii="Tahoma" w:hAnsi="Tahoma" w:cs="Tahoma"/>
          <w:lang w:eastAsia="sl-SI"/>
        </w:rPr>
        <w:t xml:space="preserve"> </w:t>
      </w:r>
      <w:r w:rsidRPr="00DB36EA">
        <w:rPr>
          <w:rFonts w:ascii="Tahoma" w:hAnsi="Tahoma" w:cs="Tahoma"/>
          <w:lang w:eastAsia="sl-SI"/>
        </w:rPr>
        <w:t>stroški izdelave ponudbene dokumentacije, popusti, dajatvami ter carinskimi obveznostmi in vsemi ostalimi stroški, ki so povezani s predmetom javnega naročila.</w:t>
      </w:r>
    </w:p>
    <w:p w14:paraId="07F1FF03" w14:textId="77777777" w:rsidR="00FB1BBD" w:rsidRPr="00BA3F91" w:rsidRDefault="00FB1BBD" w:rsidP="007F5BB0">
      <w:pPr>
        <w:keepNext/>
        <w:keepLines/>
        <w:spacing w:after="0" w:line="240" w:lineRule="auto"/>
        <w:jc w:val="both"/>
        <w:rPr>
          <w:rFonts w:ascii="Tahoma" w:eastAsia="Times New Roman" w:hAnsi="Tahoma" w:cs="Tahoma"/>
          <w:lang w:eastAsia="sl-SI"/>
        </w:rPr>
      </w:pPr>
    </w:p>
    <w:p w14:paraId="69D0DCAC" w14:textId="3CB74494" w:rsidR="00FB1BBD" w:rsidRPr="00C97A1F" w:rsidRDefault="00FB1BBD" w:rsidP="007F5BB0">
      <w:pPr>
        <w:keepNext/>
        <w:keepLines/>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t xml:space="preserve">Ponudniki priloge »Povzetek predračuna« in celotnega predračuna </w:t>
      </w:r>
      <w:r>
        <w:rPr>
          <w:rFonts w:ascii="Tahoma" w:eastAsia="Times New Roman" w:hAnsi="Tahoma" w:cs="Tahoma"/>
          <w:b/>
          <w:lang w:eastAsia="sl-SI"/>
        </w:rPr>
        <w:t>popisa blaga</w:t>
      </w:r>
      <w:r w:rsidRPr="00C97A1F">
        <w:rPr>
          <w:rFonts w:ascii="Tahoma" w:eastAsia="Times New Roman" w:hAnsi="Tahoma" w:cs="Tahoma"/>
          <w:b/>
          <w:lang w:eastAsia="sl-SI"/>
        </w:rPr>
        <w:t xml:space="preserve"> ne smejo kakorkoli spreminjati, dodajati vrstice, stolpce ali celice ter v </w:t>
      </w:r>
      <w:proofErr w:type="spellStart"/>
      <w:r w:rsidRPr="00C97A1F">
        <w:rPr>
          <w:rFonts w:ascii="Tahoma" w:eastAsia="Times New Roman" w:hAnsi="Tahoma" w:cs="Tahoma"/>
          <w:b/>
          <w:lang w:eastAsia="sl-SI"/>
        </w:rPr>
        <w:t>excel</w:t>
      </w:r>
      <w:proofErr w:type="spellEnd"/>
      <w:r w:rsidRPr="00C97A1F">
        <w:rPr>
          <w:rFonts w:ascii="Tahoma" w:eastAsia="Times New Roman" w:hAnsi="Tahoma" w:cs="Tahoma"/>
          <w:b/>
          <w:lang w:eastAsia="sl-SI"/>
        </w:rPr>
        <w:t xml:space="preserve"> formatu spreminjati formule, ki jih je nastavil naročnik ali kakorkoli drugače dopolnjevati.</w:t>
      </w:r>
    </w:p>
    <w:p w14:paraId="0CAE905F" w14:textId="77777777" w:rsidR="00FB1BBD" w:rsidRDefault="00FB1BBD" w:rsidP="007F5BB0">
      <w:pPr>
        <w:keepNext/>
        <w:keepLines/>
        <w:spacing w:after="0" w:line="240" w:lineRule="auto"/>
        <w:jc w:val="both"/>
        <w:rPr>
          <w:rFonts w:ascii="Tahoma" w:eastAsia="Times New Roman" w:hAnsi="Tahoma" w:cs="Tahoma"/>
          <w:lang w:eastAsia="sl-SI"/>
        </w:rPr>
      </w:pPr>
    </w:p>
    <w:p w14:paraId="1FE556D8" w14:textId="77777777" w:rsidR="00FB1BBD" w:rsidRPr="00A32E65" w:rsidRDefault="00FB1BBD" w:rsidP="007F5BB0">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Veljavnost ponudbe</w:t>
      </w:r>
    </w:p>
    <w:p w14:paraId="3C415723" w14:textId="77777777" w:rsidR="00FB1BBD" w:rsidRPr="00341CA3" w:rsidRDefault="00FB1BBD" w:rsidP="007F5BB0">
      <w:pPr>
        <w:keepNext/>
        <w:keepLines/>
        <w:spacing w:after="0" w:line="240" w:lineRule="auto"/>
        <w:jc w:val="both"/>
        <w:rPr>
          <w:rFonts w:ascii="Tahoma" w:eastAsia="Times New Roman" w:hAnsi="Tahoma" w:cs="Tahoma"/>
          <w:lang w:eastAsia="sl-SI"/>
        </w:rPr>
      </w:pPr>
    </w:p>
    <w:p w14:paraId="31B8BC2C" w14:textId="4033CBBE" w:rsidR="00FB1BBD" w:rsidRPr="00D81C2E" w:rsidRDefault="00FB1BBD" w:rsidP="007F5BB0">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B02962">
        <w:rPr>
          <w:rFonts w:ascii="Tahoma" w:eastAsia="Times New Roman" w:hAnsi="Tahoma" w:cs="Tahoma"/>
          <w:lang w:eastAsia="sl-SI"/>
        </w:rPr>
        <w:t xml:space="preserve">10. </w:t>
      </w:r>
      <w:r w:rsidR="0035189E">
        <w:rPr>
          <w:rFonts w:ascii="Tahoma" w:eastAsia="Times New Roman" w:hAnsi="Tahoma" w:cs="Tahoma"/>
          <w:lang w:eastAsia="sl-SI"/>
        </w:rPr>
        <w:t>11</w:t>
      </w:r>
      <w:r>
        <w:rPr>
          <w:rFonts w:ascii="Tahoma" w:eastAsia="Times New Roman" w:hAnsi="Tahoma" w:cs="Tahoma"/>
          <w:lang w:eastAsia="sl-SI"/>
        </w:rPr>
        <w:t>. 2021</w:t>
      </w:r>
      <w:r w:rsidRPr="00FD7165">
        <w:rPr>
          <w:rFonts w:ascii="Tahoma" w:eastAsia="Times New Roman" w:hAnsi="Tahoma" w:cs="Tahoma"/>
          <w:lang w:eastAsia="sl-SI"/>
        </w:rPr>
        <w:t xml:space="preserve"> oziroma do predložitve ustreznega</w:t>
      </w:r>
      <w:r>
        <w:rPr>
          <w:rFonts w:ascii="Tahoma" w:eastAsia="Times New Roman" w:hAnsi="Tahoma" w:cs="Tahoma"/>
          <w:lang w:eastAsia="sl-SI"/>
        </w:rPr>
        <w:t xml:space="preserve"> finančnega zavarovanja za zavarovanje dobre izvedbe obveznosti po okvirnem sporazumu</w:t>
      </w:r>
      <w:r w:rsidRPr="0097275D">
        <w:rPr>
          <w:rFonts w:ascii="Tahoma" w:eastAsia="Times New Roman" w:hAnsi="Tahoma" w:cs="Tahoma"/>
          <w:lang w:eastAsia="sl-SI"/>
        </w:rPr>
        <w:t>.</w:t>
      </w:r>
    </w:p>
    <w:p w14:paraId="1717B163" w14:textId="77777777" w:rsidR="00FB1BBD" w:rsidRPr="00712BC8" w:rsidRDefault="00FB1BBD" w:rsidP="007F5BB0">
      <w:pPr>
        <w:keepNext/>
        <w:keepLines/>
        <w:spacing w:after="0" w:line="240" w:lineRule="auto"/>
        <w:jc w:val="both"/>
        <w:rPr>
          <w:rFonts w:ascii="Tahoma" w:eastAsia="Times New Roman" w:hAnsi="Tahoma" w:cs="Tahoma"/>
          <w:lang w:eastAsia="sl-SI"/>
        </w:rPr>
      </w:pPr>
    </w:p>
    <w:p w14:paraId="02FCEECC" w14:textId="77777777" w:rsidR="00FB1BBD" w:rsidRPr="00B65574" w:rsidRDefault="00FB1BBD" w:rsidP="007F5BB0">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Plačilni pogoji</w:t>
      </w:r>
    </w:p>
    <w:p w14:paraId="3C61B4B1" w14:textId="77777777" w:rsidR="00FB1BBD" w:rsidRDefault="00FB1BBD" w:rsidP="007F5BB0">
      <w:pPr>
        <w:keepNext/>
        <w:keepLines/>
        <w:tabs>
          <w:tab w:val="left" w:pos="1418"/>
          <w:tab w:val="left" w:pos="1702"/>
        </w:tabs>
        <w:spacing w:after="0" w:line="240" w:lineRule="auto"/>
        <w:jc w:val="both"/>
        <w:rPr>
          <w:rFonts w:ascii="Tahoma" w:hAnsi="Tahoma" w:cs="Tahoma"/>
        </w:rPr>
      </w:pPr>
    </w:p>
    <w:p w14:paraId="0B5DC711" w14:textId="77777777" w:rsidR="00FB1BBD" w:rsidRPr="003C2DC3" w:rsidRDefault="00FB1BBD" w:rsidP="007F5BB0">
      <w:pPr>
        <w:keepNext/>
        <w:keepLines/>
        <w:spacing w:after="0" w:line="240" w:lineRule="auto"/>
        <w:jc w:val="both"/>
        <w:rPr>
          <w:rFonts w:ascii="Tahoma" w:hAnsi="Tahoma" w:cs="Tahoma"/>
          <w:lang w:eastAsia="sl-SI"/>
        </w:rPr>
      </w:pPr>
      <w:r w:rsidRPr="003C2DC3">
        <w:rPr>
          <w:rFonts w:ascii="Tahoma" w:hAnsi="Tahoma" w:cs="Tahoma"/>
          <w:lang w:eastAsia="sl-SI"/>
        </w:rPr>
        <w:t>Plačilni pogoji so natančno določeni v osnutku okvirnega sporazuma.</w:t>
      </w:r>
    </w:p>
    <w:p w14:paraId="27AA9CB6" w14:textId="77777777" w:rsidR="00FB1BBD" w:rsidRDefault="00FB1BBD" w:rsidP="007F5BB0">
      <w:pPr>
        <w:keepNext/>
        <w:keepLines/>
        <w:spacing w:after="0" w:line="240" w:lineRule="auto"/>
        <w:jc w:val="both"/>
        <w:rPr>
          <w:rFonts w:ascii="Tahoma" w:eastAsia="Times New Roman" w:hAnsi="Tahoma" w:cs="Tahoma"/>
          <w:kern w:val="16"/>
          <w:lang w:eastAsia="sl-SI"/>
        </w:rPr>
      </w:pPr>
    </w:p>
    <w:p w14:paraId="574ABB2C" w14:textId="77777777" w:rsidR="00FB1BBD" w:rsidRPr="00B06344" w:rsidRDefault="00FB1BBD" w:rsidP="007F5BB0">
      <w:pPr>
        <w:keepNext/>
        <w:keepLines/>
        <w:numPr>
          <w:ilvl w:val="1"/>
          <w:numId w:val="2"/>
        </w:numPr>
        <w:spacing w:after="0" w:line="240" w:lineRule="auto"/>
        <w:jc w:val="both"/>
        <w:rPr>
          <w:rFonts w:ascii="Tahoma" w:eastAsia="Times New Roman" w:hAnsi="Tahoma" w:cs="Tahoma"/>
          <w:b/>
          <w:lang w:eastAsia="sl-SI"/>
        </w:rPr>
      </w:pPr>
      <w:r w:rsidRPr="00B06344">
        <w:rPr>
          <w:rFonts w:ascii="Tahoma" w:eastAsia="Times New Roman" w:hAnsi="Tahoma" w:cs="Tahoma"/>
          <w:b/>
          <w:lang w:eastAsia="sl-SI"/>
        </w:rPr>
        <w:t>Posebne zahteve</w:t>
      </w:r>
    </w:p>
    <w:p w14:paraId="68FB64A4" w14:textId="77777777" w:rsidR="00FB1BBD" w:rsidRPr="0094095A" w:rsidRDefault="00FB1BBD" w:rsidP="007F5BB0">
      <w:pPr>
        <w:keepNext/>
        <w:keepLines/>
        <w:spacing w:after="0" w:line="240" w:lineRule="auto"/>
        <w:jc w:val="both"/>
        <w:rPr>
          <w:rFonts w:ascii="Tahoma" w:hAnsi="Tahoma" w:cs="Tahoma"/>
          <w:b/>
          <w:highlight w:val="yellow"/>
          <w:lang w:eastAsia="sl-SI"/>
        </w:rPr>
      </w:pPr>
    </w:p>
    <w:p w14:paraId="0F50E9BB" w14:textId="77777777" w:rsidR="00FB1BBD" w:rsidRPr="00B06344" w:rsidRDefault="00FB1BBD" w:rsidP="007F5BB0">
      <w:pPr>
        <w:keepNext/>
        <w:keepLines/>
        <w:tabs>
          <w:tab w:val="left" w:pos="1920"/>
        </w:tabs>
        <w:spacing w:after="0" w:line="240" w:lineRule="auto"/>
        <w:jc w:val="both"/>
        <w:rPr>
          <w:rFonts w:ascii="Tahoma" w:eastAsia="Times New Roman" w:hAnsi="Tahoma" w:cs="Tahoma"/>
          <w:lang w:eastAsia="sl-SI"/>
        </w:rPr>
      </w:pPr>
      <w:r w:rsidRPr="00B06344">
        <w:rPr>
          <w:rFonts w:ascii="Tahoma" w:eastAsia="Times New Roman" w:hAnsi="Tahoma" w:cs="Tahoma"/>
          <w:lang w:eastAsia="sl-SI"/>
        </w:rPr>
        <w:t>Ponudnik mora pri pripravi ponudbe v celoti upoštevati tudi Tehnično specifikacijo naročnika. V kolikor predmet ponudbe ne bo izpolnjeval vseh opisov, zahtev, navedb in kvalitete, navedenih v Tehnični specifikaciji, bo naročnik tako ponudbo izločil iz nadaljnjega ocenjevanja.</w:t>
      </w:r>
    </w:p>
    <w:p w14:paraId="0CCA97E0" w14:textId="77777777" w:rsidR="004E7E55" w:rsidRPr="00B06344" w:rsidRDefault="004E7E55" w:rsidP="007F5BB0">
      <w:pPr>
        <w:keepNext/>
        <w:keepLines/>
        <w:tabs>
          <w:tab w:val="left" w:pos="1920"/>
        </w:tabs>
        <w:spacing w:after="0" w:line="240" w:lineRule="auto"/>
        <w:jc w:val="both"/>
        <w:rPr>
          <w:rFonts w:ascii="Tahoma" w:eastAsia="Times New Roman" w:hAnsi="Tahoma" w:cs="Tahoma"/>
          <w:lang w:eastAsia="sl-SI"/>
        </w:rPr>
      </w:pPr>
    </w:p>
    <w:p w14:paraId="070BA772" w14:textId="77777777" w:rsidR="00C74A7F" w:rsidRPr="00C63F33" w:rsidRDefault="00C74A7F" w:rsidP="007F5BB0">
      <w:pPr>
        <w:pStyle w:val="Odstavekseznama"/>
        <w:keepNext/>
        <w:keepLines/>
        <w:numPr>
          <w:ilvl w:val="2"/>
          <w:numId w:val="2"/>
        </w:numPr>
        <w:jc w:val="both"/>
        <w:rPr>
          <w:rFonts w:ascii="Tahoma" w:hAnsi="Tahoma" w:cs="Tahoma"/>
          <w:b/>
          <w:sz w:val="22"/>
          <w:szCs w:val="22"/>
        </w:rPr>
      </w:pPr>
      <w:r w:rsidRPr="00C63F33">
        <w:rPr>
          <w:rFonts w:ascii="Tahoma" w:hAnsi="Tahoma" w:cs="Tahoma"/>
          <w:b/>
          <w:sz w:val="22"/>
          <w:szCs w:val="22"/>
        </w:rPr>
        <w:t xml:space="preserve">Rok </w:t>
      </w:r>
      <w:r>
        <w:rPr>
          <w:rFonts w:ascii="Tahoma" w:hAnsi="Tahoma" w:cs="Tahoma"/>
          <w:b/>
          <w:sz w:val="22"/>
          <w:szCs w:val="22"/>
        </w:rPr>
        <w:t>dobave</w:t>
      </w:r>
      <w:r w:rsidRPr="00C63F33">
        <w:rPr>
          <w:rFonts w:ascii="Tahoma" w:hAnsi="Tahoma" w:cs="Tahoma"/>
          <w:b/>
          <w:sz w:val="22"/>
          <w:szCs w:val="22"/>
        </w:rPr>
        <w:t xml:space="preserve"> </w:t>
      </w:r>
    </w:p>
    <w:p w14:paraId="65238067" w14:textId="77777777" w:rsidR="00C74A7F" w:rsidRDefault="00C74A7F" w:rsidP="007F5BB0">
      <w:pPr>
        <w:keepNext/>
        <w:keepLines/>
        <w:spacing w:after="0" w:line="240" w:lineRule="auto"/>
        <w:jc w:val="both"/>
        <w:rPr>
          <w:rFonts w:ascii="Tahoma" w:eastAsia="Times New Roman" w:hAnsi="Tahoma" w:cs="Tahoma"/>
          <w:szCs w:val="20"/>
          <w:lang w:eastAsia="sl-SI"/>
        </w:rPr>
      </w:pPr>
    </w:p>
    <w:p w14:paraId="302CDD49" w14:textId="77777777" w:rsidR="00962201" w:rsidRPr="00E259E7" w:rsidRDefault="00962201" w:rsidP="007F5BB0">
      <w:pPr>
        <w:keepNext/>
        <w:keepLines/>
        <w:widowControl w:val="0"/>
        <w:spacing w:after="0" w:line="240" w:lineRule="auto"/>
        <w:jc w:val="both"/>
        <w:rPr>
          <w:rFonts w:ascii="Tahoma" w:hAnsi="Tahoma" w:cs="Tahoma"/>
          <w:lang w:eastAsia="sl-SI"/>
        </w:rPr>
      </w:pPr>
      <w:r w:rsidRPr="00E259E7">
        <w:rPr>
          <w:rFonts w:ascii="Tahoma" w:hAnsi="Tahoma" w:cs="Tahoma"/>
          <w:lang w:eastAsia="sl-SI"/>
        </w:rPr>
        <w:t>Naročnik bo posamezna naročila oddajal sukcesivno na podlagi sprotnih, pisnih naročil (pisno</w:t>
      </w:r>
      <w:r>
        <w:rPr>
          <w:rFonts w:ascii="Tahoma" w:hAnsi="Tahoma" w:cs="Tahoma"/>
          <w:lang w:eastAsia="sl-SI"/>
        </w:rPr>
        <w:t xml:space="preserve"> ali</w:t>
      </w:r>
      <w:r w:rsidRPr="00E259E7">
        <w:rPr>
          <w:rFonts w:ascii="Tahoma" w:hAnsi="Tahoma" w:cs="Tahoma"/>
          <w:lang w:eastAsia="sl-SI"/>
        </w:rPr>
        <w:t xml:space="preserve">  elektronska pošta).</w:t>
      </w:r>
    </w:p>
    <w:p w14:paraId="75E59B7B" w14:textId="77777777" w:rsidR="004E7E55" w:rsidRDefault="004E7E55" w:rsidP="007F5BB0">
      <w:pPr>
        <w:keepNext/>
        <w:keepLines/>
        <w:suppressAutoHyphens/>
        <w:spacing w:after="0" w:line="240" w:lineRule="auto"/>
        <w:jc w:val="both"/>
        <w:rPr>
          <w:rFonts w:ascii="Tahoma" w:eastAsia="Times New Roman" w:hAnsi="Tahoma" w:cs="Tahoma"/>
          <w:szCs w:val="24"/>
          <w:lang w:eastAsia="ar-SA"/>
        </w:rPr>
      </w:pPr>
    </w:p>
    <w:p w14:paraId="048AA59D" w14:textId="77777777" w:rsidR="004E7E55" w:rsidRPr="004773F7" w:rsidRDefault="004E7E55" w:rsidP="007F5BB0">
      <w:pPr>
        <w:keepNext/>
        <w:keepLines/>
        <w:spacing w:after="0" w:line="240" w:lineRule="auto"/>
        <w:jc w:val="both"/>
        <w:rPr>
          <w:rFonts w:ascii="Tahoma" w:hAnsi="Tahoma" w:cs="Tahoma"/>
        </w:rPr>
      </w:pPr>
      <w:r w:rsidRPr="004773F7">
        <w:rPr>
          <w:rFonts w:ascii="Tahoma" w:hAnsi="Tahoma" w:cs="Tahoma"/>
        </w:rPr>
        <w:t xml:space="preserve">Ponudnik mora naročniku za blago, naveden v predračunu nuditi zahtevani dobavni rok, </w:t>
      </w:r>
      <w:r w:rsidRPr="00114B1A">
        <w:rPr>
          <w:rFonts w:ascii="Tahoma" w:hAnsi="Tahoma" w:cs="Tahoma"/>
        </w:rPr>
        <w:t>upoštevan od prejema pisnega naročila:</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6"/>
        <w:gridCol w:w="2693"/>
      </w:tblGrid>
      <w:tr w:rsidR="004E7E55" w:rsidRPr="004773F7" w14:paraId="3906313B" w14:textId="77777777" w:rsidTr="00962201">
        <w:trPr>
          <w:trHeight w:val="216"/>
        </w:trPr>
        <w:tc>
          <w:tcPr>
            <w:tcW w:w="6656" w:type="dxa"/>
            <w:vAlign w:val="center"/>
          </w:tcPr>
          <w:p w14:paraId="5600291D" w14:textId="77777777" w:rsidR="004E7E55" w:rsidRPr="004773F7" w:rsidRDefault="004E7E55" w:rsidP="007F5BB0">
            <w:pPr>
              <w:keepNext/>
              <w:keepLines/>
              <w:spacing w:after="0" w:line="240" w:lineRule="auto"/>
              <w:jc w:val="both"/>
              <w:rPr>
                <w:rFonts w:ascii="Tahoma" w:hAnsi="Tahoma" w:cs="Tahoma"/>
              </w:rPr>
            </w:pPr>
            <w:r w:rsidRPr="004773F7">
              <w:rPr>
                <w:rFonts w:ascii="Tahoma" w:hAnsi="Tahoma" w:cs="Tahoma"/>
              </w:rPr>
              <w:t>SKLOPI</w:t>
            </w:r>
          </w:p>
        </w:tc>
        <w:tc>
          <w:tcPr>
            <w:tcW w:w="2693" w:type="dxa"/>
            <w:vAlign w:val="center"/>
          </w:tcPr>
          <w:p w14:paraId="5F361666" w14:textId="77777777" w:rsidR="004E7E55" w:rsidRPr="004773F7" w:rsidRDefault="004E7E55" w:rsidP="007F5BB0">
            <w:pPr>
              <w:keepNext/>
              <w:keepLines/>
              <w:spacing w:after="0" w:line="240" w:lineRule="auto"/>
              <w:jc w:val="both"/>
              <w:rPr>
                <w:rFonts w:ascii="Tahoma" w:hAnsi="Tahoma" w:cs="Tahoma"/>
              </w:rPr>
            </w:pPr>
            <w:r w:rsidRPr="004773F7">
              <w:rPr>
                <w:rFonts w:ascii="Tahoma" w:hAnsi="Tahoma" w:cs="Tahoma"/>
              </w:rPr>
              <w:t xml:space="preserve">Zahtevan dobavni rok </w:t>
            </w:r>
          </w:p>
        </w:tc>
      </w:tr>
      <w:tr w:rsidR="004E7E55" w:rsidRPr="00197ED1" w14:paraId="492723C6" w14:textId="77777777" w:rsidTr="00962201">
        <w:trPr>
          <w:trHeight w:val="60"/>
        </w:trPr>
        <w:tc>
          <w:tcPr>
            <w:tcW w:w="6656" w:type="dxa"/>
          </w:tcPr>
          <w:p w14:paraId="00E45F50" w14:textId="77777777" w:rsidR="004E7E55" w:rsidRPr="00BB3422" w:rsidRDefault="004E7E55" w:rsidP="007F5BB0">
            <w:pPr>
              <w:pStyle w:val="Odstavekseznama"/>
              <w:keepNext/>
              <w:keepLines/>
              <w:numPr>
                <w:ilvl w:val="0"/>
                <w:numId w:val="67"/>
              </w:numPr>
              <w:ind w:left="282" w:hanging="284"/>
              <w:jc w:val="both"/>
              <w:rPr>
                <w:rFonts w:ascii="Tahoma" w:hAnsi="Tahoma" w:cs="Tahoma"/>
                <w:bCs/>
              </w:rPr>
            </w:pPr>
            <w:r w:rsidRPr="00BB3422">
              <w:rPr>
                <w:rFonts w:ascii="Tahoma" w:hAnsi="Tahoma" w:cs="Tahoma"/>
                <w:bCs/>
                <w:sz w:val="22"/>
                <w:szCs w:val="22"/>
              </w:rPr>
              <w:t xml:space="preserve">Sklop: </w:t>
            </w:r>
            <w:proofErr w:type="spellStart"/>
            <w:r w:rsidRPr="00BB3422">
              <w:rPr>
                <w:rFonts w:ascii="Tahoma" w:hAnsi="Tahoma" w:cs="Tahoma"/>
                <w:bCs/>
                <w:sz w:val="22"/>
                <w:szCs w:val="22"/>
              </w:rPr>
              <w:t>Odvajalniki</w:t>
            </w:r>
            <w:proofErr w:type="spellEnd"/>
            <w:r w:rsidRPr="00BB3422">
              <w:rPr>
                <w:rFonts w:ascii="Tahoma" w:hAnsi="Tahoma" w:cs="Tahoma"/>
                <w:bCs/>
                <w:sz w:val="22"/>
                <w:szCs w:val="22"/>
              </w:rPr>
              <w:t xml:space="preserve"> kondenzata, </w:t>
            </w:r>
            <w:proofErr w:type="spellStart"/>
            <w:r w:rsidRPr="00BB3422">
              <w:rPr>
                <w:rFonts w:ascii="Tahoma" w:hAnsi="Tahoma" w:cs="Tahoma"/>
                <w:bCs/>
                <w:sz w:val="22"/>
                <w:szCs w:val="22"/>
              </w:rPr>
              <w:t>protipovratne</w:t>
            </w:r>
            <w:proofErr w:type="spellEnd"/>
            <w:r w:rsidRPr="00BB3422">
              <w:rPr>
                <w:rFonts w:ascii="Tahoma" w:hAnsi="Tahoma" w:cs="Tahoma"/>
                <w:bCs/>
                <w:sz w:val="22"/>
                <w:szCs w:val="22"/>
              </w:rPr>
              <w:t xml:space="preserve"> lopute in rezervni deli </w:t>
            </w:r>
            <w:proofErr w:type="spellStart"/>
            <w:r w:rsidRPr="00BB3422">
              <w:rPr>
                <w:rFonts w:ascii="Tahoma" w:hAnsi="Tahoma" w:cs="Tahoma"/>
                <w:bCs/>
                <w:sz w:val="22"/>
                <w:szCs w:val="22"/>
              </w:rPr>
              <w:t>Gestra</w:t>
            </w:r>
            <w:proofErr w:type="spellEnd"/>
          </w:p>
        </w:tc>
        <w:tc>
          <w:tcPr>
            <w:tcW w:w="2693" w:type="dxa"/>
            <w:vAlign w:val="center"/>
          </w:tcPr>
          <w:p w14:paraId="542922C1" w14:textId="77777777" w:rsidR="004E7E55" w:rsidRPr="00BB3422" w:rsidRDefault="004E7E55" w:rsidP="007F5BB0">
            <w:pPr>
              <w:keepNext/>
              <w:keepLines/>
              <w:spacing w:after="0" w:line="240" w:lineRule="auto"/>
              <w:jc w:val="center"/>
              <w:rPr>
                <w:rFonts w:ascii="Tahoma" w:hAnsi="Tahoma" w:cs="Tahoma"/>
              </w:rPr>
            </w:pPr>
            <w:r w:rsidRPr="00BB3422">
              <w:rPr>
                <w:rFonts w:ascii="Tahoma" w:hAnsi="Tahoma" w:cs="Tahoma"/>
              </w:rPr>
              <w:t>90</w:t>
            </w:r>
            <w:r>
              <w:rPr>
                <w:rFonts w:ascii="Tahoma" w:hAnsi="Tahoma" w:cs="Tahoma"/>
              </w:rPr>
              <w:t xml:space="preserve"> koledarskih</w:t>
            </w:r>
            <w:r w:rsidRPr="00BB3422">
              <w:rPr>
                <w:rFonts w:ascii="Tahoma" w:hAnsi="Tahoma" w:cs="Tahoma"/>
              </w:rPr>
              <w:t xml:space="preserve"> dni</w:t>
            </w:r>
          </w:p>
        </w:tc>
      </w:tr>
      <w:tr w:rsidR="004E7E55" w:rsidRPr="00197ED1" w14:paraId="2B4CBF0E" w14:textId="77777777" w:rsidTr="00962201">
        <w:trPr>
          <w:trHeight w:val="60"/>
        </w:trPr>
        <w:tc>
          <w:tcPr>
            <w:tcW w:w="6656" w:type="dxa"/>
          </w:tcPr>
          <w:p w14:paraId="7D944A2D" w14:textId="77777777" w:rsidR="004E7E55" w:rsidRPr="00BB3422" w:rsidRDefault="004E7E55" w:rsidP="007F5BB0">
            <w:pPr>
              <w:pStyle w:val="Odstavekseznama"/>
              <w:keepNext/>
              <w:keepLines/>
              <w:numPr>
                <w:ilvl w:val="0"/>
                <w:numId w:val="67"/>
              </w:numPr>
              <w:ind w:left="282" w:hanging="284"/>
              <w:jc w:val="both"/>
              <w:rPr>
                <w:rFonts w:ascii="Tahoma" w:hAnsi="Tahoma" w:cs="Tahoma"/>
                <w:bCs/>
              </w:rPr>
            </w:pPr>
            <w:r w:rsidRPr="00BB3422">
              <w:rPr>
                <w:rFonts w:ascii="Tahoma" w:hAnsi="Tahoma" w:cs="Tahoma"/>
                <w:bCs/>
                <w:sz w:val="22"/>
                <w:szCs w:val="22"/>
              </w:rPr>
              <w:t xml:space="preserve">Sklop: Gumirani zaporni ventili, </w:t>
            </w:r>
            <w:proofErr w:type="spellStart"/>
            <w:r w:rsidRPr="00BB3422">
              <w:rPr>
                <w:rFonts w:ascii="Tahoma" w:hAnsi="Tahoma" w:cs="Tahoma"/>
                <w:bCs/>
                <w:sz w:val="22"/>
                <w:szCs w:val="22"/>
              </w:rPr>
              <w:t>teflonizirane</w:t>
            </w:r>
            <w:proofErr w:type="spellEnd"/>
            <w:r w:rsidRPr="00BB3422">
              <w:rPr>
                <w:rFonts w:ascii="Tahoma" w:hAnsi="Tahoma" w:cs="Tahoma"/>
                <w:bCs/>
                <w:sz w:val="22"/>
                <w:szCs w:val="22"/>
              </w:rPr>
              <w:t xml:space="preserve"> krogelne pipe in rezervni deli Cinkarna Celje</w:t>
            </w:r>
          </w:p>
        </w:tc>
        <w:tc>
          <w:tcPr>
            <w:tcW w:w="2693" w:type="dxa"/>
            <w:vAlign w:val="center"/>
          </w:tcPr>
          <w:p w14:paraId="3CEEAC17" w14:textId="77777777" w:rsidR="004E7E55" w:rsidRPr="00BB3422" w:rsidRDefault="004E7E55" w:rsidP="007F5BB0">
            <w:pPr>
              <w:keepNext/>
              <w:keepLines/>
              <w:spacing w:after="0" w:line="240" w:lineRule="auto"/>
              <w:jc w:val="center"/>
              <w:rPr>
                <w:rFonts w:ascii="Tahoma" w:hAnsi="Tahoma" w:cs="Tahoma"/>
              </w:rPr>
            </w:pPr>
            <w:r w:rsidRPr="00BB3422">
              <w:rPr>
                <w:rFonts w:ascii="Tahoma" w:hAnsi="Tahoma" w:cs="Tahoma"/>
              </w:rPr>
              <w:t>90</w:t>
            </w:r>
            <w:r>
              <w:rPr>
                <w:rFonts w:ascii="Tahoma" w:hAnsi="Tahoma" w:cs="Tahoma"/>
              </w:rPr>
              <w:t xml:space="preserve"> koledarskih</w:t>
            </w:r>
            <w:r w:rsidRPr="00BB3422">
              <w:rPr>
                <w:rFonts w:ascii="Tahoma" w:hAnsi="Tahoma" w:cs="Tahoma"/>
              </w:rPr>
              <w:t xml:space="preserve"> dni</w:t>
            </w:r>
          </w:p>
        </w:tc>
      </w:tr>
      <w:tr w:rsidR="004E7E55" w:rsidRPr="00507FF1" w14:paraId="71EBFBD6" w14:textId="77777777" w:rsidTr="00962201">
        <w:trPr>
          <w:trHeight w:val="60"/>
        </w:trPr>
        <w:tc>
          <w:tcPr>
            <w:tcW w:w="6656" w:type="dxa"/>
          </w:tcPr>
          <w:p w14:paraId="3A4A479D" w14:textId="77777777" w:rsidR="004E7E55" w:rsidRPr="00507FF1" w:rsidRDefault="004E7E55" w:rsidP="007F5BB0">
            <w:pPr>
              <w:pStyle w:val="Odstavekseznama"/>
              <w:keepNext/>
              <w:keepLines/>
              <w:numPr>
                <w:ilvl w:val="0"/>
                <w:numId w:val="67"/>
              </w:numPr>
              <w:ind w:left="282" w:hanging="284"/>
              <w:jc w:val="both"/>
              <w:rPr>
                <w:rFonts w:ascii="Tahoma" w:hAnsi="Tahoma" w:cs="Tahoma"/>
                <w:bCs/>
                <w:sz w:val="22"/>
                <w:szCs w:val="22"/>
              </w:rPr>
            </w:pPr>
            <w:r w:rsidRPr="00507FF1">
              <w:rPr>
                <w:rFonts w:ascii="Tahoma" w:hAnsi="Tahoma" w:cs="Tahoma"/>
                <w:bCs/>
                <w:sz w:val="22"/>
                <w:szCs w:val="22"/>
              </w:rPr>
              <w:t>Sklop: Ventili Muta</w:t>
            </w:r>
          </w:p>
        </w:tc>
        <w:tc>
          <w:tcPr>
            <w:tcW w:w="2693" w:type="dxa"/>
            <w:vAlign w:val="center"/>
          </w:tcPr>
          <w:p w14:paraId="4EAA2F78" w14:textId="77777777" w:rsidR="004E7E55" w:rsidRPr="00BB3422" w:rsidRDefault="004E7E55" w:rsidP="007F5BB0">
            <w:pPr>
              <w:keepNext/>
              <w:keepLines/>
              <w:spacing w:after="0" w:line="240" w:lineRule="auto"/>
              <w:jc w:val="center"/>
              <w:rPr>
                <w:rFonts w:ascii="Tahoma" w:hAnsi="Tahoma" w:cs="Tahoma"/>
              </w:rPr>
            </w:pPr>
            <w:r w:rsidRPr="00BB3422">
              <w:rPr>
                <w:rFonts w:ascii="Tahoma" w:hAnsi="Tahoma" w:cs="Tahoma"/>
              </w:rPr>
              <w:t>90</w:t>
            </w:r>
            <w:r>
              <w:rPr>
                <w:rFonts w:ascii="Tahoma" w:hAnsi="Tahoma" w:cs="Tahoma"/>
              </w:rPr>
              <w:t xml:space="preserve"> koledarskih</w:t>
            </w:r>
            <w:r w:rsidRPr="00BB3422">
              <w:rPr>
                <w:rFonts w:ascii="Tahoma" w:hAnsi="Tahoma" w:cs="Tahoma"/>
              </w:rPr>
              <w:t xml:space="preserve"> dni</w:t>
            </w:r>
          </w:p>
        </w:tc>
      </w:tr>
    </w:tbl>
    <w:p w14:paraId="05293A81" w14:textId="77777777" w:rsidR="004E7E55" w:rsidRPr="00507FF1" w:rsidRDefault="004E7E55" w:rsidP="007F5BB0">
      <w:pPr>
        <w:keepNext/>
        <w:keepLines/>
        <w:suppressAutoHyphens/>
        <w:spacing w:after="0" w:line="240" w:lineRule="auto"/>
        <w:jc w:val="both"/>
        <w:rPr>
          <w:rFonts w:ascii="Tahoma" w:eastAsia="Times New Roman" w:hAnsi="Tahoma" w:cs="Tahoma"/>
          <w:szCs w:val="24"/>
          <w:lang w:eastAsia="ar-SA"/>
        </w:rPr>
      </w:pPr>
    </w:p>
    <w:p w14:paraId="52533978" w14:textId="65341663" w:rsidR="00962201" w:rsidRDefault="00962201" w:rsidP="007F5BB0">
      <w:pPr>
        <w:keepNext/>
        <w:keepLines/>
        <w:widowControl w:val="0"/>
        <w:suppressAutoHyphens/>
        <w:spacing w:after="0" w:line="240" w:lineRule="auto"/>
        <w:jc w:val="both"/>
        <w:rPr>
          <w:rFonts w:ascii="Tahoma" w:eastAsia="Times New Roman" w:hAnsi="Tahoma" w:cs="Tahoma"/>
          <w:lang w:eastAsia="ar-SA"/>
        </w:rPr>
      </w:pPr>
      <w:r w:rsidRPr="00065D29">
        <w:rPr>
          <w:rFonts w:ascii="Tahoma" w:hAnsi="Tahoma" w:cs="Tahoma"/>
        </w:rPr>
        <w:t xml:space="preserve">Izbrani ponudnik </w:t>
      </w:r>
      <w:r>
        <w:rPr>
          <w:rFonts w:ascii="Tahoma" w:hAnsi="Tahoma" w:cs="Tahoma"/>
        </w:rPr>
        <w:t>mora</w:t>
      </w:r>
      <w:r w:rsidRPr="004C6648">
        <w:rPr>
          <w:rFonts w:ascii="Tahoma" w:eastAsia="Times New Roman" w:hAnsi="Tahoma" w:cs="Tahoma"/>
          <w:lang w:eastAsia="ar-SA"/>
        </w:rPr>
        <w:t xml:space="preserve"> v skladu s pariteto </w:t>
      </w:r>
      <w:proofErr w:type="spellStart"/>
      <w:r>
        <w:rPr>
          <w:rFonts w:ascii="Tahoma" w:eastAsia="Times New Roman" w:hAnsi="Tahoma" w:cs="Tahoma"/>
          <w:lang w:eastAsia="ar-SA"/>
        </w:rPr>
        <w:t>DDP</w:t>
      </w:r>
      <w:proofErr w:type="spellEnd"/>
      <w:r>
        <w:rPr>
          <w:rFonts w:ascii="Tahoma" w:eastAsia="Times New Roman" w:hAnsi="Tahoma" w:cs="Tahoma"/>
          <w:lang w:eastAsia="ar-SA"/>
        </w:rPr>
        <w:t xml:space="preserve"> Ljubljana (</w:t>
      </w:r>
      <w:proofErr w:type="spellStart"/>
      <w:r>
        <w:rPr>
          <w:rFonts w:ascii="Tahoma" w:eastAsia="Times New Roman" w:hAnsi="Tahoma" w:cs="Tahoma"/>
          <w:lang w:eastAsia="ar-SA"/>
        </w:rPr>
        <w:t>Incoterms</w:t>
      </w:r>
      <w:proofErr w:type="spellEnd"/>
      <w:r>
        <w:rPr>
          <w:rFonts w:ascii="Tahoma" w:eastAsia="Times New Roman" w:hAnsi="Tahoma" w:cs="Tahoma"/>
          <w:lang w:eastAsia="ar-SA"/>
        </w:rPr>
        <w:t xml:space="preserve"> 2010) </w:t>
      </w:r>
      <w:r w:rsidRPr="004C6648">
        <w:rPr>
          <w:rFonts w:ascii="Tahoma" w:eastAsia="Times New Roman" w:hAnsi="Tahoma" w:cs="Tahoma"/>
          <w:lang w:eastAsia="ar-SA"/>
        </w:rPr>
        <w:t>zagotovi</w:t>
      </w:r>
      <w:r>
        <w:rPr>
          <w:rFonts w:ascii="Tahoma" w:eastAsia="Times New Roman" w:hAnsi="Tahoma" w:cs="Tahoma"/>
          <w:lang w:eastAsia="ar-SA"/>
        </w:rPr>
        <w:t>ti</w:t>
      </w:r>
      <w:r w:rsidRPr="004C6648">
        <w:rPr>
          <w:rFonts w:ascii="Tahoma" w:eastAsia="Times New Roman" w:hAnsi="Tahoma" w:cs="Tahoma"/>
          <w:lang w:eastAsia="ar-SA"/>
        </w:rPr>
        <w:t xml:space="preserve"> dobavo blaga na </w:t>
      </w:r>
      <w:r>
        <w:rPr>
          <w:rFonts w:ascii="Tahoma" w:eastAsia="Times New Roman" w:hAnsi="Tahoma" w:cs="Tahoma"/>
          <w:lang w:eastAsia="ar-SA"/>
        </w:rPr>
        <w:t>dve ločeni lokac</w:t>
      </w:r>
      <w:r w:rsidRPr="004C6648">
        <w:rPr>
          <w:rFonts w:ascii="Tahoma" w:eastAsia="Times New Roman" w:hAnsi="Tahoma" w:cs="Tahoma"/>
          <w:lang w:eastAsia="ar-SA"/>
        </w:rPr>
        <w:t>ij</w:t>
      </w:r>
      <w:r>
        <w:rPr>
          <w:rFonts w:ascii="Tahoma" w:eastAsia="Times New Roman" w:hAnsi="Tahoma" w:cs="Tahoma"/>
          <w:lang w:eastAsia="ar-SA"/>
        </w:rPr>
        <w:t>i</w:t>
      </w:r>
      <w:r w:rsidRPr="004C6648">
        <w:rPr>
          <w:rFonts w:ascii="Tahoma" w:eastAsia="Times New Roman" w:hAnsi="Tahoma" w:cs="Tahoma"/>
          <w:lang w:eastAsia="ar-SA"/>
        </w:rPr>
        <w:t xml:space="preserve"> naročnika</w:t>
      </w:r>
      <w:r>
        <w:rPr>
          <w:rFonts w:ascii="Tahoma" w:eastAsia="Times New Roman" w:hAnsi="Tahoma" w:cs="Tahoma"/>
          <w:lang w:eastAsia="ar-SA"/>
        </w:rPr>
        <w:t>:</w:t>
      </w:r>
    </w:p>
    <w:p w14:paraId="25580187" w14:textId="18759552" w:rsidR="00962201" w:rsidRPr="005D0E8C" w:rsidRDefault="00962201" w:rsidP="007F5BB0">
      <w:pPr>
        <w:keepNext/>
        <w:keepLines/>
        <w:numPr>
          <w:ilvl w:val="0"/>
          <w:numId w:val="70"/>
        </w:numPr>
        <w:spacing w:after="0" w:line="240" w:lineRule="auto"/>
        <w:ind w:left="284" w:hanging="284"/>
        <w:jc w:val="both"/>
        <w:rPr>
          <w:rFonts w:ascii="Arial" w:eastAsia="Times New Roman" w:hAnsi="Arial" w:cs="Tahoma"/>
          <w:lang w:eastAsia="sl-SI"/>
        </w:rPr>
      </w:pPr>
      <w:r w:rsidRPr="005D0E8C">
        <w:rPr>
          <w:rFonts w:ascii="Tahoma" w:eastAsia="Times New Roman" w:hAnsi="Tahoma" w:cs="Tahoma"/>
          <w:lang w:eastAsia="sl-SI"/>
        </w:rPr>
        <w:t>Lokacija naročnika: Verovškova ulica 62, 1000 Ljubljana. Prevzem blaga je predviden med 7.00 uro zjutraj in 14.00 uro popoldne</w:t>
      </w:r>
      <w:r>
        <w:rPr>
          <w:rFonts w:ascii="Tahoma" w:eastAsia="Times New Roman" w:hAnsi="Tahoma" w:cs="Tahoma"/>
          <w:lang w:eastAsia="sl-SI"/>
        </w:rPr>
        <w:t xml:space="preserve"> in</w:t>
      </w:r>
    </w:p>
    <w:p w14:paraId="66F5944F" w14:textId="77777777" w:rsidR="00962201" w:rsidRPr="005D0E8C" w:rsidRDefault="00962201" w:rsidP="007F5BB0">
      <w:pPr>
        <w:keepNext/>
        <w:keepLines/>
        <w:numPr>
          <w:ilvl w:val="0"/>
          <w:numId w:val="70"/>
        </w:numPr>
        <w:spacing w:after="0" w:line="240" w:lineRule="auto"/>
        <w:ind w:left="284" w:hanging="284"/>
        <w:jc w:val="both"/>
        <w:rPr>
          <w:rFonts w:ascii="Arial" w:eastAsia="Times New Roman" w:hAnsi="Arial" w:cs="Tahoma"/>
          <w:lang w:eastAsia="sl-SI"/>
        </w:rPr>
      </w:pPr>
      <w:r w:rsidRPr="005D0E8C">
        <w:rPr>
          <w:rFonts w:ascii="Tahoma" w:eastAsia="Times New Roman" w:hAnsi="Tahoma" w:cs="Tahoma"/>
          <w:lang w:eastAsia="sl-SI"/>
        </w:rPr>
        <w:t>Lokacija naročnika: Toplarniška ulica 19, 1000 Ljubljana. Prevzem blaga je predviden med 6.00 uro zjutraj in 14.00 uro popoldne.</w:t>
      </w:r>
    </w:p>
    <w:p w14:paraId="65327AF9" w14:textId="77777777" w:rsidR="00962201" w:rsidRPr="00752E4F" w:rsidRDefault="00962201" w:rsidP="007F5BB0">
      <w:pPr>
        <w:keepNext/>
        <w:keepLines/>
        <w:widowControl w:val="0"/>
        <w:spacing w:after="0" w:line="240" w:lineRule="auto"/>
        <w:jc w:val="both"/>
        <w:rPr>
          <w:rFonts w:ascii="Tahoma" w:eastAsia="Times New Roman" w:hAnsi="Tahoma" w:cs="Tahoma"/>
          <w:lang w:eastAsia="sl-SI"/>
        </w:rPr>
      </w:pPr>
    </w:p>
    <w:p w14:paraId="5CA490FA" w14:textId="77777777" w:rsidR="00962201" w:rsidRPr="00752E4F" w:rsidRDefault="00962201" w:rsidP="007F5BB0">
      <w:pPr>
        <w:keepNext/>
        <w:keepLines/>
        <w:widowControl w:val="0"/>
        <w:spacing w:after="0" w:line="240" w:lineRule="auto"/>
        <w:jc w:val="both"/>
        <w:rPr>
          <w:rFonts w:ascii="Tahoma" w:eastAsia="Times New Roman" w:hAnsi="Tahoma" w:cs="Tahoma"/>
          <w:lang w:eastAsia="sl-SI"/>
        </w:rPr>
      </w:pPr>
      <w:r w:rsidRPr="00752E4F">
        <w:rPr>
          <w:rFonts w:ascii="Tahoma" w:eastAsia="Times New Roman" w:hAnsi="Tahoma" w:cs="Tahoma"/>
          <w:lang w:eastAsia="sl-SI"/>
        </w:rPr>
        <w:t xml:space="preserve">Prevoz blaga na lokacijo naročnika organizira </w:t>
      </w:r>
      <w:r>
        <w:rPr>
          <w:rFonts w:ascii="Tahoma" w:eastAsia="Times New Roman" w:hAnsi="Tahoma" w:cs="Tahoma"/>
          <w:lang w:eastAsia="sl-SI"/>
        </w:rPr>
        <w:t>ponudnik</w:t>
      </w:r>
      <w:r w:rsidRPr="00752E4F">
        <w:rPr>
          <w:rFonts w:ascii="Tahoma" w:eastAsia="Times New Roman" w:hAnsi="Tahoma" w:cs="Tahoma"/>
          <w:lang w:eastAsia="sl-SI"/>
        </w:rPr>
        <w:t xml:space="preserve"> na svoj račun</w:t>
      </w:r>
      <w:r>
        <w:rPr>
          <w:rFonts w:ascii="Tahoma" w:eastAsia="Times New Roman" w:hAnsi="Tahoma" w:cs="Tahoma"/>
          <w:lang w:eastAsia="sl-SI"/>
        </w:rPr>
        <w:t xml:space="preserve"> oziroma na svoje stroške</w:t>
      </w:r>
      <w:r w:rsidRPr="00752E4F">
        <w:rPr>
          <w:rFonts w:ascii="Tahoma" w:eastAsia="Times New Roman" w:hAnsi="Tahoma" w:cs="Tahoma"/>
          <w:lang w:eastAsia="sl-SI"/>
        </w:rPr>
        <w:t>.</w:t>
      </w:r>
    </w:p>
    <w:p w14:paraId="305A9D97" w14:textId="77777777" w:rsidR="00962201" w:rsidRPr="00752E4F" w:rsidRDefault="00962201" w:rsidP="007F5BB0">
      <w:pPr>
        <w:keepNext/>
        <w:keepLines/>
        <w:widowControl w:val="0"/>
        <w:spacing w:after="0" w:line="240" w:lineRule="auto"/>
        <w:jc w:val="both"/>
        <w:rPr>
          <w:rFonts w:ascii="Tahoma" w:eastAsia="Times New Roman" w:hAnsi="Tahoma" w:cs="Tahoma"/>
          <w:lang w:eastAsia="sl-SI"/>
        </w:rPr>
      </w:pPr>
    </w:p>
    <w:p w14:paraId="1F5C6A5F" w14:textId="77777777" w:rsidR="00962201" w:rsidRPr="00A54CF9" w:rsidRDefault="00962201" w:rsidP="007F5BB0">
      <w:pPr>
        <w:keepNext/>
        <w:keepLines/>
        <w:widowControl w:val="0"/>
        <w:spacing w:after="0" w:line="240" w:lineRule="auto"/>
        <w:jc w:val="both"/>
        <w:rPr>
          <w:rFonts w:ascii="Tahoma" w:eastAsia="Times New Roman" w:hAnsi="Tahoma" w:cs="Tahoma"/>
          <w:lang w:eastAsia="sl-SI"/>
        </w:rPr>
      </w:pPr>
      <w:r w:rsidRPr="00065D29">
        <w:rPr>
          <w:rFonts w:ascii="Tahoma" w:hAnsi="Tahoma" w:cs="Tahoma"/>
        </w:rPr>
        <w:t xml:space="preserve">Izbrani ponudnik </w:t>
      </w:r>
      <w:r w:rsidRPr="00493ED7">
        <w:rPr>
          <w:rFonts w:ascii="Tahoma" w:eastAsia="Times New Roman" w:hAnsi="Tahoma" w:cs="Tahoma"/>
          <w:lang w:eastAsia="sl-SI"/>
        </w:rPr>
        <w:t xml:space="preserve">se zavezuje, da bo blago dobavljal v skladu z veljavno zakonodajo, predpisi, standardi, veljavno prakso, smernicami naročnika in da bo upošteval vse pogoje, ki jih bo opredelil naročnik </w:t>
      </w:r>
      <w:r w:rsidRPr="00A54CF9">
        <w:rPr>
          <w:rFonts w:ascii="Tahoma" w:eastAsia="Times New Roman" w:hAnsi="Tahoma" w:cs="Tahoma"/>
          <w:lang w:eastAsia="sl-SI"/>
        </w:rPr>
        <w:t>v naročilu.</w:t>
      </w:r>
    </w:p>
    <w:p w14:paraId="3769810D" w14:textId="77777777" w:rsidR="00962201" w:rsidRPr="00752E4F" w:rsidRDefault="00962201" w:rsidP="007F5BB0">
      <w:pPr>
        <w:keepNext/>
        <w:keepLines/>
        <w:widowControl w:val="0"/>
        <w:spacing w:after="0" w:line="240" w:lineRule="auto"/>
        <w:jc w:val="both"/>
        <w:rPr>
          <w:rFonts w:ascii="Tahoma" w:eastAsia="Times New Roman" w:hAnsi="Tahoma" w:cs="Tahoma"/>
          <w:bCs/>
          <w:lang w:eastAsia="sl-SI"/>
        </w:rPr>
      </w:pPr>
    </w:p>
    <w:p w14:paraId="65888E96" w14:textId="77777777" w:rsidR="00962201" w:rsidRPr="004773F7" w:rsidRDefault="00962201" w:rsidP="007F5BB0">
      <w:pPr>
        <w:keepNext/>
        <w:keepLines/>
        <w:widowControl w:val="0"/>
        <w:spacing w:after="0" w:line="240" w:lineRule="auto"/>
        <w:jc w:val="both"/>
        <w:rPr>
          <w:rFonts w:ascii="Tahoma" w:hAnsi="Tahoma" w:cs="Tahoma"/>
        </w:rPr>
      </w:pPr>
      <w:r w:rsidRPr="00184533">
        <w:rPr>
          <w:rFonts w:ascii="Tahoma" w:eastAsia="Times New Roman" w:hAnsi="Tahoma" w:cs="Tahoma"/>
          <w:bCs/>
          <w:lang w:eastAsia="sl-SI"/>
        </w:rPr>
        <w:lastRenderedPageBreak/>
        <w:t>O nameravani dobavi blaga za posamezn</w:t>
      </w:r>
      <w:r>
        <w:rPr>
          <w:rFonts w:ascii="Tahoma" w:eastAsia="Times New Roman" w:hAnsi="Tahoma" w:cs="Tahoma"/>
          <w:bCs/>
          <w:lang w:eastAsia="sl-SI"/>
        </w:rPr>
        <w:t>o</w:t>
      </w:r>
      <w:r w:rsidRPr="00184533">
        <w:rPr>
          <w:rFonts w:ascii="Tahoma" w:eastAsia="Times New Roman" w:hAnsi="Tahoma" w:cs="Tahoma"/>
          <w:bCs/>
          <w:lang w:eastAsia="sl-SI"/>
        </w:rPr>
        <w:t xml:space="preserve"> naročil</w:t>
      </w:r>
      <w:r>
        <w:rPr>
          <w:rFonts w:ascii="Tahoma" w:eastAsia="Times New Roman" w:hAnsi="Tahoma" w:cs="Tahoma"/>
          <w:bCs/>
          <w:lang w:eastAsia="sl-SI"/>
        </w:rPr>
        <w:t>o</w:t>
      </w:r>
      <w:r w:rsidRPr="00184533">
        <w:rPr>
          <w:rFonts w:ascii="Tahoma" w:eastAsia="Times New Roman" w:hAnsi="Tahoma" w:cs="Tahoma"/>
          <w:bCs/>
          <w:lang w:eastAsia="sl-SI"/>
        </w:rPr>
        <w:t xml:space="preserve"> se </w:t>
      </w:r>
      <w:r>
        <w:rPr>
          <w:rFonts w:ascii="Tahoma" w:eastAsia="Times New Roman" w:hAnsi="Tahoma" w:cs="Tahoma"/>
          <w:bCs/>
          <w:lang w:eastAsia="sl-SI"/>
        </w:rPr>
        <w:t>ponudnik</w:t>
      </w:r>
      <w:r w:rsidRPr="00184533">
        <w:rPr>
          <w:rFonts w:ascii="Tahoma" w:eastAsia="Times New Roman" w:hAnsi="Tahoma" w:cs="Tahoma"/>
          <w:bCs/>
          <w:lang w:eastAsia="sl-SI"/>
        </w:rPr>
        <w:t xml:space="preserve"> zaveže pisno</w:t>
      </w:r>
      <w:r>
        <w:rPr>
          <w:rFonts w:ascii="Tahoma" w:eastAsia="Times New Roman" w:hAnsi="Tahoma" w:cs="Tahoma"/>
          <w:bCs/>
          <w:lang w:eastAsia="sl-SI"/>
        </w:rPr>
        <w:t xml:space="preserve"> (po elektronski pošti)</w:t>
      </w:r>
      <w:r w:rsidRPr="00184533">
        <w:rPr>
          <w:rFonts w:ascii="Tahoma" w:eastAsia="Times New Roman" w:hAnsi="Tahoma" w:cs="Tahoma"/>
          <w:bCs/>
          <w:lang w:eastAsia="sl-SI"/>
        </w:rPr>
        <w:t xml:space="preserve"> obvestiti naročnika vsaj 1 (en) delovni dan pred </w:t>
      </w:r>
      <w:r>
        <w:rPr>
          <w:rFonts w:ascii="Tahoma" w:eastAsia="Times New Roman" w:hAnsi="Tahoma" w:cs="Tahoma"/>
          <w:bCs/>
          <w:lang w:eastAsia="sl-SI"/>
        </w:rPr>
        <w:t>nameravano</w:t>
      </w:r>
      <w:r w:rsidRPr="00184533">
        <w:rPr>
          <w:rFonts w:ascii="Tahoma" w:eastAsia="Times New Roman" w:hAnsi="Tahoma" w:cs="Tahoma"/>
          <w:bCs/>
          <w:lang w:eastAsia="sl-SI"/>
        </w:rPr>
        <w:t xml:space="preserve"> dobavo blaga</w:t>
      </w:r>
      <w:r>
        <w:rPr>
          <w:rFonts w:ascii="Tahoma" w:eastAsia="Times New Roman" w:hAnsi="Tahoma" w:cs="Tahoma"/>
          <w:bCs/>
          <w:lang w:eastAsia="sl-SI"/>
        </w:rPr>
        <w:t>.</w:t>
      </w:r>
    </w:p>
    <w:p w14:paraId="42D2F98B" w14:textId="77777777" w:rsidR="00962201" w:rsidRDefault="00962201" w:rsidP="007F5BB0">
      <w:pPr>
        <w:keepNext/>
        <w:keepLines/>
        <w:widowControl w:val="0"/>
        <w:spacing w:after="0" w:line="240" w:lineRule="auto"/>
        <w:jc w:val="both"/>
        <w:rPr>
          <w:rFonts w:ascii="Tahoma" w:eastAsia="Times New Roman" w:hAnsi="Tahoma" w:cs="Tahoma"/>
          <w:bCs/>
          <w:lang w:eastAsia="sl-SI"/>
        </w:rPr>
      </w:pPr>
    </w:p>
    <w:p w14:paraId="32BC164C" w14:textId="77777777" w:rsidR="00962201" w:rsidRPr="00184533" w:rsidRDefault="00962201" w:rsidP="007F5BB0">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V primeru prekoračitve roka, ki bi nastala zaradi zamude na strani izvajalca, je dolžan nositi vse s tem povezane stroške izvajalec.</w:t>
      </w:r>
    </w:p>
    <w:p w14:paraId="74B0426A" w14:textId="77777777" w:rsidR="00962201" w:rsidRPr="00752E4F" w:rsidRDefault="00962201" w:rsidP="007F5BB0">
      <w:pPr>
        <w:keepNext/>
        <w:keepLines/>
        <w:widowControl w:val="0"/>
        <w:spacing w:after="0" w:line="240" w:lineRule="auto"/>
        <w:jc w:val="both"/>
        <w:rPr>
          <w:rFonts w:ascii="Tahoma" w:eastAsia="Times New Roman" w:hAnsi="Tahoma" w:cs="Tahoma"/>
          <w:kern w:val="16"/>
          <w:lang w:eastAsia="sl-SI"/>
        </w:rPr>
      </w:pPr>
    </w:p>
    <w:p w14:paraId="28F0D06C" w14:textId="77777777" w:rsidR="00962201" w:rsidRPr="00184533" w:rsidRDefault="00962201" w:rsidP="007F5BB0">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Dobava blaga se bo štela za pravilno izvršeno, ko se bo prevzem uspešno opravil na podlagi podpisa dobavnice </w:t>
      </w:r>
      <w:r>
        <w:rPr>
          <w:rFonts w:ascii="Tahoma" w:eastAsia="Times New Roman" w:hAnsi="Tahoma" w:cs="Tahoma"/>
          <w:lang w:eastAsia="sl-SI"/>
        </w:rPr>
        <w:t xml:space="preserve">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184533">
        <w:rPr>
          <w:rFonts w:ascii="Tahoma" w:eastAsia="Times New Roman" w:hAnsi="Tahoma" w:cs="Tahoma"/>
          <w:lang w:eastAsia="sl-SI"/>
        </w:rPr>
        <w:t>.</w:t>
      </w:r>
    </w:p>
    <w:p w14:paraId="0A6FF34F" w14:textId="77777777" w:rsidR="00C74A7F" w:rsidRPr="0002202D" w:rsidRDefault="00C74A7F" w:rsidP="007F5BB0">
      <w:pPr>
        <w:keepNext/>
        <w:keepLines/>
        <w:spacing w:after="0" w:line="240" w:lineRule="auto"/>
        <w:jc w:val="both"/>
        <w:rPr>
          <w:rFonts w:ascii="Tahoma" w:eastAsia="Times New Roman" w:hAnsi="Tahoma" w:cs="Tahoma"/>
          <w:lang w:eastAsia="sl-SI"/>
        </w:rPr>
      </w:pPr>
    </w:p>
    <w:p w14:paraId="03D5D945" w14:textId="77777777" w:rsidR="00C74A7F" w:rsidRPr="00C74A7F" w:rsidRDefault="00C74A7F" w:rsidP="007F5BB0">
      <w:pPr>
        <w:pStyle w:val="Odstavekseznama"/>
        <w:keepNext/>
        <w:keepLines/>
        <w:numPr>
          <w:ilvl w:val="2"/>
          <w:numId w:val="2"/>
        </w:numPr>
        <w:jc w:val="both"/>
        <w:rPr>
          <w:rFonts w:ascii="Tahoma" w:hAnsi="Tahoma" w:cs="Tahoma"/>
          <w:b/>
          <w:sz w:val="22"/>
          <w:szCs w:val="22"/>
        </w:rPr>
      </w:pPr>
      <w:r w:rsidRPr="00C74A7F">
        <w:rPr>
          <w:rFonts w:ascii="Tahoma" w:hAnsi="Tahoma" w:cs="Tahoma"/>
          <w:b/>
          <w:sz w:val="22"/>
          <w:szCs w:val="22"/>
        </w:rPr>
        <w:t>Garancijski rok</w:t>
      </w:r>
    </w:p>
    <w:p w14:paraId="3DFCEF0E" w14:textId="77777777" w:rsidR="00C74A7F" w:rsidRPr="00712BC8" w:rsidRDefault="00C74A7F" w:rsidP="007F5BB0">
      <w:pPr>
        <w:keepNext/>
        <w:keepLines/>
        <w:spacing w:after="0" w:line="240" w:lineRule="auto"/>
        <w:jc w:val="both"/>
        <w:rPr>
          <w:rFonts w:ascii="Tahoma" w:hAnsi="Tahoma" w:cs="Tahoma"/>
        </w:rPr>
      </w:pPr>
    </w:p>
    <w:p w14:paraId="486FD11A" w14:textId="6F2CF1AA" w:rsidR="00340787" w:rsidRPr="00A03AB5" w:rsidRDefault="005723F3" w:rsidP="00340787">
      <w:pPr>
        <w:keepNext/>
        <w:keepLines/>
        <w:spacing w:after="0" w:line="240" w:lineRule="auto"/>
        <w:jc w:val="both"/>
        <w:rPr>
          <w:rFonts w:ascii="Tahoma" w:eastAsia="Times New Roman" w:hAnsi="Tahoma" w:cs="Tahoma"/>
          <w:lang w:eastAsia="sl-SI"/>
        </w:rPr>
      </w:pPr>
      <w:r w:rsidRPr="00CA0C15">
        <w:rPr>
          <w:rFonts w:ascii="Tahoma" w:eastAsia="Times New Roman" w:hAnsi="Tahoma" w:cs="Tahoma"/>
          <w:lang w:eastAsia="sl-SI"/>
        </w:rPr>
        <w:t>Za blago, katerega dobava je predmet te</w:t>
      </w:r>
      <w:r>
        <w:rPr>
          <w:rFonts w:ascii="Tahoma" w:eastAsia="Times New Roman" w:hAnsi="Tahoma" w:cs="Tahoma"/>
          <w:lang w:eastAsia="sl-SI"/>
        </w:rPr>
        <w:t xml:space="preserve"> razpisne dokumentacije</w:t>
      </w:r>
      <w:r w:rsidRPr="00CA0C15">
        <w:rPr>
          <w:rFonts w:ascii="Tahoma" w:eastAsia="Times New Roman" w:hAnsi="Tahoma" w:cs="Tahoma"/>
          <w:lang w:eastAsia="sl-SI"/>
        </w:rPr>
        <w:t xml:space="preserve">, ponudnik nudi garancijo </w:t>
      </w:r>
      <w:r w:rsidR="00340787" w:rsidRPr="00A03AB5">
        <w:rPr>
          <w:rFonts w:ascii="Tahoma" w:eastAsia="Times New Roman" w:hAnsi="Tahoma" w:cs="Tahoma"/>
          <w:lang w:eastAsia="sl-SI"/>
        </w:rPr>
        <w:t xml:space="preserve">najmanj dvanajst (12) mesecev od dneva podpisa dobavnice o dobavi in prevzemu blaga </w:t>
      </w:r>
      <w:r w:rsidR="00340787" w:rsidRPr="00E944E7">
        <w:rPr>
          <w:rFonts w:ascii="Tahoma" w:eastAsia="Times New Roman" w:hAnsi="Tahoma" w:cs="Tahoma"/>
          <w:lang w:eastAsia="sl-SI"/>
        </w:rPr>
        <w:t>strani naročnika oziroma njegovega predstavnika</w:t>
      </w:r>
      <w:r w:rsidR="00340787" w:rsidRPr="00A03AB5">
        <w:rPr>
          <w:rFonts w:ascii="Tahoma" w:eastAsia="Times New Roman" w:hAnsi="Tahoma" w:cs="Tahoma"/>
          <w:lang w:eastAsia="sl-SI"/>
        </w:rPr>
        <w:t>.</w:t>
      </w:r>
    </w:p>
    <w:p w14:paraId="4A960CEE" w14:textId="77777777" w:rsidR="005723F3" w:rsidRPr="00CA0C15" w:rsidRDefault="005723F3" w:rsidP="007F5BB0">
      <w:pPr>
        <w:keepNext/>
        <w:keepLines/>
        <w:spacing w:after="0" w:line="240" w:lineRule="auto"/>
        <w:rPr>
          <w:rFonts w:ascii="Tahoma" w:eastAsia="Times New Roman" w:hAnsi="Tahoma" w:cs="Tahoma"/>
          <w:lang w:eastAsia="sl-SI"/>
        </w:rPr>
      </w:pPr>
    </w:p>
    <w:p w14:paraId="797AF5CD" w14:textId="77777777" w:rsidR="005723F3" w:rsidRPr="00CA0C15" w:rsidRDefault="005723F3" w:rsidP="007F5BB0">
      <w:pPr>
        <w:keepNext/>
        <w:keepLines/>
        <w:tabs>
          <w:tab w:val="left" w:pos="709"/>
          <w:tab w:val="left" w:pos="1702"/>
        </w:tabs>
        <w:spacing w:after="0" w:line="240" w:lineRule="auto"/>
        <w:jc w:val="both"/>
        <w:rPr>
          <w:rFonts w:ascii="Tahoma" w:eastAsia="Times New Roman" w:hAnsi="Tahoma" w:cs="Tahoma"/>
          <w:lang w:eastAsia="sl-SI"/>
        </w:rPr>
      </w:pPr>
      <w:r w:rsidRPr="00CA0C15">
        <w:rPr>
          <w:rFonts w:ascii="Tahoma" w:eastAsia="Times New Roman" w:hAnsi="Tahoma" w:cs="Tahoma"/>
          <w:lang w:eastAsia="sl-SI"/>
        </w:rPr>
        <w:t xml:space="preserve">Če se v garancijski dobi pojavijo pomanjkljivosti zaradi kakovosti dobave blaga, jih mora ponudnik odpraviti na svoje stroške najkasneje v roku </w:t>
      </w:r>
      <w:r>
        <w:rPr>
          <w:rFonts w:ascii="Tahoma" w:eastAsia="Times New Roman" w:hAnsi="Tahoma" w:cs="Tahoma"/>
          <w:lang w:eastAsia="sl-SI"/>
        </w:rPr>
        <w:t>8</w:t>
      </w:r>
      <w:r w:rsidRPr="00CA0C15">
        <w:rPr>
          <w:rFonts w:ascii="Tahoma" w:eastAsia="Times New Roman" w:hAnsi="Tahoma" w:cs="Tahoma"/>
          <w:lang w:eastAsia="sl-SI"/>
        </w:rPr>
        <w:t xml:space="preserve"> (</w:t>
      </w:r>
      <w:r>
        <w:rPr>
          <w:rFonts w:ascii="Tahoma" w:eastAsia="Times New Roman" w:hAnsi="Tahoma" w:cs="Tahoma"/>
          <w:lang w:eastAsia="sl-SI"/>
        </w:rPr>
        <w:t>osmih</w:t>
      </w:r>
      <w:r w:rsidRPr="00CA0C15">
        <w:rPr>
          <w:rFonts w:ascii="Tahoma" w:eastAsia="Times New Roman" w:hAnsi="Tahoma" w:cs="Tahoma"/>
          <w:lang w:eastAsia="sl-SI"/>
        </w:rPr>
        <w:t xml:space="preserve">) </w:t>
      </w:r>
      <w:r>
        <w:rPr>
          <w:rFonts w:ascii="Tahoma" w:eastAsia="Times New Roman" w:hAnsi="Tahoma" w:cs="Tahoma"/>
          <w:lang w:eastAsia="sl-SI"/>
        </w:rPr>
        <w:t>koledarski</w:t>
      </w:r>
      <w:r w:rsidRPr="00CA0C15">
        <w:rPr>
          <w:rFonts w:ascii="Tahoma" w:eastAsia="Times New Roman" w:hAnsi="Tahoma" w:cs="Tahoma"/>
          <w:lang w:eastAsia="sl-SI"/>
        </w:rPr>
        <w:t>h dni od dneva, ko ga naročnik pisno obvesti o nastali napaki.</w:t>
      </w:r>
    </w:p>
    <w:p w14:paraId="12374D71" w14:textId="77777777" w:rsidR="001C5322" w:rsidRPr="00B06344" w:rsidRDefault="001C5322" w:rsidP="007F5BB0">
      <w:pPr>
        <w:keepNext/>
        <w:keepLines/>
        <w:overflowPunct w:val="0"/>
        <w:autoSpaceDE w:val="0"/>
        <w:autoSpaceDN w:val="0"/>
        <w:adjustRightInd w:val="0"/>
        <w:spacing w:after="0" w:line="240" w:lineRule="auto"/>
        <w:jc w:val="both"/>
        <w:textAlignment w:val="baseline"/>
        <w:rPr>
          <w:rFonts w:ascii="Tahoma" w:eastAsia="Times New Roman" w:hAnsi="Tahoma" w:cs="Tahoma"/>
          <w:lang w:eastAsia="sl-SI"/>
        </w:rPr>
      </w:pPr>
    </w:p>
    <w:p w14:paraId="6EA29767" w14:textId="65E9AA63" w:rsidR="001C5322" w:rsidRPr="00B06344" w:rsidRDefault="001C5322" w:rsidP="007F5BB0">
      <w:pPr>
        <w:pStyle w:val="Odstavekseznama"/>
        <w:keepNext/>
        <w:keepLines/>
        <w:numPr>
          <w:ilvl w:val="2"/>
          <w:numId w:val="2"/>
        </w:numPr>
        <w:jc w:val="both"/>
        <w:rPr>
          <w:rFonts w:ascii="Tahoma" w:hAnsi="Tahoma" w:cs="Tahoma"/>
          <w:b/>
          <w:sz w:val="22"/>
          <w:szCs w:val="22"/>
        </w:rPr>
      </w:pPr>
      <w:r w:rsidRPr="00B06344">
        <w:rPr>
          <w:rFonts w:ascii="Tahoma" w:hAnsi="Tahoma" w:cs="Tahoma"/>
          <w:b/>
          <w:sz w:val="22"/>
          <w:szCs w:val="22"/>
        </w:rPr>
        <w:t xml:space="preserve">Tehnična specifikacija in roki izvedbe </w:t>
      </w:r>
      <w:r w:rsidR="003C0A54">
        <w:rPr>
          <w:rFonts w:ascii="Tahoma" w:hAnsi="Tahoma" w:cs="Tahoma"/>
          <w:b/>
          <w:sz w:val="22"/>
          <w:szCs w:val="22"/>
        </w:rPr>
        <w:t>dobav blaga</w:t>
      </w:r>
    </w:p>
    <w:p w14:paraId="6E9742D3" w14:textId="4D78812A" w:rsidR="00D814CD" w:rsidRDefault="00D814CD" w:rsidP="007F5BB0">
      <w:pPr>
        <w:keepNext/>
        <w:keepLines/>
        <w:spacing w:after="0" w:line="240" w:lineRule="auto"/>
        <w:jc w:val="both"/>
        <w:rPr>
          <w:rFonts w:ascii="Tahoma" w:hAnsi="Tahoma" w:cs="Tahoma"/>
          <w:b/>
          <w:highlight w:val="yellow"/>
          <w:lang w:eastAsia="sl-SI"/>
        </w:rPr>
      </w:pPr>
    </w:p>
    <w:p w14:paraId="6F2D6F38" w14:textId="77777777" w:rsidR="00962201" w:rsidRPr="00072D9D" w:rsidRDefault="00962201" w:rsidP="007F5BB0">
      <w:pPr>
        <w:keepNext/>
        <w:keepLines/>
        <w:widowControl w:val="0"/>
        <w:spacing w:after="0" w:line="240" w:lineRule="auto"/>
        <w:jc w:val="both"/>
        <w:rPr>
          <w:rFonts w:ascii="Tahoma" w:hAnsi="Tahoma" w:cs="Tahoma"/>
        </w:rPr>
      </w:pPr>
      <w:r w:rsidRPr="00072D9D">
        <w:rPr>
          <w:rFonts w:ascii="Tahoma" w:hAnsi="Tahoma" w:cs="Tahoma"/>
        </w:rPr>
        <w:t>Ponudnik mora pri izvedbi razpisanih del upoštevati vse veljavne predpise, ki veljajo v Sloveniji in EU.</w:t>
      </w:r>
      <w:r w:rsidRPr="00072D9D">
        <w:rPr>
          <w:rFonts w:ascii="Tahoma" w:eastAsia="Times New Roman" w:hAnsi="Tahoma" w:cs="Tahoma"/>
          <w:color w:val="000000"/>
          <w:szCs w:val="20"/>
        </w:rPr>
        <w:t xml:space="preserve"> </w:t>
      </w:r>
      <w:r w:rsidRPr="00F90F86">
        <w:rPr>
          <w:rFonts w:ascii="Tahoma" w:eastAsia="Times New Roman" w:hAnsi="Tahoma" w:cs="Tahoma"/>
          <w:color w:val="000000"/>
          <w:szCs w:val="20"/>
        </w:rPr>
        <w:t>V kolikor predmet ponudbe ne bo izpolnjeval vseh opisov, zahtev, navedb in kvalitete, navedenih v Tehnični specifikaciji</w:t>
      </w:r>
      <w:r>
        <w:rPr>
          <w:rFonts w:ascii="Tahoma" w:eastAsia="Times New Roman" w:hAnsi="Tahoma" w:cs="Tahoma"/>
          <w:color w:val="000000"/>
          <w:szCs w:val="20"/>
        </w:rPr>
        <w:t xml:space="preserve"> in</w:t>
      </w:r>
      <w:r w:rsidRPr="00072D9D">
        <w:rPr>
          <w:rFonts w:ascii="Tahoma" w:hAnsi="Tahoma" w:cs="Tahoma"/>
          <w:lang w:eastAsia="sl-SI"/>
        </w:rPr>
        <w:t xml:space="preserve"> celotnem predračunu</w:t>
      </w:r>
      <w:r>
        <w:rPr>
          <w:rFonts w:ascii="Tahoma" w:eastAsia="Times New Roman" w:hAnsi="Tahoma" w:cs="Tahoma"/>
          <w:color w:val="000000"/>
          <w:szCs w:val="20"/>
        </w:rPr>
        <w:t xml:space="preserve"> popisa blaga</w:t>
      </w:r>
      <w:r w:rsidRPr="00F90F86">
        <w:rPr>
          <w:rFonts w:ascii="Tahoma" w:eastAsia="Times New Roman" w:hAnsi="Tahoma" w:cs="Tahoma"/>
          <w:color w:val="000000"/>
          <w:szCs w:val="20"/>
        </w:rPr>
        <w:t>, bo naročnik tako ponudbo izločil iz nadaljnjega ocenjevanja.</w:t>
      </w:r>
    </w:p>
    <w:p w14:paraId="2300137C" w14:textId="77777777" w:rsidR="00962201" w:rsidRPr="00B06344" w:rsidRDefault="00962201" w:rsidP="007F5BB0">
      <w:pPr>
        <w:keepNext/>
        <w:keepLines/>
        <w:spacing w:after="0" w:line="240" w:lineRule="auto"/>
        <w:jc w:val="both"/>
        <w:rPr>
          <w:rFonts w:ascii="Tahoma" w:hAnsi="Tahoma" w:cs="Tahoma"/>
          <w:b/>
          <w:highlight w:val="yellow"/>
          <w:lang w:eastAsia="sl-SI"/>
        </w:rPr>
      </w:pPr>
    </w:p>
    <w:p w14:paraId="0E4ADFC0" w14:textId="77777777" w:rsidR="00CD34D0" w:rsidRPr="00BB3422" w:rsidRDefault="00CD34D0" w:rsidP="007F5BB0">
      <w:pPr>
        <w:keepNext/>
        <w:keepLines/>
        <w:spacing w:after="0" w:line="240" w:lineRule="auto"/>
        <w:jc w:val="both"/>
        <w:rPr>
          <w:rFonts w:ascii="Tahoma" w:hAnsi="Tahoma" w:cs="Tahoma"/>
          <w:lang w:eastAsia="sl-SI"/>
        </w:rPr>
      </w:pPr>
      <w:r w:rsidRPr="00BB3422">
        <w:rPr>
          <w:rFonts w:ascii="Tahoma" w:hAnsi="Tahoma" w:cs="Tahoma"/>
          <w:lang w:eastAsia="sl-SI"/>
        </w:rPr>
        <w:t>Naročnik od izbranega ponudnika za posamezni sklop pričakuje, da bo dobavljal blago po naslednjih sklopih:</w:t>
      </w:r>
    </w:p>
    <w:p w14:paraId="04FDE6EA" w14:textId="750F89ED" w:rsidR="00CD34D0" w:rsidRPr="00BB3422" w:rsidRDefault="00CD34D0" w:rsidP="007F5BB0">
      <w:pPr>
        <w:keepNext/>
        <w:keepLines/>
        <w:spacing w:after="0" w:line="240" w:lineRule="auto"/>
        <w:jc w:val="both"/>
        <w:rPr>
          <w:rFonts w:ascii="Tahoma" w:hAnsi="Tahoma" w:cs="Tahoma"/>
          <w:lang w:eastAsia="sl-SI"/>
        </w:rPr>
      </w:pPr>
      <w:r>
        <w:rPr>
          <w:rFonts w:ascii="Tahoma" w:hAnsi="Tahoma" w:cs="Tahoma"/>
          <w:lang w:eastAsia="sl-SI"/>
        </w:rPr>
        <w:t>1</w:t>
      </w:r>
      <w:r w:rsidRPr="00BB3422">
        <w:rPr>
          <w:rFonts w:ascii="Tahoma" w:hAnsi="Tahoma" w:cs="Tahoma"/>
          <w:lang w:eastAsia="sl-SI"/>
        </w:rPr>
        <w:t>.</w:t>
      </w:r>
      <w:r w:rsidRPr="00BB3422">
        <w:rPr>
          <w:rFonts w:ascii="Tahoma" w:hAnsi="Tahoma" w:cs="Tahoma"/>
          <w:lang w:eastAsia="sl-SI"/>
        </w:rPr>
        <w:tab/>
        <w:t xml:space="preserve">Sklop: </w:t>
      </w:r>
      <w:proofErr w:type="spellStart"/>
      <w:r w:rsidRPr="00BB3422">
        <w:rPr>
          <w:rFonts w:ascii="Tahoma" w:hAnsi="Tahoma" w:cs="Tahoma"/>
          <w:lang w:eastAsia="sl-SI"/>
        </w:rPr>
        <w:t>Odvajalniki</w:t>
      </w:r>
      <w:proofErr w:type="spellEnd"/>
      <w:r w:rsidRPr="00BB3422">
        <w:rPr>
          <w:rFonts w:ascii="Tahoma" w:hAnsi="Tahoma" w:cs="Tahoma"/>
          <w:lang w:eastAsia="sl-SI"/>
        </w:rPr>
        <w:t xml:space="preserve"> kondenzata, </w:t>
      </w:r>
      <w:proofErr w:type="spellStart"/>
      <w:r w:rsidRPr="00BB3422">
        <w:rPr>
          <w:rFonts w:ascii="Tahoma" w:hAnsi="Tahoma" w:cs="Tahoma"/>
          <w:lang w:eastAsia="sl-SI"/>
        </w:rPr>
        <w:t>protipovratne</w:t>
      </w:r>
      <w:proofErr w:type="spellEnd"/>
      <w:r w:rsidRPr="00BB3422">
        <w:rPr>
          <w:rFonts w:ascii="Tahoma" w:hAnsi="Tahoma" w:cs="Tahoma"/>
          <w:lang w:eastAsia="sl-SI"/>
        </w:rPr>
        <w:t xml:space="preserve"> lopute in rezervni deli </w:t>
      </w:r>
      <w:proofErr w:type="spellStart"/>
      <w:r w:rsidRPr="00BB3422">
        <w:rPr>
          <w:rFonts w:ascii="Tahoma" w:hAnsi="Tahoma" w:cs="Tahoma"/>
          <w:lang w:eastAsia="sl-SI"/>
        </w:rPr>
        <w:t>Gestra</w:t>
      </w:r>
      <w:proofErr w:type="spellEnd"/>
    </w:p>
    <w:p w14:paraId="1B904EBD" w14:textId="32A7F469" w:rsidR="00CD34D0" w:rsidRDefault="00CD34D0" w:rsidP="007F5BB0">
      <w:pPr>
        <w:keepNext/>
        <w:keepLines/>
        <w:spacing w:after="0" w:line="240" w:lineRule="auto"/>
        <w:jc w:val="both"/>
        <w:rPr>
          <w:rFonts w:ascii="Tahoma" w:hAnsi="Tahoma" w:cs="Tahoma"/>
          <w:lang w:eastAsia="sl-SI"/>
        </w:rPr>
      </w:pPr>
      <w:r>
        <w:rPr>
          <w:rFonts w:ascii="Tahoma" w:hAnsi="Tahoma" w:cs="Tahoma"/>
          <w:lang w:eastAsia="sl-SI"/>
        </w:rPr>
        <w:t>2</w:t>
      </w:r>
      <w:r w:rsidRPr="00BB3422">
        <w:rPr>
          <w:rFonts w:ascii="Tahoma" w:hAnsi="Tahoma" w:cs="Tahoma"/>
          <w:lang w:eastAsia="sl-SI"/>
        </w:rPr>
        <w:t>.</w:t>
      </w:r>
      <w:r w:rsidRPr="00BB3422">
        <w:rPr>
          <w:rFonts w:ascii="Tahoma" w:hAnsi="Tahoma" w:cs="Tahoma"/>
          <w:lang w:eastAsia="sl-SI"/>
        </w:rPr>
        <w:tab/>
        <w:t xml:space="preserve">Sklop: Gumirani zaporni ventili, </w:t>
      </w:r>
      <w:proofErr w:type="spellStart"/>
      <w:r w:rsidRPr="00BB3422">
        <w:rPr>
          <w:rFonts w:ascii="Tahoma" w:hAnsi="Tahoma" w:cs="Tahoma"/>
          <w:lang w:eastAsia="sl-SI"/>
        </w:rPr>
        <w:t>teflonizirane</w:t>
      </w:r>
      <w:proofErr w:type="spellEnd"/>
      <w:r w:rsidRPr="00BB3422">
        <w:rPr>
          <w:rFonts w:ascii="Tahoma" w:hAnsi="Tahoma" w:cs="Tahoma"/>
          <w:lang w:eastAsia="sl-SI"/>
        </w:rPr>
        <w:t xml:space="preserve"> krogelne pipe in rezervni deli Cinkarna Celje</w:t>
      </w:r>
    </w:p>
    <w:p w14:paraId="0A297730" w14:textId="63A72298" w:rsidR="00CD34D0" w:rsidRPr="00E81560" w:rsidRDefault="00CD34D0" w:rsidP="007F5BB0">
      <w:pPr>
        <w:keepNext/>
        <w:keepLines/>
        <w:spacing w:after="0" w:line="240" w:lineRule="auto"/>
        <w:jc w:val="both"/>
        <w:rPr>
          <w:rFonts w:ascii="Tahoma" w:hAnsi="Tahoma" w:cs="Tahoma"/>
          <w:lang w:eastAsia="sl-SI"/>
        </w:rPr>
      </w:pPr>
      <w:r>
        <w:rPr>
          <w:rFonts w:ascii="Tahoma" w:hAnsi="Tahoma" w:cs="Tahoma"/>
          <w:lang w:eastAsia="sl-SI"/>
        </w:rPr>
        <w:t xml:space="preserve">3. </w:t>
      </w:r>
      <w:r w:rsidR="00464810">
        <w:rPr>
          <w:rFonts w:ascii="Tahoma" w:hAnsi="Tahoma" w:cs="Tahoma"/>
          <w:lang w:eastAsia="sl-SI"/>
        </w:rPr>
        <w:tab/>
      </w:r>
      <w:r w:rsidRPr="00E81560">
        <w:rPr>
          <w:rFonts w:ascii="Tahoma" w:hAnsi="Tahoma" w:cs="Tahoma"/>
          <w:lang w:eastAsia="sl-SI"/>
        </w:rPr>
        <w:t>Sklop: Ventili MUTA</w:t>
      </w:r>
    </w:p>
    <w:p w14:paraId="73CE2DB2" w14:textId="77777777" w:rsidR="00CD34D0" w:rsidRPr="00BB3422" w:rsidRDefault="00CD34D0" w:rsidP="007F5BB0">
      <w:pPr>
        <w:keepNext/>
        <w:keepLines/>
        <w:spacing w:after="0" w:line="240" w:lineRule="auto"/>
        <w:jc w:val="both"/>
        <w:rPr>
          <w:rFonts w:ascii="Tahoma" w:hAnsi="Tahoma" w:cs="Tahoma"/>
          <w:lang w:eastAsia="sl-SI"/>
        </w:rPr>
      </w:pPr>
    </w:p>
    <w:p w14:paraId="47BC0DE2" w14:textId="77777777" w:rsidR="00CD34D0" w:rsidRPr="00BB3422" w:rsidRDefault="00CD34D0" w:rsidP="007F5BB0">
      <w:pPr>
        <w:keepNext/>
        <w:keepLines/>
        <w:spacing w:after="0" w:line="240" w:lineRule="auto"/>
        <w:jc w:val="both"/>
        <w:rPr>
          <w:rFonts w:ascii="Tahoma" w:hAnsi="Tahoma" w:cs="Tahoma"/>
          <w:lang w:eastAsia="sl-SI"/>
        </w:rPr>
      </w:pPr>
      <w:r w:rsidRPr="00BB3422">
        <w:rPr>
          <w:rFonts w:ascii="Tahoma" w:hAnsi="Tahoma" w:cs="Tahoma"/>
          <w:lang w:eastAsia="sl-SI"/>
        </w:rPr>
        <w:t>Specifikacija blaga, ki ga naročnik potrebuje, je razvidna iz priloženega predračuna.</w:t>
      </w:r>
    </w:p>
    <w:p w14:paraId="146D79A3" w14:textId="77777777" w:rsidR="00CD34D0" w:rsidRPr="00BB3422" w:rsidRDefault="00CD34D0" w:rsidP="007F5BB0">
      <w:pPr>
        <w:keepNext/>
        <w:keepLines/>
        <w:spacing w:after="0" w:line="240" w:lineRule="auto"/>
        <w:jc w:val="both"/>
        <w:rPr>
          <w:rFonts w:ascii="Tahoma" w:hAnsi="Tahoma" w:cs="Tahoma"/>
          <w:lang w:eastAsia="sl-SI"/>
        </w:rPr>
      </w:pPr>
    </w:p>
    <w:p w14:paraId="46E01039" w14:textId="77777777" w:rsidR="00CD34D0" w:rsidRPr="00BB3422" w:rsidRDefault="00CD34D0" w:rsidP="007F5BB0">
      <w:pPr>
        <w:keepNext/>
        <w:keepLines/>
        <w:spacing w:after="0" w:line="240" w:lineRule="auto"/>
        <w:jc w:val="both"/>
        <w:rPr>
          <w:rFonts w:ascii="Tahoma" w:hAnsi="Tahoma" w:cs="Tahoma"/>
          <w:lang w:eastAsia="sl-SI"/>
        </w:rPr>
      </w:pPr>
      <w:r w:rsidRPr="00BB3422">
        <w:rPr>
          <w:rFonts w:ascii="Tahoma" w:hAnsi="Tahoma" w:cs="Tahoma"/>
          <w:lang w:eastAsia="sl-SI"/>
        </w:rPr>
        <w:t>Ponudnik izkaže izpolnjevanje teh zahtev na naslednji način:</w:t>
      </w:r>
    </w:p>
    <w:p w14:paraId="1CDB226A" w14:textId="66CF1946" w:rsidR="00CD34D0" w:rsidRPr="00BB3422" w:rsidRDefault="00CD34D0" w:rsidP="0035189E">
      <w:pPr>
        <w:keepNext/>
        <w:keepLines/>
        <w:numPr>
          <w:ilvl w:val="0"/>
          <w:numId w:val="65"/>
        </w:numPr>
        <w:spacing w:after="0" w:line="240" w:lineRule="auto"/>
        <w:ind w:left="284" w:hanging="284"/>
        <w:jc w:val="both"/>
        <w:rPr>
          <w:rFonts w:ascii="Tahoma" w:hAnsi="Tahoma" w:cs="Tahoma"/>
          <w:lang w:eastAsia="sl-SI"/>
        </w:rPr>
      </w:pPr>
      <w:r w:rsidRPr="00BB3422">
        <w:rPr>
          <w:rFonts w:ascii="Tahoma" w:hAnsi="Tahoma" w:cs="Tahoma"/>
          <w:lang w:eastAsia="sl-SI"/>
        </w:rPr>
        <w:t xml:space="preserve">s </w:t>
      </w:r>
      <w:r w:rsidR="00464810" w:rsidRPr="00BF6625">
        <w:rPr>
          <w:rFonts w:ascii="Tahoma" w:eastAsia="Times New Roman" w:hAnsi="Tahoma" w:cs="Tahoma"/>
          <w:bCs/>
          <w:szCs w:val="20"/>
          <w:lang w:eastAsia="sl-SI"/>
        </w:rPr>
        <w:t xml:space="preserve">predložitvijo izpolnjene in podpisane priloge </w:t>
      </w:r>
      <w:r w:rsidR="00464810">
        <w:rPr>
          <w:rFonts w:ascii="Tahoma" w:eastAsia="Times New Roman" w:hAnsi="Tahoma" w:cs="Tahoma"/>
          <w:bCs/>
          <w:szCs w:val="20"/>
          <w:lang w:eastAsia="sl-SI"/>
        </w:rPr>
        <w:t>A</w:t>
      </w:r>
      <w:r w:rsidRPr="00BB3422">
        <w:rPr>
          <w:rFonts w:ascii="Tahoma" w:hAnsi="Tahoma" w:cs="Tahoma"/>
          <w:lang w:eastAsia="sl-SI"/>
        </w:rPr>
        <w:t xml:space="preserve">, </w:t>
      </w:r>
    </w:p>
    <w:p w14:paraId="1DC40FD5" w14:textId="220A1C9F" w:rsidR="00CD34D0" w:rsidRPr="00A83F31" w:rsidRDefault="00CD34D0" w:rsidP="0035189E">
      <w:pPr>
        <w:keepNext/>
        <w:keepLines/>
        <w:numPr>
          <w:ilvl w:val="0"/>
          <w:numId w:val="65"/>
        </w:numPr>
        <w:spacing w:after="0" w:line="240" w:lineRule="auto"/>
        <w:ind w:left="284" w:hanging="284"/>
        <w:jc w:val="both"/>
        <w:rPr>
          <w:rFonts w:ascii="Tahoma" w:hAnsi="Tahoma" w:cs="Tahoma"/>
          <w:lang w:eastAsia="sl-SI"/>
        </w:rPr>
      </w:pPr>
      <w:r w:rsidRPr="00A83F31">
        <w:rPr>
          <w:rFonts w:ascii="Tahoma" w:hAnsi="Tahoma" w:cs="Tahoma"/>
          <w:lang w:eastAsia="sl-SI"/>
        </w:rPr>
        <w:t xml:space="preserve">kot </w:t>
      </w:r>
      <w:r w:rsidRPr="00A83F31">
        <w:rPr>
          <w:rFonts w:ascii="Tahoma" w:hAnsi="Tahoma" w:cs="Tahoma"/>
          <w:b/>
          <w:bCs/>
          <w:lang w:eastAsia="sl-SI"/>
        </w:rPr>
        <w:t xml:space="preserve">prilogo </w:t>
      </w:r>
      <w:r w:rsidR="003C0D90" w:rsidRPr="00A83F31">
        <w:rPr>
          <w:rFonts w:ascii="Tahoma" w:hAnsi="Tahoma" w:cs="Tahoma"/>
          <w:b/>
          <w:bCs/>
          <w:lang w:eastAsia="sl-SI"/>
        </w:rPr>
        <w:t>5</w:t>
      </w:r>
      <w:r w:rsidRPr="00A83F31">
        <w:rPr>
          <w:rFonts w:ascii="Tahoma" w:hAnsi="Tahoma" w:cs="Tahoma"/>
          <w:lang w:eastAsia="sl-SI"/>
        </w:rPr>
        <w:t xml:space="preserve"> mora ponudnik ponudbi predložiti podpisano potrdilo, s katerim se strinja, da v kolikor bo izbran za dobavitelja blaga za </w:t>
      </w:r>
      <w:r w:rsidR="00E33C12" w:rsidRPr="00A83F31">
        <w:rPr>
          <w:rFonts w:ascii="Tahoma" w:hAnsi="Tahoma" w:cs="Tahoma"/>
          <w:lang w:eastAsia="sl-SI"/>
        </w:rPr>
        <w:t>1</w:t>
      </w:r>
      <w:r w:rsidRPr="00A83F31">
        <w:rPr>
          <w:rFonts w:ascii="Tahoma" w:hAnsi="Tahoma" w:cs="Tahoma"/>
          <w:lang w:eastAsia="sl-SI"/>
        </w:rPr>
        <w:t>. sklop</w:t>
      </w:r>
      <w:r w:rsidR="00464810" w:rsidRPr="00A83F31">
        <w:rPr>
          <w:rFonts w:ascii="Tahoma" w:hAnsi="Tahoma" w:cs="Tahoma"/>
          <w:lang w:eastAsia="sl-SI"/>
        </w:rPr>
        <w:t xml:space="preserve">, </w:t>
      </w:r>
      <w:r w:rsidR="00E33C12" w:rsidRPr="00A83F31">
        <w:rPr>
          <w:rFonts w:ascii="Tahoma" w:hAnsi="Tahoma" w:cs="Tahoma"/>
          <w:lang w:eastAsia="sl-SI"/>
        </w:rPr>
        <w:t>2</w:t>
      </w:r>
      <w:r w:rsidR="00464810" w:rsidRPr="00A83F31">
        <w:rPr>
          <w:rFonts w:ascii="Tahoma" w:hAnsi="Tahoma" w:cs="Tahoma"/>
          <w:lang w:eastAsia="sl-SI"/>
        </w:rPr>
        <w:t>. sklop</w:t>
      </w:r>
      <w:r w:rsidRPr="00A83F31">
        <w:rPr>
          <w:rFonts w:ascii="Tahoma" w:hAnsi="Tahoma" w:cs="Tahoma"/>
          <w:lang w:eastAsia="sl-SI"/>
        </w:rPr>
        <w:t xml:space="preserve"> ali </w:t>
      </w:r>
      <w:r w:rsidR="00E33C12" w:rsidRPr="00A83F31">
        <w:rPr>
          <w:rFonts w:ascii="Tahoma" w:hAnsi="Tahoma" w:cs="Tahoma"/>
          <w:lang w:eastAsia="sl-SI"/>
        </w:rPr>
        <w:t>3</w:t>
      </w:r>
      <w:r w:rsidRPr="00A83F31">
        <w:rPr>
          <w:rFonts w:ascii="Tahoma" w:hAnsi="Tahoma" w:cs="Tahoma"/>
          <w:lang w:eastAsia="sl-SI"/>
        </w:rPr>
        <w:t xml:space="preserve">. sklop, da bo pri dobavah le teh poleg splošne dokumentacije predložil tudi ustrezne certifikate, ki jih naročnik zahteva za posamezno blago in so navedeni v točki </w:t>
      </w:r>
      <w:r w:rsidR="00464810" w:rsidRPr="00A83F31">
        <w:rPr>
          <w:rFonts w:ascii="Tahoma" w:hAnsi="Tahoma" w:cs="Tahoma"/>
          <w:lang w:eastAsia="sl-SI"/>
        </w:rPr>
        <w:t>2</w:t>
      </w:r>
      <w:r w:rsidRPr="00A83F31">
        <w:rPr>
          <w:rFonts w:ascii="Tahoma" w:hAnsi="Tahoma" w:cs="Tahoma"/>
          <w:lang w:eastAsia="sl-SI"/>
        </w:rPr>
        <w:t>.</w:t>
      </w:r>
      <w:r w:rsidR="00464810" w:rsidRPr="00A83F31">
        <w:rPr>
          <w:rFonts w:ascii="Tahoma" w:hAnsi="Tahoma" w:cs="Tahoma"/>
          <w:lang w:eastAsia="sl-SI"/>
        </w:rPr>
        <w:t>9</w:t>
      </w:r>
      <w:r w:rsidRPr="00A83F31">
        <w:rPr>
          <w:rFonts w:ascii="Tahoma" w:hAnsi="Tahoma" w:cs="Tahoma"/>
          <w:lang w:eastAsia="sl-SI"/>
        </w:rPr>
        <w:t>.</w:t>
      </w:r>
      <w:r w:rsidR="00464810" w:rsidRPr="00A83F31">
        <w:rPr>
          <w:rFonts w:ascii="Tahoma" w:hAnsi="Tahoma" w:cs="Tahoma"/>
          <w:lang w:eastAsia="sl-SI"/>
        </w:rPr>
        <w:t>4</w:t>
      </w:r>
      <w:r w:rsidRPr="00A83F31">
        <w:rPr>
          <w:rFonts w:ascii="Tahoma" w:hAnsi="Tahoma" w:cs="Tahoma"/>
          <w:lang w:eastAsia="sl-SI"/>
        </w:rPr>
        <w:t>. te razpisne dokumentacije.</w:t>
      </w:r>
    </w:p>
    <w:p w14:paraId="05A01142" w14:textId="77777777" w:rsidR="00CD34D0" w:rsidRPr="00A83F31" w:rsidRDefault="00CD34D0" w:rsidP="007F5BB0">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68C2D143" w14:textId="77777777" w:rsidR="00CD34D0" w:rsidRPr="00A83F31" w:rsidRDefault="00CD34D0" w:rsidP="007F5BB0">
      <w:pPr>
        <w:pStyle w:val="Odstavekseznama"/>
        <w:keepNext/>
        <w:keepLines/>
        <w:numPr>
          <w:ilvl w:val="2"/>
          <w:numId w:val="2"/>
        </w:numPr>
        <w:jc w:val="both"/>
        <w:rPr>
          <w:rFonts w:ascii="Tahoma" w:hAnsi="Tahoma" w:cs="Tahoma"/>
          <w:b/>
          <w:sz w:val="22"/>
          <w:szCs w:val="22"/>
        </w:rPr>
      </w:pPr>
      <w:r w:rsidRPr="00A83F31">
        <w:rPr>
          <w:rFonts w:ascii="Tahoma" w:hAnsi="Tahoma" w:cs="Tahoma"/>
          <w:b/>
          <w:sz w:val="22"/>
          <w:szCs w:val="22"/>
        </w:rPr>
        <w:t xml:space="preserve">Certifikati </w:t>
      </w:r>
    </w:p>
    <w:p w14:paraId="14E2F1B3" w14:textId="77777777" w:rsidR="00CD34D0" w:rsidRPr="00A83F31" w:rsidRDefault="00CD34D0" w:rsidP="007F5BB0">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615F2B41" w14:textId="353DD5B9" w:rsidR="00CD34D0" w:rsidRPr="00BB3422" w:rsidRDefault="00CD34D0" w:rsidP="007F5BB0">
      <w:pPr>
        <w:keepNext/>
        <w:keepLines/>
        <w:widowControl w:val="0"/>
        <w:spacing w:after="0" w:line="240" w:lineRule="auto"/>
        <w:jc w:val="both"/>
        <w:rPr>
          <w:rFonts w:ascii="Tahoma" w:eastAsia="Times New Roman" w:hAnsi="Tahoma" w:cs="Tahoma"/>
          <w:lang w:eastAsia="sl-SI"/>
        </w:rPr>
      </w:pPr>
      <w:r w:rsidRPr="00A83F31">
        <w:rPr>
          <w:rFonts w:ascii="Tahoma" w:eastAsia="Times New Roman" w:hAnsi="Tahoma" w:cs="Tahoma"/>
          <w:lang w:eastAsia="sl-SI"/>
        </w:rPr>
        <w:t xml:space="preserve">Ponudnik mora kot </w:t>
      </w:r>
      <w:r w:rsidRPr="00A83F31">
        <w:rPr>
          <w:rFonts w:ascii="Tahoma" w:eastAsia="Times New Roman" w:hAnsi="Tahoma" w:cs="Tahoma"/>
          <w:b/>
          <w:lang w:eastAsia="sl-SI"/>
        </w:rPr>
        <w:t xml:space="preserve">prilogo </w:t>
      </w:r>
      <w:r w:rsidR="003C0D90" w:rsidRPr="00A83F31">
        <w:rPr>
          <w:rFonts w:ascii="Tahoma" w:eastAsia="Times New Roman" w:hAnsi="Tahoma" w:cs="Tahoma"/>
          <w:b/>
          <w:lang w:eastAsia="sl-SI"/>
        </w:rPr>
        <w:t>5</w:t>
      </w:r>
      <w:r w:rsidRPr="00A83F31">
        <w:rPr>
          <w:rFonts w:ascii="Tahoma" w:eastAsia="Times New Roman" w:hAnsi="Tahoma" w:cs="Tahoma"/>
          <w:lang w:eastAsia="sl-SI"/>
        </w:rPr>
        <w:t xml:space="preserve"> predložiti podpisano potrdilo, s katerim izkazuje da bo ob dobavi blaga predložil tudi naslednje certifikate za posamezno dobavljen artikel in sicer:</w:t>
      </w:r>
    </w:p>
    <w:p w14:paraId="1A513980" w14:textId="7CBA0A55" w:rsidR="00CD34D0" w:rsidRPr="00BB3422" w:rsidRDefault="00E33C12" w:rsidP="007F5BB0">
      <w:pPr>
        <w:keepNext/>
        <w:keepLines/>
        <w:widowControl w:val="0"/>
        <w:numPr>
          <w:ilvl w:val="0"/>
          <w:numId w:val="65"/>
        </w:numPr>
        <w:spacing w:after="0" w:line="240" w:lineRule="auto"/>
        <w:ind w:left="426" w:hanging="426"/>
        <w:jc w:val="both"/>
        <w:rPr>
          <w:rFonts w:ascii="Tahoma" w:hAnsi="Tahoma" w:cs="Tahoma"/>
          <w:bCs/>
          <w:lang w:eastAsia="sl-SI"/>
        </w:rPr>
      </w:pPr>
      <w:r>
        <w:rPr>
          <w:rFonts w:ascii="Tahoma" w:eastAsia="Times New Roman" w:hAnsi="Tahoma" w:cs="Tahoma"/>
          <w:lang w:eastAsia="sl-SI"/>
        </w:rPr>
        <w:t>1</w:t>
      </w:r>
      <w:r w:rsidR="00CD34D0" w:rsidRPr="00BB3422">
        <w:rPr>
          <w:rFonts w:ascii="Tahoma" w:eastAsia="Times New Roman" w:hAnsi="Tahoma" w:cs="Tahoma"/>
          <w:lang w:eastAsia="sl-SI"/>
        </w:rPr>
        <w:t xml:space="preserve">. Sklop: </w:t>
      </w:r>
      <w:proofErr w:type="spellStart"/>
      <w:r w:rsidR="00CD34D0" w:rsidRPr="00BB3422">
        <w:rPr>
          <w:rFonts w:ascii="Tahoma" w:hAnsi="Tahoma" w:cs="Tahoma"/>
          <w:bCs/>
          <w:lang w:eastAsia="sl-SI"/>
        </w:rPr>
        <w:t>Odvajalniki</w:t>
      </w:r>
      <w:proofErr w:type="spellEnd"/>
      <w:r w:rsidR="00CD34D0" w:rsidRPr="00BB3422">
        <w:rPr>
          <w:rFonts w:ascii="Tahoma" w:hAnsi="Tahoma" w:cs="Tahoma"/>
          <w:bCs/>
          <w:lang w:eastAsia="sl-SI"/>
        </w:rPr>
        <w:t xml:space="preserve"> kondenzata, </w:t>
      </w:r>
      <w:proofErr w:type="spellStart"/>
      <w:r w:rsidR="00CD34D0" w:rsidRPr="00BB3422">
        <w:rPr>
          <w:rFonts w:ascii="Tahoma" w:hAnsi="Tahoma" w:cs="Tahoma"/>
          <w:bCs/>
          <w:lang w:eastAsia="sl-SI"/>
        </w:rPr>
        <w:t>protipovratne</w:t>
      </w:r>
      <w:proofErr w:type="spellEnd"/>
      <w:r w:rsidR="00CD34D0" w:rsidRPr="00BB3422">
        <w:rPr>
          <w:rFonts w:ascii="Tahoma" w:hAnsi="Tahoma" w:cs="Tahoma"/>
          <w:bCs/>
          <w:lang w:eastAsia="sl-SI"/>
        </w:rPr>
        <w:t xml:space="preserve"> lopute in rezervni deli </w:t>
      </w:r>
      <w:proofErr w:type="spellStart"/>
      <w:r w:rsidR="00CD34D0" w:rsidRPr="00BB3422">
        <w:rPr>
          <w:rFonts w:ascii="Tahoma" w:hAnsi="Tahoma" w:cs="Tahoma"/>
          <w:bCs/>
          <w:lang w:eastAsia="sl-SI"/>
        </w:rPr>
        <w:t>Gestra</w:t>
      </w:r>
      <w:proofErr w:type="spellEnd"/>
      <w:r w:rsidR="00CD34D0" w:rsidRPr="00BB3422">
        <w:rPr>
          <w:rFonts w:ascii="Tahoma" w:hAnsi="Tahoma" w:cs="Tahoma"/>
          <w:bCs/>
          <w:lang w:eastAsia="sl-SI"/>
        </w:rPr>
        <w:t xml:space="preserve">: se za </w:t>
      </w:r>
      <w:proofErr w:type="spellStart"/>
      <w:r w:rsidR="00CD34D0" w:rsidRPr="00BB3422">
        <w:rPr>
          <w:rFonts w:ascii="Tahoma" w:hAnsi="Tahoma" w:cs="Tahoma"/>
          <w:bCs/>
          <w:lang w:eastAsia="sl-SI"/>
        </w:rPr>
        <w:t>odvajalnike</w:t>
      </w:r>
      <w:proofErr w:type="spellEnd"/>
      <w:r w:rsidR="00CD34D0" w:rsidRPr="00BB3422">
        <w:rPr>
          <w:rFonts w:ascii="Tahoma" w:hAnsi="Tahoma" w:cs="Tahoma"/>
          <w:bCs/>
          <w:lang w:eastAsia="sl-SI"/>
        </w:rPr>
        <w:t xml:space="preserve"> kondenzata in </w:t>
      </w:r>
      <w:proofErr w:type="spellStart"/>
      <w:r w:rsidR="00CD34D0" w:rsidRPr="00BB3422">
        <w:rPr>
          <w:rFonts w:ascii="Tahoma" w:hAnsi="Tahoma" w:cs="Tahoma"/>
          <w:bCs/>
          <w:lang w:eastAsia="sl-SI"/>
        </w:rPr>
        <w:t>protipovratne</w:t>
      </w:r>
      <w:proofErr w:type="spellEnd"/>
      <w:r w:rsidR="00CD34D0" w:rsidRPr="00BB3422">
        <w:rPr>
          <w:rFonts w:ascii="Tahoma" w:hAnsi="Tahoma" w:cs="Tahoma"/>
          <w:bCs/>
          <w:lang w:eastAsia="sl-SI"/>
        </w:rPr>
        <w:t xml:space="preserve"> lopute predloži certifikat EN 10204-3.1,</w:t>
      </w:r>
    </w:p>
    <w:p w14:paraId="3917B566" w14:textId="1D361275" w:rsidR="00CD34D0" w:rsidRPr="00BB3422" w:rsidRDefault="00E33C12" w:rsidP="007F5BB0">
      <w:pPr>
        <w:keepNext/>
        <w:keepLines/>
        <w:widowControl w:val="0"/>
        <w:numPr>
          <w:ilvl w:val="0"/>
          <w:numId w:val="65"/>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2</w:t>
      </w:r>
      <w:r w:rsidR="00CD34D0" w:rsidRPr="00BB3422">
        <w:rPr>
          <w:rFonts w:ascii="Tahoma" w:eastAsia="Times New Roman" w:hAnsi="Tahoma" w:cs="Tahoma"/>
          <w:lang w:eastAsia="sl-SI"/>
        </w:rPr>
        <w:t xml:space="preserve">. Sklop: </w:t>
      </w:r>
      <w:r w:rsidR="00CD34D0" w:rsidRPr="00BB3422">
        <w:rPr>
          <w:rFonts w:ascii="Tahoma" w:hAnsi="Tahoma" w:cs="Tahoma"/>
          <w:bCs/>
          <w:lang w:eastAsia="sl-SI"/>
        </w:rPr>
        <w:t xml:space="preserve">Gumirani zaporni ventili, </w:t>
      </w:r>
      <w:proofErr w:type="spellStart"/>
      <w:r w:rsidR="00CD34D0" w:rsidRPr="00BB3422">
        <w:rPr>
          <w:rFonts w:ascii="Tahoma" w:hAnsi="Tahoma" w:cs="Tahoma"/>
          <w:bCs/>
          <w:lang w:eastAsia="sl-SI"/>
        </w:rPr>
        <w:t>teflonizirane</w:t>
      </w:r>
      <w:proofErr w:type="spellEnd"/>
      <w:r w:rsidR="00CD34D0" w:rsidRPr="00BB3422">
        <w:rPr>
          <w:rFonts w:ascii="Tahoma" w:hAnsi="Tahoma" w:cs="Tahoma"/>
          <w:bCs/>
          <w:lang w:eastAsia="sl-SI"/>
        </w:rPr>
        <w:t xml:space="preserve"> krogelne pipe in rezervni deli Cinkarna Celje: se za gumirane zaporne ventile predloži certifikat </w:t>
      </w:r>
      <w:r w:rsidR="00CD34D0" w:rsidRPr="00BB3422">
        <w:rPr>
          <w:rFonts w:ascii="Tahoma" w:hAnsi="Tahoma" w:cs="Tahoma"/>
          <w:lang w:eastAsia="sl-SI"/>
        </w:rPr>
        <w:t xml:space="preserve">EN 10204 2.2 (sledljivost) in EN 12266-1 ter za </w:t>
      </w:r>
      <w:proofErr w:type="spellStart"/>
      <w:r w:rsidR="00CD34D0" w:rsidRPr="00BB3422">
        <w:rPr>
          <w:rFonts w:ascii="Tahoma" w:hAnsi="Tahoma" w:cs="Tahoma"/>
          <w:lang w:eastAsia="sl-SI"/>
        </w:rPr>
        <w:t>teflonizirane</w:t>
      </w:r>
      <w:proofErr w:type="spellEnd"/>
      <w:r w:rsidR="00CD34D0" w:rsidRPr="00BB3422">
        <w:rPr>
          <w:rFonts w:ascii="Tahoma" w:hAnsi="Tahoma" w:cs="Tahoma"/>
          <w:lang w:eastAsia="sl-SI"/>
        </w:rPr>
        <w:t xml:space="preserve"> krogelne pipe certifikat EN 10204-3.1 in EN 12266-1</w:t>
      </w:r>
      <w:r w:rsidR="00CD34D0" w:rsidRPr="00BB3422">
        <w:rPr>
          <w:rFonts w:ascii="Tahoma" w:hAnsi="Tahoma" w:cs="Tahoma"/>
          <w:bCs/>
          <w:lang w:eastAsia="sl-SI"/>
        </w:rPr>
        <w:t>.</w:t>
      </w:r>
    </w:p>
    <w:p w14:paraId="5D96D1FC" w14:textId="2F9FEBA2" w:rsidR="00CD34D0" w:rsidRPr="00507FF1" w:rsidRDefault="00E33C12" w:rsidP="007F5BB0">
      <w:pPr>
        <w:keepNext/>
        <w:keepLines/>
        <w:widowControl w:val="0"/>
        <w:numPr>
          <w:ilvl w:val="0"/>
          <w:numId w:val="65"/>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3</w:t>
      </w:r>
      <w:r w:rsidR="00CD34D0" w:rsidRPr="00507FF1">
        <w:rPr>
          <w:rFonts w:ascii="Tahoma" w:eastAsia="Times New Roman" w:hAnsi="Tahoma" w:cs="Tahoma"/>
          <w:lang w:eastAsia="sl-SI"/>
        </w:rPr>
        <w:t>. Sklop: ventili Muta: se za ventile MUTA pr</w:t>
      </w:r>
      <w:r w:rsidR="00CD34D0">
        <w:rPr>
          <w:rFonts w:ascii="Tahoma" w:eastAsia="Times New Roman" w:hAnsi="Tahoma" w:cs="Tahoma"/>
          <w:lang w:eastAsia="sl-SI"/>
        </w:rPr>
        <w:t>ed</w:t>
      </w:r>
      <w:r w:rsidR="00CD34D0" w:rsidRPr="00507FF1">
        <w:rPr>
          <w:rFonts w:ascii="Tahoma" w:eastAsia="Times New Roman" w:hAnsi="Tahoma" w:cs="Tahoma"/>
          <w:lang w:eastAsia="sl-SI"/>
        </w:rPr>
        <w:t>loži prevzemno spričevalo o preizkušanju EN10204 - 3.1 in preskus tesnosti EN12266 - 1+2</w:t>
      </w:r>
      <w:r w:rsidR="00CD34D0">
        <w:rPr>
          <w:rFonts w:ascii="Tahoma" w:eastAsia="Times New Roman" w:hAnsi="Tahoma" w:cs="Tahoma"/>
          <w:lang w:eastAsia="sl-SI"/>
        </w:rPr>
        <w:t>.</w:t>
      </w:r>
    </w:p>
    <w:p w14:paraId="7E0298C5" w14:textId="77777777" w:rsidR="00CD34D0" w:rsidRPr="00BB3422" w:rsidRDefault="00CD34D0" w:rsidP="007F5BB0">
      <w:pPr>
        <w:keepNext/>
        <w:keepLines/>
        <w:spacing w:after="0" w:line="240" w:lineRule="auto"/>
        <w:jc w:val="both"/>
        <w:rPr>
          <w:rFonts w:ascii="Tahoma" w:hAnsi="Tahoma" w:cs="Tahoma"/>
          <w:u w:val="single"/>
          <w:lang w:eastAsia="sl-SI"/>
        </w:rPr>
      </w:pPr>
    </w:p>
    <w:p w14:paraId="44ABB0CE" w14:textId="43728AC7" w:rsidR="00CD34D0" w:rsidRDefault="00CD34D0" w:rsidP="007F5BB0">
      <w:pPr>
        <w:keepNext/>
        <w:keepLines/>
        <w:spacing w:after="0" w:line="240" w:lineRule="auto"/>
        <w:jc w:val="both"/>
        <w:rPr>
          <w:rFonts w:ascii="Tahoma" w:hAnsi="Tahoma" w:cs="Tahoma"/>
          <w:lang w:eastAsia="sl-SI"/>
        </w:rPr>
      </w:pPr>
      <w:r w:rsidRPr="00BB3422">
        <w:rPr>
          <w:rFonts w:ascii="Tahoma" w:hAnsi="Tahoma" w:cs="Tahoma"/>
          <w:lang w:eastAsia="sl-SI"/>
        </w:rPr>
        <w:t>Stroške izdaje certifikatov za posamezni dobavljen artikel morajo ponudniki upoštevati v ceni posameznega artikla.</w:t>
      </w:r>
    </w:p>
    <w:p w14:paraId="11B3ECFF" w14:textId="77777777" w:rsidR="003F5220" w:rsidRPr="003F5220" w:rsidRDefault="003F5220" w:rsidP="007F5BB0">
      <w:pPr>
        <w:keepNext/>
        <w:keepLines/>
        <w:spacing w:after="0" w:line="240" w:lineRule="auto"/>
        <w:jc w:val="both"/>
        <w:rPr>
          <w:rFonts w:ascii="Tahoma" w:hAnsi="Tahoma" w:cs="Tahoma"/>
          <w:szCs w:val="20"/>
          <w:lang w:eastAsia="sl-SI"/>
        </w:rPr>
      </w:pPr>
    </w:p>
    <w:p w14:paraId="3E97B3AD" w14:textId="77777777" w:rsidR="00302D6E" w:rsidRPr="00712BC8" w:rsidRDefault="00302D6E" w:rsidP="007F5BB0">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UGOTAVLJANJE SPOSOBNOSTI </w:t>
      </w:r>
    </w:p>
    <w:p w14:paraId="5CD4C0CC" w14:textId="77777777" w:rsidR="00302D6E" w:rsidRPr="002F283C" w:rsidRDefault="00302D6E" w:rsidP="007F5BB0">
      <w:pPr>
        <w:keepNext/>
        <w:keepLines/>
        <w:spacing w:after="0" w:line="240" w:lineRule="auto"/>
        <w:jc w:val="both"/>
        <w:rPr>
          <w:rFonts w:ascii="Tahoma" w:eastAsia="Times New Roman" w:hAnsi="Tahoma" w:cs="Tahoma"/>
          <w:sz w:val="24"/>
          <w:lang w:eastAsia="sl-SI"/>
        </w:rPr>
      </w:pPr>
    </w:p>
    <w:p w14:paraId="39E89581"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2ABC3BD9"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1250C056"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Naročnik si pridržuje pravico, da v času pregleda ponudb in vse do sklenitve </w:t>
      </w:r>
      <w:r>
        <w:rPr>
          <w:rFonts w:ascii="Tahoma" w:eastAsia="Times New Roman" w:hAnsi="Tahoma" w:cs="Tahoma"/>
          <w:bCs/>
          <w:lang w:eastAsia="sl-SI"/>
        </w:rPr>
        <w:t>pogodbe</w:t>
      </w:r>
      <w:r w:rsidRPr="005F5ACD">
        <w:rPr>
          <w:rFonts w:ascii="Tahoma" w:eastAsia="Times New Roman" w:hAnsi="Tahoma" w:cs="Tahoma"/>
          <w:bCs/>
          <w:lang w:eastAsia="sl-SI"/>
        </w:rPr>
        <w:t xml:space="preserv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3EEF682D"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017C6463"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1C23DBDF"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26B6AC71"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49023365"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747A7EB2"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1A5B6276"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3EDCFCA5" w14:textId="77777777" w:rsidR="00962201" w:rsidRPr="005F5ACD" w:rsidRDefault="00962201" w:rsidP="007F5BB0">
      <w:pPr>
        <w:keepNext/>
        <w:keepLines/>
        <w:widowControl w:val="0"/>
        <w:spacing w:after="0" w:line="240" w:lineRule="auto"/>
        <w:jc w:val="both"/>
        <w:rPr>
          <w:rFonts w:ascii="Tahoma" w:eastAsia="Times New Roman" w:hAnsi="Tahoma" w:cs="Tahoma"/>
          <w:bCs/>
          <w:i/>
          <w:lang w:eastAsia="sl-SI"/>
        </w:rPr>
      </w:pPr>
      <w:r w:rsidRPr="005F5ACD">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3ED50D20"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0E654D89" w14:textId="77777777" w:rsidR="00962201" w:rsidRPr="005F5ACD" w:rsidRDefault="00962201" w:rsidP="007F5BB0">
      <w:pPr>
        <w:keepNext/>
        <w:keepLines/>
        <w:widowControl w:val="0"/>
        <w:numPr>
          <w:ilvl w:val="1"/>
          <w:numId w:val="2"/>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za izključitev</w:t>
      </w:r>
    </w:p>
    <w:p w14:paraId="5F5C2A21"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6DC91804" w14:textId="77777777" w:rsidR="00962201" w:rsidRPr="005F5ACD" w:rsidRDefault="00962201" w:rsidP="007F5BB0">
      <w:pPr>
        <w:keepNext/>
        <w:keepLines/>
        <w:widowControl w:val="0"/>
        <w:spacing w:after="0" w:line="240" w:lineRule="auto"/>
        <w:jc w:val="both"/>
        <w:rPr>
          <w:rFonts w:ascii="Tahoma" w:eastAsia="Times New Roman" w:hAnsi="Tahoma" w:cs="Tahoma"/>
          <w:bCs/>
          <w:i/>
          <w:lang w:eastAsia="sl-SI"/>
        </w:rPr>
      </w:pPr>
      <w:r w:rsidRPr="005F5ACD">
        <w:rPr>
          <w:rFonts w:ascii="Tahoma" w:eastAsia="Times New Roman" w:hAnsi="Tahoma" w:cs="Tahoma"/>
          <w:bCs/>
          <w:i/>
          <w:lang w:val="x-none" w:eastAsia="sl-SI"/>
        </w:rPr>
        <w:t xml:space="preserve">Ponudnik mora izpolnjevati zahtevane pogoje v točki </w:t>
      </w:r>
      <w:r w:rsidRPr="005F5ACD">
        <w:rPr>
          <w:rFonts w:ascii="Tahoma" w:eastAsia="Times New Roman" w:hAnsi="Tahoma" w:cs="Tahoma"/>
          <w:bCs/>
          <w:i/>
          <w:lang w:eastAsia="sl-SI"/>
        </w:rPr>
        <w:t>3.</w:t>
      </w:r>
      <w:r w:rsidRPr="005F5ACD">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w:t>
      </w:r>
      <w:r w:rsidRPr="005F5ACD">
        <w:rPr>
          <w:rFonts w:ascii="Tahoma" w:eastAsia="Times New Roman" w:hAnsi="Tahoma" w:cs="Tahoma"/>
          <w:bCs/>
          <w:i/>
          <w:lang w:eastAsia="sl-SI"/>
        </w:rPr>
        <w:t xml:space="preserve"> </w:t>
      </w:r>
    </w:p>
    <w:p w14:paraId="56AB3E19"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027A2D9C" w14:textId="77777777" w:rsidR="00962201" w:rsidRPr="005F5ACD" w:rsidRDefault="00962201" w:rsidP="007F5BB0">
      <w:pPr>
        <w:keepNext/>
        <w:keepLines/>
        <w:widowControl w:val="0"/>
        <w:numPr>
          <w:ilvl w:val="0"/>
          <w:numId w:val="17"/>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kazenskimi obsodbami</w:t>
      </w:r>
    </w:p>
    <w:p w14:paraId="24347C0F"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0C8822BF" w14:textId="77777777" w:rsidR="00962201" w:rsidRPr="005F5ACD" w:rsidRDefault="00962201" w:rsidP="007F5BB0">
      <w:pPr>
        <w:keepNext/>
        <w:keepLines/>
        <w:widowControl w:val="0"/>
        <w:spacing w:after="0" w:line="240" w:lineRule="auto"/>
        <w:jc w:val="both"/>
        <w:rPr>
          <w:rFonts w:ascii="Tahoma" w:eastAsia="Times New Roman" w:hAnsi="Tahoma" w:cs="Tahoma"/>
          <w:b/>
          <w:bCs/>
          <w:lang w:eastAsia="sl-SI"/>
        </w:rPr>
      </w:pPr>
    </w:p>
    <w:p w14:paraId="5DA9B4F4" w14:textId="77777777" w:rsidR="00962201" w:rsidRPr="005F5ACD" w:rsidRDefault="00962201" w:rsidP="007F5BB0">
      <w:pPr>
        <w:keepNext/>
        <w:keepLines/>
        <w:widowControl w:val="0"/>
        <w:numPr>
          <w:ilvl w:val="0"/>
          <w:numId w:val="17"/>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plačilom davkov ali prispevkov za socialno varnost</w:t>
      </w:r>
    </w:p>
    <w:p w14:paraId="528FDDFD"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74441B95"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73E319D0" w14:textId="77777777" w:rsidR="00962201" w:rsidRPr="005F5ACD" w:rsidRDefault="00962201" w:rsidP="007F5BB0">
      <w:pPr>
        <w:keepNext/>
        <w:keepLines/>
        <w:widowControl w:val="0"/>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C: Razlogi, povezani z insolventnostjo, nasprotjem interesov ali kršitvijo poklicnih pravil</w:t>
      </w:r>
    </w:p>
    <w:p w14:paraId="6A6235F9"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tudi v naslednjih primerih:</w:t>
      </w:r>
    </w:p>
    <w:p w14:paraId="54BD8392" w14:textId="77777777" w:rsidR="00962201" w:rsidRPr="005F5ACD" w:rsidRDefault="00962201" w:rsidP="007F5BB0">
      <w:pPr>
        <w:keepNext/>
        <w:keepLines/>
        <w:widowControl w:val="0"/>
        <w:numPr>
          <w:ilvl w:val="0"/>
          <w:numId w:val="6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na kakršen koli način izkaže kršitev obveznosti iz drugega odstavka 3. člena ZJN-3;</w:t>
      </w:r>
    </w:p>
    <w:p w14:paraId="056D6A62" w14:textId="77777777" w:rsidR="00962201" w:rsidRPr="005F5ACD" w:rsidRDefault="00962201" w:rsidP="007F5BB0">
      <w:pPr>
        <w:keepNext/>
        <w:keepLines/>
        <w:widowControl w:val="0"/>
        <w:numPr>
          <w:ilvl w:val="0"/>
          <w:numId w:val="6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5196EC1F" w14:textId="77777777" w:rsidR="00962201" w:rsidRPr="005F5ACD" w:rsidRDefault="00962201" w:rsidP="007F5BB0">
      <w:pPr>
        <w:keepNext/>
        <w:keepLines/>
        <w:widowControl w:val="0"/>
        <w:numPr>
          <w:ilvl w:val="0"/>
          <w:numId w:val="6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25ED35C8" w14:textId="77777777" w:rsidR="00962201" w:rsidRPr="005F5ACD" w:rsidRDefault="00962201" w:rsidP="007F5BB0">
      <w:pPr>
        <w:keepNext/>
        <w:keepLines/>
        <w:widowControl w:val="0"/>
        <w:numPr>
          <w:ilvl w:val="0"/>
          <w:numId w:val="6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18350F4D" w14:textId="77777777" w:rsidR="00962201" w:rsidRPr="005F5ACD" w:rsidRDefault="00962201" w:rsidP="007F5BB0">
      <w:pPr>
        <w:keepNext/>
        <w:keepLines/>
        <w:widowControl w:val="0"/>
        <w:numPr>
          <w:ilvl w:val="0"/>
          <w:numId w:val="6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4698C80D" w14:textId="77777777" w:rsidR="00962201" w:rsidRPr="005F5ACD" w:rsidRDefault="00962201" w:rsidP="007F5BB0">
      <w:pPr>
        <w:keepNext/>
        <w:keepLines/>
        <w:widowControl w:val="0"/>
        <w:spacing w:after="0" w:line="240" w:lineRule="auto"/>
        <w:jc w:val="both"/>
        <w:rPr>
          <w:rFonts w:ascii="Tahoma" w:eastAsia="Times New Roman" w:hAnsi="Tahoma" w:cs="Tahoma"/>
          <w:b/>
          <w:bCs/>
          <w:lang w:eastAsia="sl-SI"/>
        </w:rPr>
      </w:pPr>
    </w:p>
    <w:p w14:paraId="6E3F74B6" w14:textId="77777777" w:rsidR="00962201" w:rsidRPr="005F5ACD" w:rsidRDefault="00962201" w:rsidP="007F5BB0">
      <w:pPr>
        <w:keepNext/>
        <w:keepLines/>
        <w:widowControl w:val="0"/>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D: Nacionalni razlogi za izključitev</w:t>
      </w:r>
    </w:p>
    <w:p w14:paraId="136D49BB"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posameznega postopka javnega naročanja izključil gospodarski subjekt:</w:t>
      </w:r>
    </w:p>
    <w:p w14:paraId="62B235B7" w14:textId="77777777" w:rsidR="00962201" w:rsidRPr="005F5ACD" w:rsidRDefault="00962201" w:rsidP="007F5BB0">
      <w:pPr>
        <w:keepNext/>
        <w:keepLines/>
        <w:widowControl w:val="0"/>
        <w:numPr>
          <w:ilvl w:val="0"/>
          <w:numId w:val="6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69C3A2D1" w14:textId="77777777" w:rsidR="00962201" w:rsidRPr="005F5ACD" w:rsidRDefault="00962201" w:rsidP="007F5BB0">
      <w:pPr>
        <w:keepNext/>
        <w:keepLines/>
        <w:widowControl w:val="0"/>
        <w:numPr>
          <w:ilvl w:val="0"/>
          <w:numId w:val="62"/>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14A1700"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62612421"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
          <w:bCs/>
          <w:lang w:eastAsia="sl-SI"/>
        </w:rPr>
        <w:t>DOKAZILA:</w:t>
      </w:r>
    </w:p>
    <w:p w14:paraId="43B3EA9E" w14:textId="77777777" w:rsidR="00962201" w:rsidRPr="005F5ACD" w:rsidRDefault="00962201" w:rsidP="007F5BB0">
      <w:pPr>
        <w:keepNext/>
        <w:keepLines/>
        <w:widowControl w:val="0"/>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A, B, C, D:</w:t>
      </w:r>
      <w:r w:rsidRPr="005F5ACD">
        <w:rPr>
          <w:rFonts w:ascii="Tahoma" w:eastAsia="Times New Roman" w:hAnsi="Tahoma" w:cs="Tahoma"/>
          <w:bCs/>
          <w:lang w:eastAsia="sl-SI"/>
        </w:rPr>
        <w:t xml:space="preserve"> </w:t>
      </w:r>
      <w:r w:rsidRPr="005F5ACD">
        <w:rPr>
          <w:rFonts w:ascii="Tahoma" w:eastAsia="Times New Roman" w:hAnsi="Tahoma" w:cs="Tahoma"/>
          <w:b/>
          <w:bCs/>
          <w:lang w:eastAsia="sl-SI"/>
        </w:rPr>
        <w:t xml:space="preserve">Pogoj mora izpolniti ponudnik. </w:t>
      </w:r>
    </w:p>
    <w:p w14:paraId="683C8710" w14:textId="77777777" w:rsidR="00962201" w:rsidRPr="005F5ACD" w:rsidRDefault="00962201" w:rsidP="007F5BB0">
      <w:pPr>
        <w:keepNext/>
        <w:keepLines/>
        <w:widowControl w:val="0"/>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 xml:space="preserve">V </w:t>
      </w:r>
      <w:r w:rsidRPr="005F5ACD">
        <w:rPr>
          <w:rFonts w:ascii="Tahoma" w:eastAsia="Times New Roman" w:hAnsi="Tahoma" w:cs="Tahoma"/>
          <w:b/>
          <w:bCs/>
          <w:lang w:val="x-none" w:eastAsia="sl-SI"/>
        </w:rPr>
        <w:t>primeru</w:t>
      </w:r>
      <w:r w:rsidRPr="005F5ACD">
        <w:rPr>
          <w:rFonts w:ascii="Tahoma" w:eastAsia="Times New Roman" w:hAnsi="Tahoma" w:cs="Tahoma"/>
          <w:b/>
          <w:bCs/>
          <w:lang w:eastAsia="sl-SI"/>
        </w:rPr>
        <w:t>:</w:t>
      </w:r>
    </w:p>
    <w:p w14:paraId="75165E94" w14:textId="77777777" w:rsidR="00962201" w:rsidRPr="005F5ACD" w:rsidRDefault="00962201" w:rsidP="007F5BB0">
      <w:pPr>
        <w:keepNext/>
        <w:keepLines/>
        <w:widowControl w:val="0"/>
        <w:numPr>
          <w:ilvl w:val="1"/>
          <w:numId w:val="15"/>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skupne</w:t>
      </w:r>
      <w:r w:rsidRPr="005F5ACD">
        <w:rPr>
          <w:rFonts w:ascii="Tahoma" w:eastAsia="Times New Roman" w:hAnsi="Tahoma" w:cs="Tahoma"/>
          <w:b/>
          <w:bCs/>
          <w:lang w:val="x-none" w:eastAsia="sl-SI"/>
        </w:rPr>
        <w:t xml:space="preserve"> ponudbe mora pogoj izpolniti vsak izmed</w:t>
      </w:r>
      <w:r w:rsidRPr="005F5ACD">
        <w:rPr>
          <w:rFonts w:ascii="Tahoma" w:eastAsia="Times New Roman" w:hAnsi="Tahoma" w:cs="Tahoma"/>
          <w:b/>
          <w:bCs/>
          <w:lang w:eastAsia="sl-SI"/>
        </w:rPr>
        <w:t xml:space="preserve"> partnerjev;</w:t>
      </w:r>
    </w:p>
    <w:p w14:paraId="763757F0" w14:textId="77777777" w:rsidR="00962201" w:rsidRPr="005F5ACD" w:rsidRDefault="00962201" w:rsidP="007F5BB0">
      <w:pPr>
        <w:keepNext/>
        <w:keepLines/>
        <w:widowControl w:val="0"/>
        <w:numPr>
          <w:ilvl w:val="1"/>
          <w:numId w:val="15"/>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ponudbe s podizvajalci mora pogoj izpolniti tudi vsak izmed podizvajalcev;</w:t>
      </w:r>
    </w:p>
    <w:p w14:paraId="44357BE9" w14:textId="77777777" w:rsidR="00962201" w:rsidRPr="005F5ACD" w:rsidRDefault="00962201" w:rsidP="007F5BB0">
      <w:pPr>
        <w:keepNext/>
        <w:keepLines/>
        <w:widowControl w:val="0"/>
        <w:numPr>
          <w:ilvl w:val="1"/>
          <w:numId w:val="15"/>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lastRenderedPageBreak/>
        <w:t>ponudbe s subjekti, katerih zmogljivosti uporablja ponudnik mora pogoj izpolniti vsak izmed subjektov, katerih zmogljivosti uporablja ponudnik.</w:t>
      </w:r>
    </w:p>
    <w:p w14:paraId="52DF7EDF"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p>
    <w:p w14:paraId="63131A0F" w14:textId="77777777" w:rsidR="00962201" w:rsidRPr="005F5ACD" w:rsidRDefault="00962201" w:rsidP="007F5BB0">
      <w:pPr>
        <w:keepNext/>
        <w:keepLines/>
        <w:widowControl w:val="0"/>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Izpolnjevanje pogojev pod točkami A, B, C, D se izkaže s priloženimi prilogami: </w:t>
      </w:r>
    </w:p>
    <w:p w14:paraId="6EDBA49D" w14:textId="77777777" w:rsidR="00962201" w:rsidRPr="005F5ACD" w:rsidRDefault="00962201" w:rsidP="007F5BB0">
      <w:pPr>
        <w:keepNext/>
        <w:keepLines/>
        <w:widowControl w:val="0"/>
        <w:numPr>
          <w:ilvl w:val="0"/>
          <w:numId w:val="15"/>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izpolnjeno in podpisano </w:t>
      </w:r>
      <w:r w:rsidRPr="005F5ACD">
        <w:rPr>
          <w:rFonts w:ascii="Tahoma" w:eastAsia="Times New Roman" w:hAnsi="Tahoma" w:cs="Tahoma"/>
          <w:b/>
          <w:bCs/>
          <w:lang w:eastAsia="sl-SI"/>
        </w:rPr>
        <w:t>Prilogo A</w:t>
      </w:r>
      <w:r w:rsidRPr="005F5ACD">
        <w:rPr>
          <w:rFonts w:ascii="Tahoma" w:eastAsia="Times New Roman" w:hAnsi="Tahoma" w:cs="Tahoma"/>
          <w:bCs/>
          <w:lang w:eastAsia="sl-SI"/>
        </w:rPr>
        <w:t>,</w:t>
      </w:r>
    </w:p>
    <w:p w14:paraId="7B46FBD7" w14:textId="77777777" w:rsidR="00962201" w:rsidRPr="005F5ACD" w:rsidRDefault="00962201" w:rsidP="007F5BB0">
      <w:pPr>
        <w:keepNext/>
        <w:keepLines/>
        <w:widowControl w:val="0"/>
        <w:numPr>
          <w:ilvl w:val="0"/>
          <w:numId w:val="15"/>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pravne osebe </w:t>
      </w:r>
      <w:r w:rsidRPr="005F5ACD">
        <w:rPr>
          <w:rFonts w:ascii="Tahoma" w:eastAsia="Times New Roman" w:hAnsi="Tahoma" w:cs="Tahoma"/>
          <w:b/>
          <w:bCs/>
          <w:lang w:eastAsia="sl-SI"/>
        </w:rPr>
        <w:t>Prilogo 3/2,</w:t>
      </w:r>
    </w:p>
    <w:p w14:paraId="6D385B04" w14:textId="77777777" w:rsidR="00962201" w:rsidRPr="005F5ACD" w:rsidRDefault="00962201" w:rsidP="007F5BB0">
      <w:pPr>
        <w:keepNext/>
        <w:keepLines/>
        <w:widowControl w:val="0"/>
        <w:numPr>
          <w:ilvl w:val="0"/>
          <w:numId w:val="15"/>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fizične osebe </w:t>
      </w:r>
      <w:r w:rsidRPr="005F5ACD">
        <w:rPr>
          <w:rFonts w:ascii="Tahoma" w:eastAsia="Times New Roman" w:hAnsi="Tahoma" w:cs="Tahoma"/>
          <w:b/>
          <w:bCs/>
          <w:lang w:eastAsia="sl-SI"/>
        </w:rPr>
        <w:t>Prilogo 3/3.</w:t>
      </w:r>
    </w:p>
    <w:p w14:paraId="2608A8A8" w14:textId="77777777" w:rsidR="00962201" w:rsidRDefault="00962201" w:rsidP="007F5BB0">
      <w:pPr>
        <w:keepNext/>
        <w:keepLines/>
        <w:widowControl w:val="0"/>
        <w:spacing w:after="0" w:line="240" w:lineRule="auto"/>
        <w:jc w:val="both"/>
        <w:rPr>
          <w:rFonts w:ascii="Tahoma" w:eastAsia="Times New Roman" w:hAnsi="Tahoma" w:cs="Tahoma"/>
          <w:lang w:eastAsia="sl-SI"/>
        </w:rPr>
      </w:pPr>
    </w:p>
    <w:p w14:paraId="353B06C7" w14:textId="77777777" w:rsidR="00962201" w:rsidRPr="00760A5E" w:rsidRDefault="00962201" w:rsidP="007F5BB0">
      <w:pPr>
        <w:keepNext/>
        <w:keepLines/>
        <w:widowControl w:val="0"/>
        <w:spacing w:after="0" w:line="240" w:lineRule="auto"/>
        <w:jc w:val="both"/>
        <w:rPr>
          <w:rFonts w:ascii="Tahoma" w:eastAsia="Times New Roman" w:hAnsi="Tahoma" w:cs="Tahoma"/>
          <w:b/>
          <w:bCs/>
          <w:lang w:eastAsia="sl-SI"/>
        </w:rPr>
      </w:pPr>
      <w:r w:rsidRPr="00760A5E">
        <w:rPr>
          <w:rFonts w:ascii="Tahoma" w:eastAsia="Times New Roman" w:hAnsi="Tahoma" w:cs="Tahoma"/>
          <w:b/>
          <w:bCs/>
          <w:lang w:eastAsia="sl-SI"/>
        </w:rPr>
        <w:t>OPOMBA:</w:t>
      </w:r>
    </w:p>
    <w:p w14:paraId="347FE0A7" w14:textId="77777777" w:rsidR="00962201" w:rsidRPr="00760A5E" w:rsidRDefault="00962201" w:rsidP="007F5BB0">
      <w:pPr>
        <w:keepNext/>
        <w:keepLines/>
        <w:widowControl w:val="0"/>
        <w:spacing w:after="0" w:line="240" w:lineRule="auto"/>
        <w:jc w:val="both"/>
        <w:rPr>
          <w:rFonts w:ascii="Tahoma" w:eastAsia="Times New Roman" w:hAnsi="Tahoma" w:cs="Tahoma"/>
          <w:lang w:eastAsia="sl-SI"/>
        </w:rPr>
      </w:pPr>
    </w:p>
    <w:p w14:paraId="28DA30C6" w14:textId="77777777" w:rsidR="00962201" w:rsidRPr="00BC0433" w:rsidRDefault="00962201" w:rsidP="007F5BB0">
      <w:pPr>
        <w:keepNext/>
        <w:keepLines/>
        <w:widowControl w:val="0"/>
        <w:spacing w:after="0" w:line="240" w:lineRule="auto"/>
        <w:jc w:val="both"/>
        <w:rPr>
          <w:rFonts w:ascii="Tahoma" w:eastAsia="Times New Roman" w:hAnsi="Tahoma" w:cs="Tahoma"/>
          <w:lang w:eastAsia="sl-SI"/>
        </w:rPr>
      </w:pPr>
      <w:r w:rsidRPr="00BC0433">
        <w:rPr>
          <w:rFonts w:ascii="Tahoma" w:eastAsia="Times New Roman" w:hAnsi="Tahoma" w:cs="Tahoma"/>
          <w:lang w:eastAsia="sl-SI"/>
        </w:rPr>
        <w:t xml:space="preserve">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w:t>
      </w:r>
      <w:proofErr w:type="spellStart"/>
      <w:r w:rsidRPr="00BC0433">
        <w:rPr>
          <w:rFonts w:ascii="Tahoma" w:eastAsia="Times New Roman" w:hAnsi="Tahoma" w:cs="Tahoma"/>
          <w:lang w:eastAsia="sl-SI"/>
        </w:rPr>
        <w:t>ZIUOOPE</w:t>
      </w:r>
      <w:proofErr w:type="spellEnd"/>
      <w:r w:rsidRPr="00BC0433">
        <w:rPr>
          <w:rFonts w:ascii="Tahoma" w:eastAsia="Times New Roman" w:hAnsi="Tahoma" w:cs="Tahoma"/>
          <w:lang w:eastAsia="sl-SI"/>
        </w:rPr>
        <w:t>)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558DE80E" w14:textId="77777777" w:rsidR="00962201" w:rsidRPr="00BC0433" w:rsidRDefault="00962201" w:rsidP="007F5BB0">
      <w:pPr>
        <w:keepNext/>
        <w:keepLines/>
        <w:widowControl w:val="0"/>
        <w:spacing w:after="0" w:line="240" w:lineRule="auto"/>
        <w:jc w:val="both"/>
        <w:rPr>
          <w:rFonts w:ascii="Tahoma" w:eastAsia="Times New Roman" w:hAnsi="Tahoma" w:cs="Tahoma"/>
          <w:lang w:eastAsia="sl-SI"/>
        </w:rPr>
      </w:pPr>
    </w:p>
    <w:p w14:paraId="400C4FE8" w14:textId="77777777" w:rsidR="00962201" w:rsidRDefault="00962201" w:rsidP="007F5BB0">
      <w:pPr>
        <w:keepNext/>
        <w:keepLines/>
        <w:widowControl w:val="0"/>
        <w:spacing w:after="0" w:line="240" w:lineRule="auto"/>
        <w:jc w:val="both"/>
        <w:rPr>
          <w:rFonts w:ascii="Tahoma" w:eastAsia="Times New Roman" w:hAnsi="Tahoma" w:cs="Tahoma"/>
          <w:lang w:eastAsia="sl-SI"/>
        </w:rPr>
      </w:pPr>
      <w:r w:rsidRPr="00BC0433">
        <w:rPr>
          <w:rFonts w:ascii="Tahoma" w:eastAsia="Times New Roman" w:hAnsi="Tahoma" w:cs="Tahoma"/>
          <w:lang w:eastAsia="sl-SI"/>
        </w:rPr>
        <w:t xml:space="preserve">V kolikor je v tem primeru pri izpolnjevanju Izjave o izpolnjevanju sposobnosti (Priloga </w:t>
      </w:r>
      <w:r>
        <w:rPr>
          <w:rFonts w:ascii="Tahoma" w:eastAsia="Times New Roman" w:hAnsi="Tahoma" w:cs="Tahoma"/>
          <w:lang w:eastAsia="sl-SI"/>
        </w:rPr>
        <w:t>A</w:t>
      </w:r>
      <w:r w:rsidRPr="00BC0433">
        <w:rPr>
          <w:rFonts w:ascii="Tahoma" w:eastAsia="Times New Roman" w:hAnsi="Tahoma" w:cs="Tahoma"/>
          <w:lang w:eastAsia="sl-SI"/>
        </w:rPr>
        <w:t xml:space="preserve">) za posamezne gospodarske subjekte v ponudbi vaš odgovor, da posameznega zgoraj navedenega pogoja ne izpolnjujete in v skladu s prejšnjim odstavkom uveljavljate popravni mehanizem, besedilo v tem delu Izjave o izpolnjevanju sposobnosti prečrtajte in k Prilogi </w:t>
      </w:r>
      <w:r>
        <w:rPr>
          <w:rFonts w:ascii="Tahoma" w:eastAsia="Times New Roman" w:hAnsi="Tahoma" w:cs="Tahoma"/>
          <w:lang w:eastAsia="sl-SI"/>
        </w:rPr>
        <w:t>A</w:t>
      </w:r>
      <w:r w:rsidRPr="00BC0433">
        <w:rPr>
          <w:rFonts w:ascii="Tahoma" w:eastAsia="Times New Roman" w:hAnsi="Tahoma" w:cs="Tahoma"/>
          <w:lang w:eastAsia="sl-SI"/>
        </w:rPr>
        <w:t xml:space="preserve"> predložite opis kršitev in sprejetih ukrepov ter dokazila, s katerimi lahko dokažete svojo zanesljivost kljub obstoju razlogov za izključitev.</w:t>
      </w:r>
    </w:p>
    <w:p w14:paraId="3362438F" w14:textId="77777777" w:rsidR="00962201" w:rsidRPr="00345723" w:rsidRDefault="00962201" w:rsidP="007F5BB0">
      <w:pPr>
        <w:keepNext/>
        <w:keepLines/>
        <w:widowControl w:val="0"/>
        <w:spacing w:after="0" w:line="240" w:lineRule="auto"/>
        <w:jc w:val="both"/>
        <w:rPr>
          <w:rFonts w:ascii="Tahoma" w:hAnsi="Tahoma" w:cs="Tahoma"/>
        </w:rPr>
      </w:pPr>
    </w:p>
    <w:p w14:paraId="5BC69B57" w14:textId="77777777" w:rsidR="00962201" w:rsidRPr="00345723" w:rsidRDefault="00962201" w:rsidP="007F5BB0">
      <w:pPr>
        <w:keepNext/>
        <w:keepLines/>
        <w:widowControl w:val="0"/>
        <w:numPr>
          <w:ilvl w:val="1"/>
          <w:numId w:val="2"/>
        </w:numPr>
        <w:spacing w:after="0" w:line="240" w:lineRule="auto"/>
        <w:jc w:val="both"/>
        <w:rPr>
          <w:rFonts w:ascii="Tahoma" w:hAnsi="Tahoma" w:cs="Tahoma"/>
          <w:b/>
        </w:rPr>
      </w:pPr>
      <w:r w:rsidRPr="00345723">
        <w:rPr>
          <w:rFonts w:ascii="Tahoma" w:hAnsi="Tahoma" w:cs="Tahoma"/>
          <w:b/>
        </w:rPr>
        <w:t>Pogoji za sodelovanje</w:t>
      </w:r>
    </w:p>
    <w:p w14:paraId="6D424300" w14:textId="77777777" w:rsidR="00962201" w:rsidRPr="00345723" w:rsidRDefault="00962201" w:rsidP="007F5BB0">
      <w:pPr>
        <w:keepNext/>
        <w:keepLines/>
        <w:widowControl w:val="0"/>
        <w:spacing w:after="0" w:line="240" w:lineRule="auto"/>
        <w:jc w:val="both"/>
        <w:rPr>
          <w:rFonts w:ascii="Tahoma" w:hAnsi="Tahoma" w:cs="Tahoma"/>
          <w:b/>
        </w:rPr>
      </w:pPr>
    </w:p>
    <w:p w14:paraId="22115482" w14:textId="77777777" w:rsidR="00962201" w:rsidRPr="00345723" w:rsidRDefault="00962201" w:rsidP="007F5BB0">
      <w:pPr>
        <w:keepNext/>
        <w:keepLines/>
        <w:widowControl w:val="0"/>
        <w:numPr>
          <w:ilvl w:val="2"/>
          <w:numId w:val="2"/>
        </w:numPr>
        <w:spacing w:after="0" w:line="240" w:lineRule="auto"/>
        <w:jc w:val="both"/>
        <w:rPr>
          <w:rFonts w:ascii="Tahoma" w:hAnsi="Tahoma" w:cs="Tahoma"/>
          <w:b/>
        </w:rPr>
      </w:pPr>
      <w:r w:rsidRPr="00345723">
        <w:rPr>
          <w:rFonts w:ascii="Tahoma" w:hAnsi="Tahoma" w:cs="Tahoma"/>
          <w:b/>
        </w:rPr>
        <w:t>Ustreznost za opravljanje poklicne dejavnosti</w:t>
      </w:r>
    </w:p>
    <w:p w14:paraId="0DE3BC4C" w14:textId="77777777" w:rsidR="00962201" w:rsidRPr="00345723" w:rsidRDefault="00962201" w:rsidP="007F5BB0">
      <w:pPr>
        <w:keepNext/>
        <w:keepLines/>
        <w:widowControl w:val="0"/>
        <w:spacing w:after="0" w:line="240" w:lineRule="auto"/>
        <w:jc w:val="both"/>
        <w:rPr>
          <w:rFonts w:ascii="Tahoma" w:hAnsi="Tahoma" w:cs="Tahoma"/>
          <w:b/>
        </w:rPr>
      </w:pPr>
    </w:p>
    <w:p w14:paraId="74BB6482" w14:textId="77777777" w:rsidR="00962201" w:rsidRPr="00345723" w:rsidRDefault="00962201" w:rsidP="007F5BB0">
      <w:pPr>
        <w:keepNext/>
        <w:keepLines/>
        <w:widowControl w:val="0"/>
        <w:spacing w:after="0" w:line="240" w:lineRule="auto"/>
        <w:jc w:val="both"/>
        <w:rPr>
          <w:rFonts w:ascii="Tahoma" w:hAnsi="Tahoma" w:cs="Tahoma"/>
        </w:rPr>
      </w:pPr>
      <w:r w:rsidRPr="00345723">
        <w:rPr>
          <w:rFonts w:ascii="Tahoma" w:hAnsi="Tahoma" w:cs="Tahoma"/>
        </w:rPr>
        <w:t>Ponudnik mora biti vpisan v enega od poklicnih ali poslovnih registrov, ki se vodijo v državi članici, v kateri ima ponudnik sedež. Seznam poklicnih ali poslovnih registrov v državah članicah Evropske unije določa Priloga XI Direktive 2014/24/EU.</w:t>
      </w:r>
    </w:p>
    <w:p w14:paraId="540BB235" w14:textId="77777777" w:rsidR="00962201" w:rsidRPr="00345723" w:rsidRDefault="00962201" w:rsidP="007F5BB0">
      <w:pPr>
        <w:keepNext/>
        <w:keepLines/>
        <w:widowControl w:val="0"/>
        <w:spacing w:after="0" w:line="240" w:lineRule="auto"/>
        <w:jc w:val="both"/>
        <w:rPr>
          <w:rFonts w:ascii="Tahoma" w:hAnsi="Tahoma" w:cs="Tahoma"/>
        </w:rPr>
      </w:pPr>
    </w:p>
    <w:p w14:paraId="5FC07325" w14:textId="77777777" w:rsidR="00962201" w:rsidRPr="00345723" w:rsidRDefault="00962201" w:rsidP="007F5BB0">
      <w:pPr>
        <w:keepNext/>
        <w:keepLines/>
        <w:widowControl w:val="0"/>
        <w:spacing w:after="0" w:line="240" w:lineRule="auto"/>
        <w:jc w:val="both"/>
        <w:rPr>
          <w:rFonts w:ascii="Tahoma" w:hAnsi="Tahoma" w:cs="Tahoma"/>
        </w:rPr>
      </w:pPr>
      <w:r w:rsidRPr="00345723">
        <w:rPr>
          <w:rFonts w:ascii="Tahoma" w:hAnsi="Tahoma" w:cs="Tahoma"/>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750E2EC0" w14:textId="77777777" w:rsidR="00962201" w:rsidRPr="00345723" w:rsidRDefault="00962201" w:rsidP="007F5BB0">
      <w:pPr>
        <w:keepNext/>
        <w:keepLines/>
        <w:widowControl w:val="0"/>
        <w:spacing w:after="0" w:line="240" w:lineRule="auto"/>
        <w:jc w:val="both"/>
        <w:rPr>
          <w:rFonts w:ascii="Tahoma" w:hAnsi="Tahoma" w:cs="Tahoma"/>
        </w:rPr>
      </w:pPr>
      <w:r w:rsidRPr="00345723" w:rsidDel="00702B79">
        <w:rPr>
          <w:rFonts w:ascii="Tahoma" w:hAnsi="Tahoma" w:cs="Tahoma"/>
        </w:rPr>
        <w:t xml:space="preserve"> </w:t>
      </w:r>
    </w:p>
    <w:p w14:paraId="3C247390" w14:textId="77777777" w:rsidR="00962201" w:rsidRPr="00345723" w:rsidRDefault="00962201" w:rsidP="007F5BB0">
      <w:pPr>
        <w:keepNext/>
        <w:keepLines/>
        <w:widowControl w:val="0"/>
        <w:spacing w:after="0" w:line="240" w:lineRule="auto"/>
        <w:jc w:val="both"/>
        <w:rPr>
          <w:rFonts w:ascii="Tahoma" w:hAnsi="Tahoma" w:cs="Tahoma"/>
          <w:b/>
          <w:bCs/>
        </w:rPr>
      </w:pPr>
      <w:r w:rsidRPr="00345723">
        <w:rPr>
          <w:rFonts w:ascii="Tahoma" w:hAnsi="Tahoma" w:cs="Tahoma"/>
          <w:b/>
          <w:bCs/>
        </w:rPr>
        <w:t xml:space="preserve">Pogoj mora izpolniti ponudnik. V </w:t>
      </w:r>
      <w:r w:rsidRPr="00345723">
        <w:rPr>
          <w:rFonts w:ascii="Tahoma" w:hAnsi="Tahoma" w:cs="Tahoma"/>
          <w:b/>
          <w:bCs/>
          <w:lang w:val="x-none"/>
        </w:rPr>
        <w:t xml:space="preserve">primeru </w:t>
      </w:r>
      <w:r w:rsidRPr="00345723">
        <w:rPr>
          <w:rFonts w:ascii="Tahoma" w:hAnsi="Tahoma" w:cs="Tahoma"/>
          <w:b/>
          <w:bCs/>
        </w:rPr>
        <w:t>skupne</w:t>
      </w:r>
      <w:r w:rsidRPr="00345723">
        <w:rPr>
          <w:rFonts w:ascii="Tahoma" w:hAnsi="Tahoma" w:cs="Tahoma"/>
          <w:b/>
          <w:bCs/>
          <w:lang w:val="x-none"/>
        </w:rPr>
        <w:t xml:space="preserve"> ponudbe mora pogoj izpolniti vsak izmed</w:t>
      </w:r>
      <w:r w:rsidRPr="00345723">
        <w:rPr>
          <w:rFonts w:ascii="Tahoma" w:hAnsi="Tahoma" w:cs="Tahoma"/>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5D721FDF" w14:textId="77777777" w:rsidR="00962201" w:rsidRPr="00345723" w:rsidRDefault="00962201" w:rsidP="007F5BB0">
      <w:pPr>
        <w:keepNext/>
        <w:keepLines/>
        <w:widowControl w:val="0"/>
        <w:spacing w:after="0" w:line="240" w:lineRule="auto"/>
        <w:jc w:val="both"/>
        <w:rPr>
          <w:rFonts w:ascii="Tahoma" w:hAnsi="Tahoma" w:cs="Tahoma"/>
        </w:rPr>
      </w:pPr>
    </w:p>
    <w:p w14:paraId="7E3D8F91" w14:textId="77777777" w:rsidR="00962201" w:rsidRPr="00345723" w:rsidRDefault="00962201" w:rsidP="007F5BB0">
      <w:pPr>
        <w:keepNext/>
        <w:keepLines/>
        <w:widowControl w:val="0"/>
        <w:spacing w:after="0" w:line="240" w:lineRule="auto"/>
        <w:jc w:val="both"/>
        <w:rPr>
          <w:rFonts w:ascii="Tahoma" w:hAnsi="Tahoma" w:cs="Tahoma"/>
          <w:b/>
        </w:rPr>
      </w:pPr>
      <w:r w:rsidRPr="00345723">
        <w:rPr>
          <w:rFonts w:ascii="Tahoma" w:hAnsi="Tahoma" w:cs="Tahoma"/>
          <w:b/>
        </w:rPr>
        <w:t>DOKAZILA:</w:t>
      </w:r>
    </w:p>
    <w:p w14:paraId="1AB99A8D" w14:textId="77777777" w:rsidR="00962201" w:rsidRPr="00345723" w:rsidRDefault="00962201" w:rsidP="007F5BB0">
      <w:pPr>
        <w:keepNext/>
        <w:keepLines/>
        <w:widowControl w:val="0"/>
        <w:spacing w:after="0" w:line="240" w:lineRule="auto"/>
        <w:ind w:right="-2"/>
        <w:jc w:val="both"/>
        <w:rPr>
          <w:rFonts w:ascii="Tahoma" w:hAnsi="Tahoma" w:cs="Tahoma"/>
        </w:rPr>
      </w:pPr>
      <w:r w:rsidRPr="00345723">
        <w:rPr>
          <w:rFonts w:ascii="Tahoma" w:hAnsi="Tahoma" w:cs="Tahoma"/>
        </w:rPr>
        <w:t>Ponudnik izpolni zahtevo s predložitvijo izpolnjene in podpisane priloge A.</w:t>
      </w:r>
    </w:p>
    <w:p w14:paraId="5D6AC3DA" w14:textId="77777777" w:rsidR="00962201" w:rsidRPr="00345723" w:rsidRDefault="00962201" w:rsidP="007F5BB0">
      <w:pPr>
        <w:keepNext/>
        <w:keepLines/>
        <w:widowControl w:val="0"/>
        <w:spacing w:after="0" w:line="240" w:lineRule="auto"/>
        <w:jc w:val="both"/>
        <w:rPr>
          <w:rFonts w:ascii="Tahoma" w:hAnsi="Tahoma" w:cs="Tahoma"/>
        </w:rPr>
      </w:pPr>
    </w:p>
    <w:p w14:paraId="63E8579D" w14:textId="77777777" w:rsidR="00962201" w:rsidRPr="00345723" w:rsidRDefault="00962201" w:rsidP="007F5BB0">
      <w:pPr>
        <w:keepNext/>
        <w:keepLines/>
        <w:widowControl w:val="0"/>
        <w:numPr>
          <w:ilvl w:val="2"/>
          <w:numId w:val="2"/>
        </w:numPr>
        <w:spacing w:after="0" w:line="240" w:lineRule="auto"/>
        <w:jc w:val="both"/>
        <w:rPr>
          <w:rFonts w:ascii="Tahoma" w:hAnsi="Tahoma" w:cs="Tahoma"/>
          <w:b/>
        </w:rPr>
      </w:pPr>
      <w:r w:rsidRPr="00345723">
        <w:rPr>
          <w:rFonts w:ascii="Tahoma" w:hAnsi="Tahoma" w:cs="Tahoma"/>
          <w:b/>
        </w:rPr>
        <w:t>Ekonomski in finančni položaj</w:t>
      </w:r>
    </w:p>
    <w:p w14:paraId="6375FE92" w14:textId="77777777" w:rsidR="00962201" w:rsidRPr="00345723" w:rsidRDefault="00962201" w:rsidP="007F5BB0">
      <w:pPr>
        <w:keepNext/>
        <w:keepLines/>
        <w:widowControl w:val="0"/>
        <w:spacing w:after="0" w:line="240" w:lineRule="auto"/>
        <w:jc w:val="both"/>
        <w:rPr>
          <w:rFonts w:ascii="Tahoma" w:hAnsi="Tahoma" w:cs="Tahoma"/>
        </w:rPr>
      </w:pPr>
    </w:p>
    <w:p w14:paraId="40B40D64" w14:textId="77777777" w:rsidR="00962201" w:rsidRPr="00345723" w:rsidRDefault="00962201" w:rsidP="007F5BB0">
      <w:pPr>
        <w:keepNext/>
        <w:keepLines/>
        <w:widowControl w:val="0"/>
        <w:spacing w:after="0" w:line="240" w:lineRule="auto"/>
        <w:jc w:val="both"/>
        <w:rPr>
          <w:rFonts w:ascii="Tahoma" w:hAnsi="Tahoma" w:cs="Tahoma"/>
        </w:rPr>
      </w:pPr>
      <w:r w:rsidRPr="00345723">
        <w:rPr>
          <w:rFonts w:ascii="Tahoma" w:hAnsi="Tahoma" w:cs="Tahoma"/>
        </w:rPr>
        <w:t>Gospodarski subjekt mora biti ekonomsko in finančno sposoben izvesti predmet javnega naročila.</w:t>
      </w:r>
    </w:p>
    <w:p w14:paraId="567293D0" w14:textId="77777777" w:rsidR="00962201" w:rsidRPr="00345723" w:rsidRDefault="00962201" w:rsidP="007F5BB0">
      <w:pPr>
        <w:keepNext/>
        <w:keepLines/>
        <w:widowControl w:val="0"/>
        <w:spacing w:after="0" w:line="240" w:lineRule="auto"/>
        <w:jc w:val="both"/>
        <w:rPr>
          <w:rFonts w:ascii="Tahoma" w:hAnsi="Tahoma" w:cs="Tahoma"/>
        </w:rPr>
      </w:pPr>
    </w:p>
    <w:p w14:paraId="049D6E47" w14:textId="77777777" w:rsidR="00962201" w:rsidRPr="00345723" w:rsidRDefault="00962201" w:rsidP="007F5BB0">
      <w:pPr>
        <w:keepNext/>
        <w:keepLines/>
        <w:widowControl w:val="0"/>
        <w:spacing w:after="0" w:line="240" w:lineRule="auto"/>
        <w:jc w:val="both"/>
        <w:rPr>
          <w:rFonts w:ascii="Tahoma" w:hAnsi="Tahoma" w:cs="Tahoma"/>
        </w:rPr>
      </w:pPr>
      <w:r w:rsidRPr="00345723">
        <w:rPr>
          <w:rFonts w:ascii="Tahoma" w:hAnsi="Tahoma" w:cs="Tahoma"/>
        </w:rPr>
        <w:lastRenderedPageBreak/>
        <w:t xml:space="preserve">Gospodarski subjekt na dan oddaje ponudbe ne sme imeti blokiranega poslovnega računa pri katerikoli banki, ki vodi njegov transakcijski račun. </w:t>
      </w:r>
    </w:p>
    <w:p w14:paraId="269C59DC" w14:textId="77777777" w:rsidR="00962201" w:rsidRPr="00345723" w:rsidRDefault="00962201" w:rsidP="007F5BB0">
      <w:pPr>
        <w:keepNext/>
        <w:keepLines/>
        <w:widowControl w:val="0"/>
        <w:spacing w:after="0" w:line="240" w:lineRule="auto"/>
        <w:jc w:val="both"/>
        <w:rPr>
          <w:rFonts w:ascii="Tahoma" w:hAnsi="Tahoma" w:cs="Tahoma"/>
        </w:rPr>
      </w:pPr>
    </w:p>
    <w:p w14:paraId="57300C03" w14:textId="77777777" w:rsidR="00962201" w:rsidRPr="00345723" w:rsidRDefault="00962201" w:rsidP="007F5BB0">
      <w:pPr>
        <w:keepNext/>
        <w:keepLines/>
        <w:widowControl w:val="0"/>
        <w:spacing w:after="0" w:line="240" w:lineRule="auto"/>
        <w:jc w:val="both"/>
        <w:rPr>
          <w:rFonts w:ascii="Tahoma" w:hAnsi="Tahoma" w:cs="Tahoma"/>
          <w:b/>
          <w:bCs/>
        </w:rPr>
      </w:pPr>
      <w:r w:rsidRPr="00345723">
        <w:rPr>
          <w:rFonts w:ascii="Tahoma" w:hAnsi="Tahoma" w:cs="Tahoma"/>
          <w:b/>
          <w:bCs/>
        </w:rPr>
        <w:t xml:space="preserve">Pogoj mora izpolniti ponudnik. V </w:t>
      </w:r>
      <w:r w:rsidRPr="00345723">
        <w:rPr>
          <w:rFonts w:ascii="Tahoma" w:hAnsi="Tahoma" w:cs="Tahoma"/>
          <w:b/>
          <w:bCs/>
          <w:lang w:val="x-none"/>
        </w:rPr>
        <w:t xml:space="preserve">primeru </w:t>
      </w:r>
      <w:r w:rsidRPr="00345723">
        <w:rPr>
          <w:rFonts w:ascii="Tahoma" w:hAnsi="Tahoma" w:cs="Tahoma"/>
          <w:b/>
          <w:bCs/>
        </w:rPr>
        <w:t>skupne</w:t>
      </w:r>
      <w:r w:rsidRPr="00345723">
        <w:rPr>
          <w:rFonts w:ascii="Tahoma" w:hAnsi="Tahoma" w:cs="Tahoma"/>
          <w:b/>
          <w:bCs/>
          <w:lang w:val="x-none"/>
        </w:rPr>
        <w:t xml:space="preserve"> ponudbe mora pogoj izpolniti vsak izmed</w:t>
      </w:r>
      <w:r w:rsidRPr="00345723">
        <w:rPr>
          <w:rFonts w:ascii="Tahoma" w:hAnsi="Tahoma" w:cs="Tahoma"/>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6949A6AE" w14:textId="77777777" w:rsidR="00962201" w:rsidRPr="00345723" w:rsidRDefault="00962201" w:rsidP="007F5BB0">
      <w:pPr>
        <w:keepNext/>
        <w:keepLines/>
        <w:widowControl w:val="0"/>
        <w:spacing w:after="0" w:line="240" w:lineRule="auto"/>
        <w:jc w:val="both"/>
        <w:rPr>
          <w:rFonts w:ascii="Tahoma" w:hAnsi="Tahoma" w:cs="Tahoma"/>
        </w:rPr>
      </w:pPr>
    </w:p>
    <w:p w14:paraId="498C4803" w14:textId="77777777" w:rsidR="00962201" w:rsidRPr="00345723" w:rsidRDefault="00962201" w:rsidP="007F5BB0">
      <w:pPr>
        <w:keepNext/>
        <w:keepLines/>
        <w:widowControl w:val="0"/>
        <w:spacing w:after="0" w:line="240" w:lineRule="auto"/>
        <w:jc w:val="both"/>
        <w:rPr>
          <w:rFonts w:ascii="Tahoma" w:hAnsi="Tahoma" w:cs="Tahoma"/>
          <w:b/>
        </w:rPr>
      </w:pPr>
      <w:r w:rsidRPr="00345723">
        <w:rPr>
          <w:rFonts w:ascii="Tahoma" w:hAnsi="Tahoma" w:cs="Tahoma"/>
          <w:b/>
        </w:rPr>
        <w:t>DOKAZILA:</w:t>
      </w:r>
    </w:p>
    <w:p w14:paraId="25B37D06" w14:textId="77777777" w:rsidR="00962201" w:rsidRPr="00345723" w:rsidRDefault="00962201" w:rsidP="007F5BB0">
      <w:pPr>
        <w:keepNext/>
        <w:keepLines/>
        <w:widowControl w:val="0"/>
        <w:spacing w:after="0" w:line="240" w:lineRule="auto"/>
        <w:ind w:right="-2"/>
        <w:jc w:val="both"/>
        <w:rPr>
          <w:rFonts w:ascii="Tahoma" w:hAnsi="Tahoma" w:cs="Tahoma"/>
        </w:rPr>
      </w:pPr>
      <w:r w:rsidRPr="00345723">
        <w:rPr>
          <w:rFonts w:ascii="Tahoma" w:hAnsi="Tahoma" w:cs="Tahoma"/>
        </w:rPr>
        <w:t>Gospodarski subjekt izpolni zahtevo s predložitvijo izpolnjene in podpisane priloge A.</w:t>
      </w:r>
    </w:p>
    <w:p w14:paraId="71BE30C5" w14:textId="77777777" w:rsidR="00811431" w:rsidRPr="00712BC8" w:rsidRDefault="00811431" w:rsidP="007F5BB0">
      <w:pPr>
        <w:keepNext/>
        <w:keepLines/>
        <w:spacing w:after="0" w:line="240" w:lineRule="auto"/>
        <w:jc w:val="both"/>
        <w:rPr>
          <w:rFonts w:ascii="Tahoma" w:eastAsia="Times New Roman" w:hAnsi="Tahoma" w:cs="Tahoma"/>
          <w:lang w:eastAsia="sl-SI"/>
        </w:rPr>
      </w:pPr>
    </w:p>
    <w:p w14:paraId="2861F9AB" w14:textId="58B251D6" w:rsidR="00811431" w:rsidRPr="00CB72D7" w:rsidRDefault="00811431" w:rsidP="007F5BB0">
      <w:pPr>
        <w:keepNext/>
        <w:keepLines/>
        <w:numPr>
          <w:ilvl w:val="2"/>
          <w:numId w:val="2"/>
        </w:numPr>
        <w:spacing w:after="0" w:line="240" w:lineRule="auto"/>
        <w:jc w:val="both"/>
        <w:rPr>
          <w:rFonts w:ascii="Tahoma" w:eastAsia="Times New Roman" w:hAnsi="Tahoma" w:cs="Tahoma"/>
          <w:b/>
          <w:lang w:eastAsia="sl-SI"/>
        </w:rPr>
      </w:pPr>
      <w:r w:rsidRPr="00CB72D7">
        <w:rPr>
          <w:rFonts w:ascii="Tahoma" w:eastAsia="Times New Roman" w:hAnsi="Tahoma" w:cs="Tahoma"/>
          <w:b/>
          <w:lang w:eastAsia="sl-SI"/>
        </w:rPr>
        <w:t>Tehnična</w:t>
      </w:r>
      <w:r w:rsidR="005723F3">
        <w:rPr>
          <w:rFonts w:ascii="Tahoma" w:eastAsia="Times New Roman" w:hAnsi="Tahoma" w:cs="Tahoma"/>
          <w:b/>
          <w:lang w:eastAsia="sl-SI"/>
        </w:rPr>
        <w:t xml:space="preserve"> in strokovna</w:t>
      </w:r>
      <w:r w:rsidRPr="00CB72D7">
        <w:rPr>
          <w:rFonts w:ascii="Tahoma" w:eastAsia="Times New Roman" w:hAnsi="Tahoma" w:cs="Tahoma"/>
          <w:b/>
          <w:lang w:eastAsia="sl-SI"/>
        </w:rPr>
        <w:t xml:space="preserve"> sposobnost</w:t>
      </w:r>
    </w:p>
    <w:p w14:paraId="569246F4" w14:textId="4930041B" w:rsidR="00185EAC" w:rsidRDefault="00185EAC" w:rsidP="007F5BB0">
      <w:pPr>
        <w:keepNext/>
        <w:keepLines/>
        <w:spacing w:after="0" w:line="240" w:lineRule="auto"/>
        <w:jc w:val="both"/>
        <w:rPr>
          <w:rFonts w:ascii="Tahoma" w:eastAsia="Times New Roman" w:hAnsi="Tahoma" w:cs="Tahoma"/>
          <w:b/>
          <w:lang w:eastAsia="sl-SI"/>
        </w:rPr>
      </w:pPr>
    </w:p>
    <w:p w14:paraId="543FD307" w14:textId="77777777" w:rsidR="005723F3" w:rsidRPr="001F3BC8" w:rsidRDefault="005723F3" w:rsidP="007F5BB0">
      <w:pPr>
        <w:keepNext/>
        <w:keepLines/>
        <w:spacing w:after="0" w:line="240" w:lineRule="auto"/>
        <w:ind w:right="-2"/>
        <w:jc w:val="both"/>
        <w:rPr>
          <w:rFonts w:ascii="Tahoma" w:eastAsia="Times New Roman" w:hAnsi="Tahoma" w:cs="Tahoma"/>
          <w:szCs w:val="20"/>
          <w:lang w:eastAsia="sl-SI"/>
        </w:rPr>
      </w:pPr>
      <w:r w:rsidRPr="001F3BC8">
        <w:rPr>
          <w:rFonts w:ascii="Tahoma" w:eastAsia="Times New Roman" w:hAnsi="Tahoma" w:cs="Tahoma"/>
          <w:szCs w:val="20"/>
          <w:lang w:eastAsia="sl-SI"/>
        </w:rPr>
        <w:t xml:space="preserve">Ponudnik mora zagotoviti ustrezne tehnične in kadrovske zmogljivosti (mehanizacijo in opremo ter zaposlene) za kvalitetno izvedbo celotnega naročila v predvidenem roku, skladno z zahtevami iz razpisne dokumentacije (tehnični del), pravili stroke ter določili predpisov in standardov s področja predmeta naročila. </w:t>
      </w:r>
    </w:p>
    <w:p w14:paraId="2F8F8717" w14:textId="77777777" w:rsidR="005723F3" w:rsidRPr="000649B7" w:rsidRDefault="005723F3" w:rsidP="007F5BB0">
      <w:pPr>
        <w:keepNext/>
        <w:keepLines/>
        <w:spacing w:after="0" w:line="240" w:lineRule="auto"/>
        <w:jc w:val="both"/>
        <w:rPr>
          <w:rFonts w:ascii="Tahoma" w:eastAsia="Times New Roman" w:hAnsi="Tahoma" w:cs="Tahoma"/>
          <w:b/>
          <w:szCs w:val="20"/>
          <w:lang w:eastAsia="sl-SI"/>
        </w:rPr>
      </w:pPr>
    </w:p>
    <w:p w14:paraId="303E4523" w14:textId="77777777" w:rsidR="005723F3" w:rsidRPr="000649B7" w:rsidRDefault="005723F3" w:rsidP="007F5BB0">
      <w:pPr>
        <w:keepNext/>
        <w:keepLines/>
        <w:spacing w:after="0" w:line="240" w:lineRule="auto"/>
        <w:jc w:val="both"/>
        <w:rPr>
          <w:rFonts w:ascii="Tahoma" w:eastAsia="Times New Roman" w:hAnsi="Tahoma" w:cs="Tahoma"/>
          <w:b/>
          <w:szCs w:val="20"/>
          <w:lang w:eastAsia="sl-SI"/>
        </w:rPr>
      </w:pPr>
      <w:r w:rsidRPr="000649B7">
        <w:rPr>
          <w:rFonts w:ascii="Tahoma" w:eastAsia="Times New Roman" w:hAnsi="Tahoma" w:cs="Tahoma"/>
          <w:b/>
          <w:szCs w:val="20"/>
          <w:lang w:eastAsia="sl-SI"/>
        </w:rPr>
        <w:t>Ta pogoj lahko izpolni ponudnik sam ali skupina ponudnikov v okviru skupne ponudbe ali s prijavljenimi podizvajalci ali</w:t>
      </w:r>
      <w:r w:rsidRPr="000649B7">
        <w:rPr>
          <w:rFonts w:ascii="Tahoma" w:eastAsia="Times New Roman" w:hAnsi="Tahoma" w:cs="Tahoma"/>
          <w:b/>
          <w:bCs/>
          <w:lang w:eastAsia="sl-SI"/>
        </w:rPr>
        <w:t xml:space="preserve"> s prijavljenimi subjekti, katerih zmogljivosti uporablja ponudnik</w:t>
      </w:r>
      <w:r w:rsidRPr="000649B7">
        <w:rPr>
          <w:rFonts w:ascii="Tahoma" w:eastAsia="Times New Roman" w:hAnsi="Tahoma" w:cs="Tahoma"/>
          <w:b/>
          <w:szCs w:val="20"/>
          <w:lang w:eastAsia="sl-SI"/>
        </w:rPr>
        <w:t>.</w:t>
      </w:r>
    </w:p>
    <w:p w14:paraId="5FEF2A00" w14:textId="77777777" w:rsidR="005723F3" w:rsidRPr="009E526E" w:rsidRDefault="005723F3" w:rsidP="007F5BB0">
      <w:pPr>
        <w:keepNext/>
        <w:keepLines/>
        <w:spacing w:after="0" w:line="240" w:lineRule="auto"/>
        <w:jc w:val="both"/>
        <w:rPr>
          <w:rFonts w:ascii="Tahoma" w:eastAsia="Times New Roman" w:hAnsi="Tahoma" w:cs="Tahoma"/>
          <w:b/>
          <w:szCs w:val="20"/>
          <w:lang w:eastAsia="sl-SI"/>
        </w:rPr>
      </w:pPr>
    </w:p>
    <w:p w14:paraId="752B3D7B" w14:textId="77777777" w:rsidR="005723F3" w:rsidRPr="008379A4" w:rsidRDefault="005723F3" w:rsidP="007F5BB0">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16E27EB6" w14:textId="77777777" w:rsidR="005723F3" w:rsidRDefault="005723F3" w:rsidP="007F5BB0">
      <w:pPr>
        <w:keepNext/>
        <w:keepLines/>
        <w:spacing w:after="0" w:line="240" w:lineRule="auto"/>
        <w:ind w:right="-2"/>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s predložitvijo izpolnjene in podpisane </w:t>
      </w:r>
      <w:r>
        <w:rPr>
          <w:rFonts w:ascii="Tahoma" w:eastAsia="Times New Roman" w:hAnsi="Tahoma" w:cs="Tahoma"/>
          <w:lang w:eastAsia="sl-SI"/>
        </w:rPr>
        <w:t>priloge A.</w:t>
      </w:r>
    </w:p>
    <w:p w14:paraId="521A590C" w14:textId="77777777" w:rsidR="005723F3" w:rsidRPr="00820FED" w:rsidRDefault="005723F3" w:rsidP="007F5BB0">
      <w:pPr>
        <w:keepNext/>
        <w:keepLines/>
        <w:spacing w:after="0" w:line="240" w:lineRule="auto"/>
        <w:jc w:val="both"/>
        <w:rPr>
          <w:rFonts w:ascii="Tahoma" w:eastAsia="Times New Roman" w:hAnsi="Tahoma" w:cs="Tahoma"/>
          <w:lang w:eastAsia="sl-SI"/>
        </w:rPr>
      </w:pPr>
    </w:p>
    <w:p w14:paraId="44B8EA63" w14:textId="671C22A8" w:rsidR="00185EAC" w:rsidRPr="00820FED" w:rsidRDefault="00185EAC" w:rsidP="007F5BB0">
      <w:pPr>
        <w:keepNext/>
        <w:keepLines/>
        <w:numPr>
          <w:ilvl w:val="1"/>
          <w:numId w:val="2"/>
        </w:numPr>
        <w:spacing w:after="0" w:line="240" w:lineRule="auto"/>
        <w:jc w:val="both"/>
        <w:rPr>
          <w:rFonts w:ascii="Tahoma" w:eastAsia="Times New Roman" w:hAnsi="Tahoma" w:cs="Tahoma"/>
          <w:b/>
          <w:lang w:eastAsia="sl-SI"/>
        </w:rPr>
      </w:pPr>
      <w:r w:rsidRPr="00820FED">
        <w:rPr>
          <w:rFonts w:ascii="Tahoma" w:eastAsia="Times New Roman" w:hAnsi="Tahoma" w:cs="Tahoma"/>
          <w:b/>
          <w:lang w:eastAsia="sl-SI"/>
        </w:rPr>
        <w:t>Ostale zahteve in pogoji naročnika</w:t>
      </w:r>
    </w:p>
    <w:p w14:paraId="0504B973" w14:textId="77777777" w:rsidR="00185EAC" w:rsidRPr="00820FED" w:rsidRDefault="00185EAC" w:rsidP="007F5BB0">
      <w:pPr>
        <w:keepNext/>
        <w:keepLines/>
        <w:spacing w:after="0" w:line="240" w:lineRule="auto"/>
        <w:rPr>
          <w:rFonts w:ascii="Tahoma" w:eastAsia="Times New Roman" w:hAnsi="Tahoma" w:cs="Tahoma"/>
          <w:b/>
          <w:szCs w:val="21"/>
          <w:lang w:eastAsia="sl-SI"/>
        </w:rPr>
      </w:pPr>
    </w:p>
    <w:p w14:paraId="3E8D67FF" w14:textId="77777777" w:rsidR="00962201" w:rsidRPr="00345723" w:rsidRDefault="00962201" w:rsidP="007F5BB0">
      <w:pPr>
        <w:keepNext/>
        <w:keepLines/>
        <w:widowControl w:val="0"/>
        <w:spacing w:after="0" w:line="240" w:lineRule="auto"/>
        <w:jc w:val="both"/>
        <w:rPr>
          <w:rFonts w:ascii="Tahoma" w:hAnsi="Tahoma" w:cs="Tahoma"/>
        </w:rPr>
      </w:pPr>
      <w:r w:rsidRPr="00345723">
        <w:rPr>
          <w:rFonts w:ascii="Tahoma" w:hAnsi="Tahoma" w:cs="Tahoma"/>
        </w:rPr>
        <w:t xml:space="preserve">Ponudnik, skupina ponudnikov v okviru skupne ponudbe, vsi v ponudbi navedeni podizvajalci ter </w:t>
      </w:r>
      <w:r w:rsidRPr="00345723">
        <w:rPr>
          <w:rFonts w:ascii="Tahoma" w:hAnsi="Tahoma" w:cs="Tahoma"/>
          <w:bCs/>
        </w:rPr>
        <w:t>subjekti, katerega zmogljivost bo ponudnik uporabil,</w:t>
      </w:r>
      <w:r w:rsidRPr="00345723">
        <w:rPr>
          <w:rFonts w:ascii="Tahoma" w:hAnsi="Tahoma" w:cs="Tahoma"/>
        </w:rPr>
        <w:t xml:space="preserve"> ne sme/jo biti uvrščen/i na seznam poslovnih subjektov, s katerimi na podlagi 35. člena Zakona o integriteti in preprečevanju korupcije (Ur. l. RS, št. 69/11-UPB2</w:t>
      </w:r>
      <w:r>
        <w:rPr>
          <w:rFonts w:ascii="Tahoma" w:hAnsi="Tahoma" w:cs="Tahoma"/>
        </w:rPr>
        <w:t xml:space="preserve"> in </w:t>
      </w:r>
      <w:r w:rsidRPr="00A45568">
        <w:rPr>
          <w:rFonts w:ascii="Tahoma" w:hAnsi="Tahoma" w:cs="Tahoma"/>
        </w:rPr>
        <w:t>158/20</w:t>
      </w:r>
      <w:r w:rsidRPr="00345723">
        <w:rPr>
          <w:rFonts w:ascii="Tahoma" w:hAnsi="Tahoma" w:cs="Tahoma"/>
        </w:rPr>
        <w:t>), naročniki ne smejo sodelovati.</w:t>
      </w:r>
    </w:p>
    <w:p w14:paraId="51DB849E" w14:textId="77777777" w:rsidR="00962201" w:rsidRPr="00345723" w:rsidRDefault="00962201" w:rsidP="007F5BB0">
      <w:pPr>
        <w:keepNext/>
        <w:keepLines/>
        <w:widowControl w:val="0"/>
        <w:spacing w:after="0" w:line="240" w:lineRule="auto"/>
        <w:jc w:val="both"/>
        <w:rPr>
          <w:rFonts w:ascii="Tahoma" w:hAnsi="Tahoma" w:cs="Tahoma"/>
        </w:rPr>
      </w:pPr>
    </w:p>
    <w:p w14:paraId="6D7B7936" w14:textId="77777777" w:rsidR="00962201" w:rsidRPr="00345723" w:rsidRDefault="00962201" w:rsidP="007F5BB0">
      <w:pPr>
        <w:keepNext/>
        <w:keepLines/>
        <w:widowControl w:val="0"/>
        <w:spacing w:after="0" w:line="240" w:lineRule="auto"/>
        <w:ind w:right="-2"/>
        <w:jc w:val="both"/>
        <w:rPr>
          <w:rFonts w:ascii="Tahoma" w:hAnsi="Tahoma" w:cs="Tahoma"/>
        </w:rPr>
      </w:pPr>
      <w:r w:rsidRPr="00345723">
        <w:rPr>
          <w:rFonts w:ascii="Tahoma" w:hAnsi="Tahoma" w:cs="Tahoma"/>
        </w:rPr>
        <w:t>Gospodarski subjekt izpolni zahtevo s predložitvijo izpolnjene in podpisane priloge A.</w:t>
      </w:r>
    </w:p>
    <w:p w14:paraId="65E8A492" w14:textId="77777777" w:rsidR="00302D6E" w:rsidRDefault="00302D6E" w:rsidP="007F5BB0">
      <w:pPr>
        <w:keepNext/>
        <w:keepLines/>
        <w:spacing w:after="0" w:line="240" w:lineRule="auto"/>
        <w:jc w:val="both"/>
        <w:rPr>
          <w:rFonts w:ascii="Tahoma" w:eastAsia="Times New Roman" w:hAnsi="Tahoma" w:cs="Tahoma"/>
          <w:lang w:eastAsia="sl-SI"/>
        </w:rPr>
      </w:pPr>
    </w:p>
    <w:p w14:paraId="28FE5459" w14:textId="77777777" w:rsidR="00302D6E" w:rsidRPr="00712BC8" w:rsidRDefault="00302D6E" w:rsidP="007F5BB0">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3FF6B5F8" w14:textId="77777777" w:rsidR="00C97751" w:rsidRPr="00C97751" w:rsidRDefault="00C05541" w:rsidP="007F5BB0">
      <w:pPr>
        <w:keepNext/>
        <w:keepLines/>
        <w:spacing w:after="0" w:line="240" w:lineRule="auto"/>
        <w:jc w:val="both"/>
        <w:rPr>
          <w:rFonts w:ascii="Tahoma" w:hAnsi="Tahoma" w:cs="Tahoma"/>
        </w:rPr>
      </w:pPr>
      <w:r>
        <w:rPr>
          <w:rFonts w:ascii="Tahoma" w:hAnsi="Tahoma" w:cs="Tahoma"/>
        </w:rPr>
        <w:tab/>
      </w:r>
    </w:p>
    <w:p w14:paraId="76AFCA8D" w14:textId="77777777" w:rsidR="00C97751" w:rsidRPr="00B42B10" w:rsidRDefault="008C3809" w:rsidP="007F5BB0">
      <w:pPr>
        <w:keepNext/>
        <w:keepLines/>
        <w:numPr>
          <w:ilvl w:val="1"/>
          <w:numId w:val="2"/>
        </w:numPr>
        <w:spacing w:after="0" w:line="240" w:lineRule="auto"/>
        <w:jc w:val="both"/>
        <w:rPr>
          <w:rFonts w:ascii="Tahoma" w:eastAsia="Times New Roman" w:hAnsi="Tahoma" w:cs="Tahoma"/>
          <w:b/>
          <w:lang w:eastAsia="sl-SI"/>
        </w:rPr>
      </w:pPr>
      <w:r w:rsidRPr="008C3809">
        <w:rPr>
          <w:rFonts w:ascii="Tahoma" w:eastAsia="Times New Roman" w:hAnsi="Tahoma" w:cs="Tahoma"/>
          <w:b/>
          <w:lang w:eastAsia="sl-SI"/>
        </w:rPr>
        <w:t>Zavarovanje dobre izvedbe obveznosti iz okvirnega sporazuma</w:t>
      </w:r>
    </w:p>
    <w:p w14:paraId="50FA6CCC" w14:textId="77777777" w:rsidR="00C97751" w:rsidRPr="00C97751" w:rsidRDefault="00C97751" w:rsidP="007F5BB0">
      <w:pPr>
        <w:keepNext/>
        <w:keepLines/>
        <w:spacing w:after="0" w:line="240" w:lineRule="auto"/>
        <w:jc w:val="both"/>
        <w:rPr>
          <w:rFonts w:ascii="Tahoma" w:hAnsi="Tahoma" w:cs="Tahoma"/>
        </w:rPr>
      </w:pPr>
    </w:p>
    <w:p w14:paraId="56AA9385" w14:textId="7370F534" w:rsidR="00962201" w:rsidRPr="00345723" w:rsidRDefault="00962201" w:rsidP="007F5BB0">
      <w:pPr>
        <w:keepNext/>
        <w:keepLines/>
        <w:widowControl w:val="0"/>
        <w:spacing w:after="0" w:line="240" w:lineRule="auto"/>
        <w:jc w:val="both"/>
        <w:rPr>
          <w:rFonts w:ascii="Tahoma" w:hAnsi="Tahoma" w:cs="Tahoma"/>
        </w:rPr>
      </w:pPr>
      <w:r w:rsidRPr="00345723">
        <w:rPr>
          <w:rFonts w:ascii="Tahoma" w:hAnsi="Tahoma" w:cs="Tahoma"/>
        </w:rPr>
        <w:t>Izbrani ponudnik bo moral ob sklenitvi okvirnega sporazuma predmeta javnega naročila, predložiti naročniku podpisano in žigosano bianko menico z izpolnjeno, podpisano in žigosano menično izjavo za zavarovanje dobre izvedbe obveznosti iz okvirnega sporazuma, z dobo veljavnosti</w:t>
      </w:r>
      <w:r>
        <w:rPr>
          <w:rFonts w:ascii="Tahoma" w:hAnsi="Tahoma" w:cs="Tahoma"/>
        </w:rPr>
        <w:t xml:space="preserve"> do </w:t>
      </w:r>
      <w:r w:rsidR="00402BB5">
        <w:rPr>
          <w:rFonts w:ascii="Tahoma" w:hAnsi="Tahoma" w:cs="Tahoma"/>
        </w:rPr>
        <w:t>1</w:t>
      </w:r>
      <w:r w:rsidR="007F5BB0">
        <w:rPr>
          <w:rFonts w:ascii="Tahoma" w:hAnsi="Tahoma" w:cs="Tahoma"/>
        </w:rPr>
        <w:t>.</w:t>
      </w:r>
      <w:r w:rsidR="00402BB5">
        <w:rPr>
          <w:rFonts w:ascii="Tahoma" w:hAnsi="Tahoma" w:cs="Tahoma"/>
        </w:rPr>
        <w:t>9</w:t>
      </w:r>
      <w:r>
        <w:rPr>
          <w:rFonts w:ascii="Tahoma" w:hAnsi="Tahoma" w:cs="Tahoma"/>
        </w:rPr>
        <w:t>.2023</w:t>
      </w:r>
      <w:r w:rsidRPr="00345723">
        <w:rPr>
          <w:rFonts w:ascii="Tahoma" w:hAnsi="Tahoma" w:cs="Tahoma"/>
        </w:rPr>
        <w:t>, v višini za posamezni sklop:</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5"/>
      </w:tblGrid>
      <w:tr w:rsidR="00616D00" w:rsidRPr="003E58A5" w14:paraId="1568B488" w14:textId="77777777" w:rsidTr="00962201">
        <w:tc>
          <w:tcPr>
            <w:tcW w:w="4962" w:type="dxa"/>
            <w:shd w:val="clear" w:color="auto" w:fill="auto"/>
          </w:tcPr>
          <w:p w14:paraId="75D22B58" w14:textId="77777777" w:rsidR="00616D00" w:rsidRPr="00616D00" w:rsidRDefault="00616D00" w:rsidP="007F5BB0">
            <w:pPr>
              <w:keepNext/>
              <w:keepLines/>
              <w:spacing w:after="0" w:line="240" w:lineRule="auto"/>
              <w:jc w:val="both"/>
              <w:rPr>
                <w:rFonts w:ascii="Tahoma" w:eastAsia="Times New Roman" w:hAnsi="Tahoma" w:cs="Tahoma"/>
                <w:sz w:val="20"/>
                <w:szCs w:val="20"/>
                <w:lang w:eastAsia="sl-SI"/>
              </w:rPr>
            </w:pPr>
            <w:r w:rsidRPr="00616D00">
              <w:rPr>
                <w:rFonts w:ascii="Tahoma" w:eastAsia="Times New Roman" w:hAnsi="Tahoma" w:cs="Tahoma"/>
                <w:sz w:val="20"/>
                <w:szCs w:val="20"/>
                <w:lang w:eastAsia="sl-SI"/>
              </w:rPr>
              <w:t>Sklop:</w:t>
            </w:r>
          </w:p>
        </w:tc>
        <w:tc>
          <w:tcPr>
            <w:tcW w:w="4395" w:type="dxa"/>
          </w:tcPr>
          <w:p w14:paraId="1AD5C163" w14:textId="77777777" w:rsidR="00616D00" w:rsidRPr="00616D00" w:rsidRDefault="00616D00" w:rsidP="007F5BB0">
            <w:pPr>
              <w:keepNext/>
              <w:keepLines/>
              <w:spacing w:after="0" w:line="240" w:lineRule="auto"/>
              <w:jc w:val="both"/>
              <w:rPr>
                <w:rFonts w:ascii="Tahoma" w:eastAsia="Times New Roman" w:hAnsi="Tahoma" w:cs="Tahoma"/>
                <w:sz w:val="20"/>
                <w:szCs w:val="20"/>
                <w:lang w:eastAsia="sl-SI"/>
              </w:rPr>
            </w:pPr>
            <w:r w:rsidRPr="00616D00">
              <w:rPr>
                <w:rFonts w:ascii="Tahoma" w:eastAsia="Times New Roman" w:hAnsi="Tahoma" w:cs="Tahoma"/>
                <w:sz w:val="20"/>
                <w:szCs w:val="20"/>
                <w:lang w:eastAsia="sl-SI"/>
              </w:rPr>
              <w:t>Vrednost finančnega zavarovanja za zavaro</w:t>
            </w:r>
            <w:r>
              <w:rPr>
                <w:rFonts w:ascii="Tahoma" w:eastAsia="Times New Roman" w:hAnsi="Tahoma" w:cs="Tahoma"/>
                <w:sz w:val="20"/>
                <w:szCs w:val="20"/>
                <w:lang w:eastAsia="sl-SI"/>
              </w:rPr>
              <w:t xml:space="preserve">vanje dobre izvedbe </w:t>
            </w:r>
            <w:r w:rsidRPr="00616D00">
              <w:rPr>
                <w:rFonts w:ascii="Tahoma" w:eastAsia="Times New Roman" w:hAnsi="Tahoma" w:cs="Tahoma"/>
                <w:sz w:val="20"/>
                <w:szCs w:val="20"/>
                <w:lang w:eastAsia="sl-SI"/>
              </w:rPr>
              <w:t>obveznosti</w:t>
            </w:r>
            <w:r>
              <w:rPr>
                <w:rFonts w:ascii="Tahoma" w:eastAsia="Times New Roman" w:hAnsi="Tahoma" w:cs="Tahoma"/>
                <w:sz w:val="20"/>
                <w:szCs w:val="20"/>
                <w:lang w:eastAsia="sl-SI"/>
              </w:rPr>
              <w:t xml:space="preserve"> po okvirnem sporazumu</w:t>
            </w:r>
          </w:p>
        </w:tc>
      </w:tr>
      <w:tr w:rsidR="005723F3" w:rsidRPr="006927A6" w14:paraId="327CB132" w14:textId="77777777" w:rsidTr="00962201">
        <w:tc>
          <w:tcPr>
            <w:tcW w:w="4962" w:type="dxa"/>
            <w:shd w:val="clear" w:color="auto" w:fill="auto"/>
          </w:tcPr>
          <w:p w14:paraId="6CE27668" w14:textId="2C0A2C09" w:rsidR="005723F3" w:rsidRPr="00616D00" w:rsidRDefault="003C0D90" w:rsidP="007F5BB0">
            <w:pPr>
              <w:keepNext/>
              <w:keepLines/>
              <w:spacing w:after="0" w:line="240" w:lineRule="auto"/>
              <w:jc w:val="both"/>
              <w:rPr>
                <w:rFonts w:ascii="Tahoma" w:hAnsi="Tahoma" w:cs="Tahoma"/>
                <w:sz w:val="20"/>
                <w:szCs w:val="20"/>
              </w:rPr>
            </w:pPr>
            <w:r>
              <w:rPr>
                <w:rFonts w:ascii="Tahoma" w:hAnsi="Tahoma" w:cs="Tahoma"/>
                <w:bCs/>
              </w:rPr>
              <w:t>1. Sk</w:t>
            </w:r>
            <w:r w:rsidR="005723F3" w:rsidRPr="00BB3422">
              <w:rPr>
                <w:rFonts w:ascii="Tahoma" w:hAnsi="Tahoma" w:cs="Tahoma"/>
                <w:bCs/>
              </w:rPr>
              <w:t xml:space="preserve">lop: </w:t>
            </w:r>
            <w:proofErr w:type="spellStart"/>
            <w:r w:rsidR="005723F3" w:rsidRPr="00BB3422">
              <w:rPr>
                <w:rFonts w:ascii="Tahoma" w:hAnsi="Tahoma" w:cs="Tahoma"/>
                <w:bCs/>
              </w:rPr>
              <w:t>Odvajalniki</w:t>
            </w:r>
            <w:proofErr w:type="spellEnd"/>
            <w:r w:rsidR="005723F3" w:rsidRPr="00BB3422">
              <w:rPr>
                <w:rFonts w:ascii="Tahoma" w:hAnsi="Tahoma" w:cs="Tahoma"/>
                <w:bCs/>
              </w:rPr>
              <w:t xml:space="preserve"> kondenzata, </w:t>
            </w:r>
            <w:proofErr w:type="spellStart"/>
            <w:r w:rsidR="005723F3" w:rsidRPr="00BB3422">
              <w:rPr>
                <w:rFonts w:ascii="Tahoma" w:hAnsi="Tahoma" w:cs="Tahoma"/>
                <w:bCs/>
              </w:rPr>
              <w:t>protipovratne</w:t>
            </w:r>
            <w:proofErr w:type="spellEnd"/>
            <w:r w:rsidR="005723F3" w:rsidRPr="00BB3422">
              <w:rPr>
                <w:rFonts w:ascii="Tahoma" w:hAnsi="Tahoma" w:cs="Tahoma"/>
                <w:bCs/>
              </w:rPr>
              <w:t xml:space="preserve"> lopute in rezervni deli </w:t>
            </w:r>
            <w:proofErr w:type="spellStart"/>
            <w:r w:rsidR="005723F3" w:rsidRPr="00BB3422">
              <w:rPr>
                <w:rFonts w:ascii="Tahoma" w:hAnsi="Tahoma" w:cs="Tahoma"/>
                <w:bCs/>
              </w:rPr>
              <w:t>Gestra</w:t>
            </w:r>
            <w:proofErr w:type="spellEnd"/>
          </w:p>
        </w:tc>
        <w:tc>
          <w:tcPr>
            <w:tcW w:w="4395" w:type="dxa"/>
          </w:tcPr>
          <w:p w14:paraId="46E56C0B" w14:textId="5C5B807A" w:rsidR="005723F3" w:rsidRPr="00616D00" w:rsidRDefault="00946C42" w:rsidP="007F5BB0">
            <w:pPr>
              <w:keepNext/>
              <w:keepLines/>
              <w:spacing w:after="0" w:line="240" w:lineRule="auto"/>
              <w:jc w:val="center"/>
              <w:rPr>
                <w:rFonts w:ascii="Tahoma" w:eastAsia="Times New Roman" w:hAnsi="Tahoma" w:cs="Tahoma"/>
                <w:sz w:val="20"/>
                <w:szCs w:val="20"/>
                <w:lang w:eastAsia="sl-SI"/>
              </w:rPr>
            </w:pPr>
            <w:r>
              <w:rPr>
                <w:rFonts w:ascii="Tahoma" w:eastAsia="Times New Roman" w:hAnsi="Tahoma" w:cs="Tahoma"/>
                <w:sz w:val="20"/>
                <w:szCs w:val="20"/>
                <w:lang w:eastAsia="sl-SI"/>
              </w:rPr>
              <w:t>1</w:t>
            </w:r>
            <w:r w:rsidR="005723F3" w:rsidRPr="00616D00">
              <w:rPr>
                <w:rFonts w:ascii="Tahoma" w:eastAsia="Times New Roman" w:hAnsi="Tahoma" w:cs="Tahoma"/>
                <w:sz w:val="20"/>
                <w:szCs w:val="20"/>
                <w:lang w:eastAsia="sl-SI"/>
              </w:rPr>
              <w:t>.</w:t>
            </w:r>
            <w:r>
              <w:rPr>
                <w:rFonts w:ascii="Tahoma" w:eastAsia="Times New Roman" w:hAnsi="Tahoma" w:cs="Tahoma"/>
                <w:sz w:val="20"/>
                <w:szCs w:val="20"/>
                <w:lang w:eastAsia="sl-SI"/>
              </w:rPr>
              <w:t>650</w:t>
            </w:r>
            <w:r w:rsidR="005723F3" w:rsidRPr="00616D00">
              <w:rPr>
                <w:rFonts w:ascii="Tahoma" w:eastAsia="Times New Roman" w:hAnsi="Tahoma" w:cs="Tahoma"/>
                <w:sz w:val="20"/>
                <w:szCs w:val="20"/>
                <w:lang w:eastAsia="sl-SI"/>
              </w:rPr>
              <w:t>,00€</w:t>
            </w:r>
          </w:p>
          <w:p w14:paraId="6A6EAA00" w14:textId="3DB94818" w:rsidR="005723F3" w:rsidRPr="00616D00" w:rsidRDefault="005723F3" w:rsidP="007F5BB0">
            <w:pPr>
              <w:keepNext/>
              <w:keepLines/>
              <w:spacing w:after="0" w:line="240" w:lineRule="auto"/>
              <w:jc w:val="center"/>
              <w:rPr>
                <w:rFonts w:ascii="Tahoma" w:eastAsia="Times New Roman" w:hAnsi="Tahoma" w:cs="Tahoma"/>
                <w:sz w:val="20"/>
                <w:szCs w:val="20"/>
                <w:lang w:eastAsia="sl-SI"/>
              </w:rPr>
            </w:pPr>
            <w:r w:rsidRPr="00616D00">
              <w:rPr>
                <w:rFonts w:ascii="Tahoma" w:eastAsia="Times New Roman" w:hAnsi="Tahoma" w:cs="Tahoma"/>
                <w:sz w:val="20"/>
                <w:szCs w:val="20"/>
                <w:lang w:eastAsia="sl-SI"/>
              </w:rPr>
              <w:t xml:space="preserve">(z besedo: </w:t>
            </w:r>
            <w:proofErr w:type="spellStart"/>
            <w:r w:rsidR="00946C42">
              <w:rPr>
                <w:rFonts w:ascii="Tahoma" w:eastAsia="Times New Roman" w:hAnsi="Tahoma" w:cs="Tahoma"/>
                <w:sz w:val="20"/>
                <w:szCs w:val="20"/>
                <w:lang w:eastAsia="sl-SI"/>
              </w:rPr>
              <w:t>tisočšestopetdeet</w:t>
            </w:r>
            <w:proofErr w:type="spellEnd"/>
            <w:r w:rsidR="00946C42">
              <w:rPr>
                <w:rFonts w:ascii="Tahoma" w:eastAsia="Times New Roman" w:hAnsi="Tahoma" w:cs="Tahoma"/>
                <w:sz w:val="20"/>
                <w:szCs w:val="20"/>
                <w:lang w:eastAsia="sl-SI"/>
              </w:rPr>
              <w:t xml:space="preserve"> </w:t>
            </w:r>
            <w:r w:rsidRPr="00616D00">
              <w:rPr>
                <w:rFonts w:ascii="Tahoma" w:eastAsia="Times New Roman" w:hAnsi="Tahoma" w:cs="Tahoma"/>
                <w:sz w:val="20"/>
                <w:szCs w:val="20"/>
                <w:lang w:eastAsia="sl-SI"/>
              </w:rPr>
              <w:t>evrov in 00/100)</w:t>
            </w:r>
          </w:p>
        </w:tc>
      </w:tr>
      <w:tr w:rsidR="005723F3" w:rsidRPr="006927A6" w14:paraId="6A388E21" w14:textId="77777777" w:rsidTr="00962201">
        <w:tc>
          <w:tcPr>
            <w:tcW w:w="4962" w:type="dxa"/>
            <w:shd w:val="clear" w:color="auto" w:fill="auto"/>
          </w:tcPr>
          <w:p w14:paraId="74A693EB" w14:textId="66CA7394" w:rsidR="005723F3" w:rsidRPr="00616D00" w:rsidRDefault="003C0D90" w:rsidP="007F5BB0">
            <w:pPr>
              <w:keepNext/>
              <w:keepLines/>
              <w:spacing w:after="0" w:line="240" w:lineRule="auto"/>
              <w:jc w:val="both"/>
              <w:rPr>
                <w:rFonts w:ascii="Tahoma" w:hAnsi="Tahoma" w:cs="Tahoma"/>
                <w:sz w:val="20"/>
                <w:szCs w:val="20"/>
              </w:rPr>
            </w:pPr>
            <w:r>
              <w:rPr>
                <w:rFonts w:ascii="Tahoma" w:hAnsi="Tahoma" w:cs="Tahoma"/>
                <w:bCs/>
              </w:rPr>
              <w:t xml:space="preserve">2. </w:t>
            </w:r>
            <w:r w:rsidR="005723F3" w:rsidRPr="00BB3422">
              <w:rPr>
                <w:rFonts w:ascii="Tahoma" w:hAnsi="Tahoma" w:cs="Tahoma"/>
                <w:bCs/>
              </w:rPr>
              <w:t xml:space="preserve">Sklop: Gumirani zaporni ventili, </w:t>
            </w:r>
            <w:proofErr w:type="spellStart"/>
            <w:r w:rsidR="005723F3" w:rsidRPr="00BB3422">
              <w:rPr>
                <w:rFonts w:ascii="Tahoma" w:hAnsi="Tahoma" w:cs="Tahoma"/>
                <w:bCs/>
              </w:rPr>
              <w:t>teflonizirane</w:t>
            </w:r>
            <w:proofErr w:type="spellEnd"/>
            <w:r w:rsidR="005723F3" w:rsidRPr="00BB3422">
              <w:rPr>
                <w:rFonts w:ascii="Tahoma" w:hAnsi="Tahoma" w:cs="Tahoma"/>
                <w:bCs/>
              </w:rPr>
              <w:t xml:space="preserve"> krogelne pipe in rezervni deli Cinkarna Celje</w:t>
            </w:r>
          </w:p>
        </w:tc>
        <w:tc>
          <w:tcPr>
            <w:tcW w:w="4395" w:type="dxa"/>
          </w:tcPr>
          <w:p w14:paraId="35858686" w14:textId="1A8AA865" w:rsidR="005723F3" w:rsidRPr="00616D00" w:rsidRDefault="00946C42" w:rsidP="007F5BB0">
            <w:pPr>
              <w:keepNext/>
              <w:keepLines/>
              <w:spacing w:after="0" w:line="240" w:lineRule="auto"/>
              <w:jc w:val="center"/>
              <w:rPr>
                <w:rFonts w:ascii="Tahoma" w:eastAsia="Times New Roman" w:hAnsi="Tahoma" w:cs="Tahoma"/>
                <w:sz w:val="20"/>
                <w:szCs w:val="20"/>
                <w:lang w:eastAsia="sl-SI"/>
              </w:rPr>
            </w:pPr>
            <w:r>
              <w:rPr>
                <w:rFonts w:ascii="Tahoma" w:eastAsia="Times New Roman" w:hAnsi="Tahoma" w:cs="Tahoma"/>
                <w:sz w:val="20"/>
                <w:szCs w:val="20"/>
                <w:lang w:eastAsia="sl-SI"/>
              </w:rPr>
              <w:t>1</w:t>
            </w:r>
            <w:r w:rsidR="005723F3" w:rsidRPr="00616D00">
              <w:rPr>
                <w:rFonts w:ascii="Tahoma" w:eastAsia="Times New Roman" w:hAnsi="Tahoma" w:cs="Tahoma"/>
                <w:sz w:val="20"/>
                <w:szCs w:val="20"/>
                <w:lang w:eastAsia="sl-SI"/>
              </w:rPr>
              <w:t>.000,00€</w:t>
            </w:r>
          </w:p>
          <w:p w14:paraId="5E8688BC" w14:textId="2320D150" w:rsidR="005723F3" w:rsidRPr="00616D00" w:rsidRDefault="005723F3" w:rsidP="007F5BB0">
            <w:pPr>
              <w:keepNext/>
              <w:keepLines/>
              <w:spacing w:after="0" w:line="240" w:lineRule="auto"/>
              <w:jc w:val="center"/>
              <w:rPr>
                <w:rFonts w:ascii="Tahoma" w:eastAsia="Times New Roman" w:hAnsi="Tahoma" w:cs="Tahoma"/>
                <w:sz w:val="20"/>
                <w:szCs w:val="20"/>
                <w:lang w:eastAsia="sl-SI"/>
              </w:rPr>
            </w:pPr>
            <w:r w:rsidRPr="00616D00">
              <w:rPr>
                <w:rFonts w:ascii="Tahoma" w:eastAsia="Times New Roman" w:hAnsi="Tahoma" w:cs="Tahoma"/>
                <w:sz w:val="20"/>
                <w:szCs w:val="20"/>
                <w:lang w:eastAsia="sl-SI"/>
              </w:rPr>
              <w:t>(z besedo: tisoč evrov in 00/100)</w:t>
            </w:r>
          </w:p>
        </w:tc>
      </w:tr>
      <w:tr w:rsidR="005723F3" w:rsidRPr="006927A6" w14:paraId="38DD88D5" w14:textId="77777777" w:rsidTr="00962201">
        <w:tc>
          <w:tcPr>
            <w:tcW w:w="4962" w:type="dxa"/>
            <w:shd w:val="clear" w:color="auto" w:fill="auto"/>
          </w:tcPr>
          <w:p w14:paraId="16B16F2B" w14:textId="346D360F" w:rsidR="005723F3" w:rsidRPr="00616D00" w:rsidRDefault="003C0D90" w:rsidP="007F5BB0">
            <w:pPr>
              <w:keepNext/>
              <w:keepLines/>
              <w:spacing w:after="0" w:line="240" w:lineRule="auto"/>
              <w:jc w:val="both"/>
              <w:rPr>
                <w:rFonts w:ascii="Tahoma" w:hAnsi="Tahoma" w:cs="Tahoma"/>
                <w:sz w:val="20"/>
                <w:szCs w:val="20"/>
              </w:rPr>
            </w:pPr>
            <w:r>
              <w:rPr>
                <w:rFonts w:ascii="Tahoma" w:hAnsi="Tahoma" w:cs="Tahoma"/>
                <w:bCs/>
              </w:rPr>
              <w:t xml:space="preserve">3. </w:t>
            </w:r>
            <w:r w:rsidR="005723F3" w:rsidRPr="00507FF1">
              <w:rPr>
                <w:rFonts w:ascii="Tahoma" w:hAnsi="Tahoma" w:cs="Tahoma"/>
                <w:bCs/>
              </w:rPr>
              <w:t>Sklop: Ventili Muta</w:t>
            </w:r>
          </w:p>
        </w:tc>
        <w:tc>
          <w:tcPr>
            <w:tcW w:w="4395" w:type="dxa"/>
          </w:tcPr>
          <w:p w14:paraId="30027CAB" w14:textId="7D82B5BB" w:rsidR="005723F3" w:rsidRPr="00616D00" w:rsidRDefault="00946C42" w:rsidP="007F5BB0">
            <w:pPr>
              <w:keepNext/>
              <w:keepLines/>
              <w:spacing w:after="0" w:line="240" w:lineRule="auto"/>
              <w:jc w:val="center"/>
              <w:rPr>
                <w:rFonts w:ascii="Tahoma" w:eastAsia="Times New Roman" w:hAnsi="Tahoma" w:cs="Tahoma"/>
                <w:sz w:val="20"/>
                <w:szCs w:val="20"/>
                <w:lang w:eastAsia="sl-SI"/>
              </w:rPr>
            </w:pPr>
            <w:r>
              <w:rPr>
                <w:rFonts w:ascii="Tahoma" w:eastAsia="Times New Roman" w:hAnsi="Tahoma" w:cs="Tahoma"/>
                <w:sz w:val="20"/>
                <w:szCs w:val="20"/>
                <w:lang w:eastAsia="sl-SI"/>
              </w:rPr>
              <w:t>2</w:t>
            </w:r>
            <w:r w:rsidR="005723F3" w:rsidRPr="00616D00">
              <w:rPr>
                <w:rFonts w:ascii="Tahoma" w:eastAsia="Times New Roman" w:hAnsi="Tahoma" w:cs="Tahoma"/>
                <w:sz w:val="20"/>
                <w:szCs w:val="20"/>
                <w:lang w:eastAsia="sl-SI"/>
              </w:rPr>
              <w:t>.</w:t>
            </w:r>
            <w:r>
              <w:rPr>
                <w:rFonts w:ascii="Tahoma" w:eastAsia="Times New Roman" w:hAnsi="Tahoma" w:cs="Tahoma"/>
                <w:sz w:val="20"/>
                <w:szCs w:val="20"/>
                <w:lang w:eastAsia="sl-SI"/>
              </w:rPr>
              <w:t>8</w:t>
            </w:r>
            <w:r w:rsidR="005723F3" w:rsidRPr="00616D00">
              <w:rPr>
                <w:rFonts w:ascii="Tahoma" w:eastAsia="Times New Roman" w:hAnsi="Tahoma" w:cs="Tahoma"/>
                <w:sz w:val="20"/>
                <w:szCs w:val="20"/>
                <w:lang w:eastAsia="sl-SI"/>
              </w:rPr>
              <w:t>00,00€</w:t>
            </w:r>
          </w:p>
          <w:p w14:paraId="6A7580DD" w14:textId="7B97383E" w:rsidR="005723F3" w:rsidRPr="00616D00" w:rsidRDefault="005723F3" w:rsidP="007F5BB0">
            <w:pPr>
              <w:keepNext/>
              <w:keepLines/>
              <w:spacing w:after="0" w:line="240" w:lineRule="auto"/>
              <w:jc w:val="center"/>
              <w:rPr>
                <w:rFonts w:ascii="Tahoma" w:eastAsia="Times New Roman" w:hAnsi="Tahoma" w:cs="Tahoma"/>
                <w:sz w:val="20"/>
                <w:szCs w:val="20"/>
                <w:lang w:eastAsia="sl-SI"/>
              </w:rPr>
            </w:pPr>
            <w:r w:rsidRPr="00616D00">
              <w:rPr>
                <w:rFonts w:ascii="Tahoma" w:eastAsia="Times New Roman" w:hAnsi="Tahoma" w:cs="Tahoma"/>
                <w:sz w:val="20"/>
                <w:szCs w:val="20"/>
                <w:lang w:eastAsia="sl-SI"/>
              </w:rPr>
              <w:t xml:space="preserve">(z besedo: </w:t>
            </w:r>
            <w:proofErr w:type="spellStart"/>
            <w:r w:rsidR="00946C42">
              <w:rPr>
                <w:rFonts w:ascii="Tahoma" w:eastAsia="Times New Roman" w:hAnsi="Tahoma" w:cs="Tahoma"/>
                <w:sz w:val="20"/>
                <w:szCs w:val="20"/>
                <w:lang w:eastAsia="sl-SI"/>
              </w:rPr>
              <w:t>dva</w:t>
            </w:r>
            <w:r w:rsidRPr="00616D00">
              <w:rPr>
                <w:rFonts w:ascii="Tahoma" w:eastAsia="Times New Roman" w:hAnsi="Tahoma" w:cs="Tahoma"/>
                <w:sz w:val="20"/>
                <w:szCs w:val="20"/>
                <w:lang w:eastAsia="sl-SI"/>
              </w:rPr>
              <w:t>tisoč</w:t>
            </w:r>
            <w:r w:rsidR="00946C42">
              <w:rPr>
                <w:rFonts w:ascii="Tahoma" w:eastAsia="Times New Roman" w:hAnsi="Tahoma" w:cs="Tahoma"/>
                <w:sz w:val="20"/>
                <w:szCs w:val="20"/>
                <w:lang w:eastAsia="sl-SI"/>
              </w:rPr>
              <w:t>psem</w:t>
            </w:r>
            <w:r w:rsidRPr="00616D00">
              <w:rPr>
                <w:rFonts w:ascii="Tahoma" w:eastAsia="Times New Roman" w:hAnsi="Tahoma" w:cs="Tahoma"/>
                <w:sz w:val="20"/>
                <w:szCs w:val="20"/>
                <w:lang w:eastAsia="sl-SI"/>
              </w:rPr>
              <w:t>sto</w:t>
            </w:r>
            <w:proofErr w:type="spellEnd"/>
            <w:r w:rsidRPr="00616D00">
              <w:rPr>
                <w:rFonts w:ascii="Tahoma" w:eastAsia="Times New Roman" w:hAnsi="Tahoma" w:cs="Tahoma"/>
                <w:sz w:val="20"/>
                <w:szCs w:val="20"/>
                <w:lang w:eastAsia="sl-SI"/>
              </w:rPr>
              <w:t xml:space="preserve"> evrov in 00/100)</w:t>
            </w:r>
          </w:p>
        </w:tc>
      </w:tr>
    </w:tbl>
    <w:p w14:paraId="25D73876" w14:textId="77777777" w:rsidR="004E4299" w:rsidRPr="00C97A1F" w:rsidRDefault="004E4299" w:rsidP="007F5BB0">
      <w:pPr>
        <w:keepNext/>
        <w:keepLines/>
        <w:spacing w:after="0" w:line="240" w:lineRule="auto"/>
        <w:jc w:val="both"/>
        <w:rPr>
          <w:rFonts w:ascii="Tahoma" w:hAnsi="Tahoma" w:cs="Tahoma"/>
        </w:rPr>
      </w:pPr>
    </w:p>
    <w:p w14:paraId="738E9582" w14:textId="77777777" w:rsidR="00946C42" w:rsidRPr="004D70E9" w:rsidRDefault="00946C42" w:rsidP="007F5BB0">
      <w:pPr>
        <w:keepNext/>
        <w:keepLines/>
        <w:spacing w:after="0" w:line="240" w:lineRule="auto"/>
        <w:jc w:val="both"/>
        <w:rPr>
          <w:rFonts w:ascii="Tahoma" w:eastAsia="Times New Roman" w:hAnsi="Tahoma" w:cs="Tahoma"/>
          <w:lang w:eastAsia="sl-SI"/>
        </w:rPr>
      </w:pPr>
      <w:r w:rsidRPr="004D70E9">
        <w:rPr>
          <w:rFonts w:ascii="Tahoma" w:eastAsia="Times New Roman" w:hAnsi="Tahoma" w:cs="Tahoma"/>
          <w:lang w:eastAsia="sl-SI"/>
        </w:rPr>
        <w:t xml:space="preserve">V kolikor izbrani </w:t>
      </w:r>
      <w:r w:rsidRPr="004D70E9">
        <w:rPr>
          <w:rFonts w:ascii="Tahoma" w:hAnsi="Tahoma" w:cs="Tahoma"/>
        </w:rPr>
        <w:t>ponudnik</w:t>
      </w:r>
      <w:r w:rsidRPr="004D70E9">
        <w:rPr>
          <w:rFonts w:ascii="Tahoma" w:eastAsia="Times New Roman" w:hAnsi="Tahoma" w:cs="Tahoma"/>
          <w:lang w:eastAsia="sl-SI"/>
        </w:rPr>
        <w:t xml:space="preserve"> ne bo izpolnjeval svojih obveznosti po okvirnem sporazumu, bo naročnik unovčil finančno zavarovanje za zavarovanje dobre izvedbe obveznosti po okvirnem sporazumu in odstopil od okvirnega sporazuma, brez kakršnekoli obveznosti do izbranega </w:t>
      </w:r>
      <w:r w:rsidRPr="004D70E9">
        <w:rPr>
          <w:rFonts w:ascii="Tahoma" w:hAnsi="Tahoma" w:cs="Tahoma"/>
        </w:rPr>
        <w:t>ponudnika</w:t>
      </w:r>
      <w:r w:rsidRPr="004D70E9">
        <w:rPr>
          <w:rFonts w:ascii="Tahoma" w:eastAsia="Times New Roman" w:hAnsi="Tahoma" w:cs="Tahoma"/>
          <w:lang w:eastAsia="sl-SI"/>
        </w:rPr>
        <w:t>.</w:t>
      </w:r>
    </w:p>
    <w:p w14:paraId="400A92FD" w14:textId="77777777" w:rsidR="00946C42" w:rsidRPr="00345723" w:rsidRDefault="00946C42" w:rsidP="007F5BB0">
      <w:pPr>
        <w:keepNext/>
        <w:keepLines/>
        <w:widowControl w:val="0"/>
        <w:spacing w:after="0" w:line="240" w:lineRule="auto"/>
        <w:jc w:val="both"/>
        <w:rPr>
          <w:rFonts w:ascii="Tahoma" w:hAnsi="Tahoma" w:cs="Tahoma"/>
        </w:rPr>
      </w:pPr>
    </w:p>
    <w:p w14:paraId="70B5CA00" w14:textId="77777777" w:rsidR="00946C42" w:rsidRPr="00345723" w:rsidRDefault="00946C42" w:rsidP="007F5BB0">
      <w:pPr>
        <w:keepNext/>
        <w:keepLines/>
        <w:widowControl w:val="0"/>
        <w:spacing w:after="0" w:line="240" w:lineRule="auto"/>
        <w:jc w:val="both"/>
        <w:rPr>
          <w:rFonts w:ascii="Tahoma" w:hAnsi="Tahoma" w:cs="Tahoma"/>
        </w:rPr>
      </w:pPr>
      <w:r w:rsidRPr="00345723">
        <w:rPr>
          <w:rFonts w:ascii="Tahoma" w:hAnsi="Tahoma" w:cs="Tahoma"/>
        </w:rPr>
        <w:t>Vzorec finančnega zavarovanja za zavarovanje dobre izvedbe obveznosti iz okvirnega sporazuma je priložen tej razpisni dokumentaciji.</w:t>
      </w:r>
    </w:p>
    <w:p w14:paraId="091356E4" w14:textId="77777777" w:rsidR="00946C42" w:rsidRPr="00345723" w:rsidRDefault="00946C42" w:rsidP="007F5BB0">
      <w:pPr>
        <w:keepNext/>
        <w:keepLines/>
        <w:widowControl w:val="0"/>
        <w:spacing w:after="0" w:line="240" w:lineRule="auto"/>
        <w:jc w:val="both"/>
        <w:rPr>
          <w:rFonts w:ascii="Tahoma" w:hAnsi="Tahoma" w:cs="Tahoma"/>
        </w:rPr>
      </w:pPr>
    </w:p>
    <w:p w14:paraId="45F92A17" w14:textId="77777777" w:rsidR="00946C42" w:rsidRPr="00345723" w:rsidRDefault="00946C42" w:rsidP="007F5BB0">
      <w:pPr>
        <w:keepNext/>
        <w:keepLines/>
        <w:widowControl w:val="0"/>
        <w:spacing w:after="0" w:line="240" w:lineRule="auto"/>
        <w:jc w:val="both"/>
        <w:rPr>
          <w:rFonts w:ascii="Tahoma" w:hAnsi="Tahoma" w:cs="Tahoma"/>
          <w:b/>
        </w:rPr>
      </w:pPr>
      <w:r w:rsidRPr="00345723">
        <w:rPr>
          <w:rFonts w:ascii="Tahoma" w:hAnsi="Tahoma" w:cs="Tahoma"/>
          <w:b/>
        </w:rPr>
        <w:t>DOKAZILA:</w:t>
      </w:r>
    </w:p>
    <w:p w14:paraId="02D09637" w14:textId="77777777" w:rsidR="00946C42" w:rsidRPr="00345723" w:rsidRDefault="00946C42" w:rsidP="007F5BB0">
      <w:pPr>
        <w:keepNext/>
        <w:keepLines/>
        <w:widowControl w:val="0"/>
        <w:spacing w:after="0" w:line="240" w:lineRule="auto"/>
        <w:jc w:val="both"/>
        <w:rPr>
          <w:rFonts w:ascii="Tahoma" w:hAnsi="Tahoma" w:cs="Tahoma"/>
        </w:rPr>
      </w:pPr>
      <w:r w:rsidRPr="00345723">
        <w:rPr>
          <w:rFonts w:ascii="Tahoma" w:hAnsi="Tahoma" w:cs="Tahoma"/>
        </w:rPr>
        <w:t xml:space="preserve">Ponudnik izpolni zahtevo, da se strinja s vsebino vzorca finančnega zavarovanja s predložitvijo izpolnjene in podpisane </w:t>
      </w:r>
      <w:r w:rsidRPr="00345723">
        <w:rPr>
          <w:rFonts w:ascii="Tahoma" w:hAnsi="Tahoma" w:cs="Tahoma"/>
          <w:b/>
        </w:rPr>
        <w:t>priloge A</w:t>
      </w:r>
      <w:r w:rsidRPr="00345723">
        <w:rPr>
          <w:rFonts w:ascii="Tahoma" w:hAnsi="Tahoma" w:cs="Tahoma"/>
        </w:rPr>
        <w:t>.</w:t>
      </w:r>
    </w:p>
    <w:p w14:paraId="171F7800" w14:textId="77777777" w:rsidR="00946C42" w:rsidRPr="00712BC8" w:rsidRDefault="00946C42" w:rsidP="007F5BB0">
      <w:pPr>
        <w:keepNext/>
        <w:keepLines/>
        <w:widowControl w:val="0"/>
        <w:spacing w:after="0" w:line="240" w:lineRule="auto"/>
        <w:jc w:val="both"/>
        <w:rPr>
          <w:rFonts w:ascii="Tahoma" w:eastAsia="Times New Roman" w:hAnsi="Tahoma" w:cs="Tahoma"/>
          <w:lang w:eastAsia="sl-SI"/>
        </w:rPr>
      </w:pPr>
    </w:p>
    <w:p w14:paraId="2D4B5E70" w14:textId="77777777" w:rsidR="00946C42" w:rsidRPr="00E00374" w:rsidRDefault="00946C42" w:rsidP="007F5BB0">
      <w:pPr>
        <w:keepNext/>
        <w:keepLines/>
        <w:widowControl w:val="0"/>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t xml:space="preserve">MERILA IN KRITERIJI OCENJEVANJA </w:t>
      </w:r>
    </w:p>
    <w:p w14:paraId="3F72AF47" w14:textId="77777777" w:rsidR="00946C42" w:rsidRPr="00703916" w:rsidRDefault="00946C42" w:rsidP="007F5BB0">
      <w:pPr>
        <w:keepNext/>
        <w:keepLines/>
        <w:widowControl w:val="0"/>
        <w:spacing w:after="0" w:line="240" w:lineRule="auto"/>
        <w:jc w:val="both"/>
        <w:rPr>
          <w:rFonts w:ascii="Tahoma" w:eastAsia="Times New Roman" w:hAnsi="Tahoma" w:cs="Tahoma"/>
          <w:b/>
          <w:lang w:eastAsia="sl-SI"/>
        </w:rPr>
      </w:pPr>
    </w:p>
    <w:p w14:paraId="2DBB004D" w14:textId="77777777" w:rsidR="00946C42" w:rsidRPr="00703916" w:rsidRDefault="00946C42" w:rsidP="007F5BB0">
      <w:pPr>
        <w:keepNext/>
        <w:keepLines/>
        <w:widowControl w:val="0"/>
        <w:numPr>
          <w:ilvl w:val="1"/>
          <w:numId w:val="2"/>
        </w:numPr>
        <w:tabs>
          <w:tab w:val="left" w:pos="540"/>
        </w:tabs>
        <w:spacing w:after="0" w:line="240" w:lineRule="auto"/>
        <w:jc w:val="both"/>
        <w:rPr>
          <w:rFonts w:ascii="Tahoma" w:hAnsi="Tahoma" w:cs="Tahoma"/>
          <w:b/>
        </w:rPr>
      </w:pPr>
      <w:r w:rsidRPr="00703916">
        <w:rPr>
          <w:rFonts w:ascii="Tahoma" w:hAnsi="Tahoma" w:cs="Tahoma"/>
          <w:b/>
        </w:rPr>
        <w:t>Izbira ponudnika in merila</w:t>
      </w:r>
    </w:p>
    <w:p w14:paraId="7A0744B7" w14:textId="77777777" w:rsidR="00946C42" w:rsidRPr="002A3720" w:rsidRDefault="00946C42" w:rsidP="007F5BB0">
      <w:pPr>
        <w:pStyle w:val="Odstavekseznama"/>
        <w:keepNext/>
        <w:keepLines/>
        <w:widowControl w:val="0"/>
        <w:tabs>
          <w:tab w:val="left" w:pos="540"/>
          <w:tab w:val="left" w:pos="720"/>
        </w:tabs>
        <w:ind w:left="360"/>
        <w:jc w:val="both"/>
        <w:rPr>
          <w:rFonts w:ascii="Tahoma" w:hAnsi="Tahoma" w:cs="Tahoma"/>
          <w:b/>
        </w:rPr>
      </w:pPr>
    </w:p>
    <w:p w14:paraId="03E409E9" w14:textId="2FEB609F" w:rsidR="00946C42" w:rsidRPr="00703916" w:rsidRDefault="00946C42" w:rsidP="007F5BB0">
      <w:pPr>
        <w:keepNext/>
        <w:keepLines/>
        <w:widowControl w:val="0"/>
        <w:spacing w:after="0" w:line="240" w:lineRule="auto"/>
        <w:jc w:val="both"/>
        <w:rPr>
          <w:rFonts w:ascii="Tahoma" w:hAnsi="Tahoma" w:cs="Tahoma"/>
        </w:rPr>
      </w:pPr>
      <w:r w:rsidRPr="00703916">
        <w:rPr>
          <w:rFonts w:ascii="Tahoma" w:hAnsi="Tahoma" w:cs="Tahoma"/>
        </w:rPr>
        <w:t xml:space="preserve">Merilo za izbiro </w:t>
      </w:r>
      <w:r>
        <w:rPr>
          <w:rFonts w:ascii="Tahoma" w:hAnsi="Tahoma" w:cs="Tahoma"/>
        </w:rPr>
        <w:t>ekonomsko</w:t>
      </w:r>
      <w:r w:rsidRPr="00703916">
        <w:rPr>
          <w:rFonts w:ascii="Tahoma" w:hAnsi="Tahoma" w:cs="Tahoma"/>
        </w:rPr>
        <w:t xml:space="preserve"> najugodnejšega ponudnika</w:t>
      </w:r>
      <w:r>
        <w:rPr>
          <w:rFonts w:ascii="Tahoma" w:hAnsi="Tahoma" w:cs="Tahoma"/>
        </w:rPr>
        <w:t xml:space="preserve"> za posamezni sklop</w:t>
      </w:r>
      <w:r w:rsidRPr="00703916">
        <w:rPr>
          <w:rFonts w:ascii="Tahoma" w:hAnsi="Tahoma" w:cs="Tahoma"/>
        </w:rPr>
        <w:t xml:space="preserve"> je ponudbena vrednost brez DDV, </w:t>
      </w:r>
      <w:r w:rsidR="00EB6C41">
        <w:rPr>
          <w:rFonts w:ascii="Tahoma" w:hAnsi="Tahoma" w:cs="Tahoma"/>
        </w:rPr>
        <w:t>ki jo bo naročnik prejel v skladu s točko 1.9. Pogajanja</w:t>
      </w:r>
      <w:r>
        <w:rPr>
          <w:rFonts w:ascii="Tahoma" w:hAnsi="Tahoma" w:cs="Tahoma"/>
        </w:rPr>
        <w:t>,</w:t>
      </w:r>
      <w:r w:rsidRPr="00186EA1">
        <w:rPr>
          <w:rFonts w:ascii="Tahoma" w:hAnsi="Tahoma" w:cs="Tahoma"/>
        </w:rPr>
        <w:t xml:space="preserve"> ob izpolnjevanju vseh pogojev in zahtev naročnika, navedenih v razpisni dokumentaciji.</w:t>
      </w:r>
      <w:r>
        <w:rPr>
          <w:rFonts w:ascii="Tahoma" w:hAnsi="Tahoma" w:cs="Tahoma"/>
        </w:rPr>
        <w:t xml:space="preserve"> </w:t>
      </w:r>
      <w:r w:rsidRPr="00703916">
        <w:rPr>
          <w:rFonts w:ascii="Tahoma" w:hAnsi="Tahoma" w:cs="Tahoma"/>
        </w:rPr>
        <w:t>Naročnik bo</w:t>
      </w:r>
      <w:r>
        <w:rPr>
          <w:rFonts w:ascii="Tahoma" w:hAnsi="Tahoma" w:cs="Tahoma"/>
        </w:rPr>
        <w:t xml:space="preserve"> </w:t>
      </w:r>
      <w:r w:rsidRPr="00703916">
        <w:rPr>
          <w:rFonts w:ascii="Tahoma" w:hAnsi="Tahoma" w:cs="Tahoma"/>
        </w:rPr>
        <w:t xml:space="preserve">sklenil </w:t>
      </w:r>
      <w:r>
        <w:rPr>
          <w:rFonts w:ascii="Tahoma" w:hAnsi="Tahoma" w:cs="Tahoma"/>
        </w:rPr>
        <w:t>okvirni sporazum za posamezni sklop</w:t>
      </w:r>
      <w:r w:rsidRPr="00703916">
        <w:rPr>
          <w:rFonts w:ascii="Tahoma" w:hAnsi="Tahoma" w:cs="Tahoma"/>
        </w:rPr>
        <w:t xml:space="preserve"> s ponudnikom, ki bo</w:t>
      </w:r>
      <w:r>
        <w:rPr>
          <w:rFonts w:ascii="Tahoma" w:hAnsi="Tahoma" w:cs="Tahoma"/>
        </w:rPr>
        <w:t xml:space="preserve"> po izvedenih pogajanjih</w:t>
      </w:r>
      <w:r w:rsidRPr="00703916">
        <w:rPr>
          <w:rFonts w:ascii="Tahoma" w:hAnsi="Tahoma" w:cs="Tahoma"/>
        </w:rPr>
        <w:t xml:space="preserve"> oddal </w:t>
      </w:r>
      <w:r>
        <w:rPr>
          <w:rFonts w:ascii="Tahoma" w:hAnsi="Tahoma" w:cs="Tahoma"/>
        </w:rPr>
        <w:t>ekonomsko</w:t>
      </w:r>
      <w:r w:rsidRPr="00703916">
        <w:rPr>
          <w:rFonts w:ascii="Tahoma" w:hAnsi="Tahoma" w:cs="Tahoma"/>
        </w:rPr>
        <w:t xml:space="preserve"> najugodnejšo ponudbo. </w:t>
      </w:r>
    </w:p>
    <w:p w14:paraId="5E5CD2A2" w14:textId="77777777" w:rsidR="00946C42" w:rsidRDefault="00946C42" w:rsidP="007F5BB0">
      <w:pPr>
        <w:keepNext/>
        <w:keepLines/>
        <w:widowControl w:val="0"/>
        <w:spacing w:after="0" w:line="240" w:lineRule="auto"/>
        <w:jc w:val="both"/>
        <w:rPr>
          <w:rFonts w:ascii="Tahoma" w:hAnsi="Tahoma" w:cs="Tahoma"/>
        </w:rPr>
      </w:pPr>
    </w:p>
    <w:p w14:paraId="2A098A63" w14:textId="77777777" w:rsidR="00946C42" w:rsidRPr="00BA3F91" w:rsidRDefault="00946C42" w:rsidP="007F5BB0">
      <w:pPr>
        <w:keepNext/>
        <w:keepLines/>
        <w:widowControl w:val="0"/>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4B0EC344" w14:textId="77777777" w:rsidR="00946C42" w:rsidRPr="00BA3F91" w:rsidRDefault="00946C42" w:rsidP="007F5BB0">
      <w:pPr>
        <w:keepNext/>
        <w:keepLines/>
        <w:widowControl w:val="0"/>
        <w:spacing w:after="0" w:line="240" w:lineRule="auto"/>
        <w:ind w:left="360"/>
        <w:jc w:val="both"/>
        <w:rPr>
          <w:rFonts w:ascii="Tahoma" w:eastAsia="Times New Roman" w:hAnsi="Tahoma" w:cs="Tahoma"/>
          <w:b/>
          <w:lang w:eastAsia="sl-SI"/>
        </w:rPr>
      </w:pPr>
    </w:p>
    <w:p w14:paraId="1065F69A" w14:textId="77777777" w:rsidR="00946C42" w:rsidRPr="00BA3F91" w:rsidRDefault="00946C42" w:rsidP="007F5BB0">
      <w:pPr>
        <w:keepNext/>
        <w:keepLines/>
        <w:widowControl w:val="0"/>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32B21ED4" w14:textId="77777777" w:rsidR="00946C42" w:rsidRPr="00BA3F91" w:rsidRDefault="00946C42" w:rsidP="007F5BB0">
      <w:pPr>
        <w:keepNext/>
        <w:keepLines/>
        <w:widowControl w:val="0"/>
        <w:spacing w:after="0" w:line="240" w:lineRule="auto"/>
        <w:jc w:val="both"/>
        <w:rPr>
          <w:rFonts w:ascii="Tahoma" w:eastAsia="Times New Roman" w:hAnsi="Tahoma" w:cs="Tahoma"/>
          <w:b/>
          <w:lang w:eastAsia="sl-SI"/>
        </w:rPr>
      </w:pPr>
    </w:p>
    <w:p w14:paraId="76557D49" w14:textId="77777777" w:rsidR="00946C42" w:rsidRPr="00CE2724" w:rsidRDefault="00946C42" w:rsidP="007F5BB0">
      <w:pPr>
        <w:pStyle w:val="Telobesedila3"/>
        <w:keepNext/>
        <w:keepLines/>
        <w:rPr>
          <w:rFonts w:ascii="Tahoma" w:hAnsi="Tahoma" w:cs="Tahoma"/>
        </w:rPr>
      </w:pPr>
      <w:r w:rsidRPr="00CE2724">
        <w:rPr>
          <w:rFonts w:ascii="Tahoma" w:hAnsi="Tahoma" w:cs="Tahoma"/>
        </w:rPr>
        <w:t>Ponudniki morajo ponudbe predložiti v informacijski sistem e-</w:t>
      </w:r>
      <w:proofErr w:type="spellStart"/>
      <w:r w:rsidRPr="00CE2724">
        <w:rPr>
          <w:rFonts w:ascii="Tahoma" w:hAnsi="Tahoma" w:cs="Tahoma"/>
        </w:rPr>
        <w:t>JN</w:t>
      </w:r>
      <w:proofErr w:type="spellEnd"/>
      <w:r w:rsidRPr="00CE2724">
        <w:rPr>
          <w:rFonts w:ascii="Tahoma" w:hAnsi="Tahoma" w:cs="Tahoma"/>
        </w:rPr>
        <w:t xml:space="preserve"> (v nadaljevanju: sistem e-</w:t>
      </w:r>
      <w:proofErr w:type="spellStart"/>
      <w:r w:rsidRPr="00CE2724">
        <w:rPr>
          <w:rFonts w:ascii="Tahoma" w:hAnsi="Tahoma" w:cs="Tahoma"/>
        </w:rPr>
        <w:t>JN</w:t>
      </w:r>
      <w:proofErr w:type="spellEnd"/>
      <w:r w:rsidRPr="00CE2724">
        <w:rPr>
          <w:rFonts w:ascii="Tahoma" w:hAnsi="Tahoma" w:cs="Tahoma"/>
        </w:rPr>
        <w:t xml:space="preserve">) na spletnem naslovu </w:t>
      </w:r>
      <w:hyperlink r:id="rId11" w:history="1">
        <w:r w:rsidRPr="00CE2724">
          <w:rPr>
            <w:rStyle w:val="Hiperpovezava"/>
            <w:rFonts w:ascii="Tahoma" w:hAnsi="Tahoma" w:cs="Tahoma"/>
          </w:rPr>
          <w:t>https://ejn.gov.si</w:t>
        </w:r>
      </w:hyperlink>
      <w:r w:rsidRPr="00CE2724">
        <w:rPr>
          <w:rFonts w:ascii="Tahoma" w:hAnsi="Tahoma" w:cs="Tahoma"/>
        </w:rPr>
        <w:t>, v skladu s točko 3 dokumenta Navodila za uporabo informacijskega sistema e-</w:t>
      </w:r>
      <w:proofErr w:type="spellStart"/>
      <w:r w:rsidRPr="00CE2724">
        <w:rPr>
          <w:rFonts w:ascii="Tahoma" w:hAnsi="Tahoma" w:cs="Tahoma"/>
        </w:rPr>
        <w:t>JN</w:t>
      </w:r>
      <w:proofErr w:type="spellEnd"/>
      <w:r w:rsidRPr="00CE2724">
        <w:rPr>
          <w:rFonts w:ascii="Tahoma" w:hAnsi="Tahoma" w:cs="Tahoma"/>
        </w:rPr>
        <w:t xml:space="preserve">: PONUDNIKI, ki je del te razpisne dokumentacije in objavljen na spletnem naslovu </w:t>
      </w:r>
      <w:hyperlink r:id="rId12" w:history="1">
        <w:r w:rsidRPr="00CE2724">
          <w:rPr>
            <w:rStyle w:val="Hiperpovezava"/>
            <w:rFonts w:ascii="Tahoma" w:hAnsi="Tahoma" w:cs="Tahoma"/>
          </w:rPr>
          <w:t>https://ejn.gov.si</w:t>
        </w:r>
      </w:hyperlink>
      <w:r w:rsidRPr="00CE2724">
        <w:rPr>
          <w:rFonts w:ascii="Tahoma" w:hAnsi="Tahoma" w:cs="Tahoma"/>
        </w:rPr>
        <w:t>.</w:t>
      </w:r>
    </w:p>
    <w:p w14:paraId="48B4444B" w14:textId="77777777" w:rsidR="00946C42" w:rsidRPr="00CE2724" w:rsidRDefault="00946C42" w:rsidP="007F5BB0">
      <w:pPr>
        <w:pStyle w:val="Telobesedila3"/>
        <w:keepNext/>
        <w:keepLines/>
        <w:rPr>
          <w:rFonts w:ascii="Tahoma" w:hAnsi="Tahoma" w:cs="Tahoma"/>
        </w:rPr>
      </w:pPr>
    </w:p>
    <w:p w14:paraId="46ACC4F1" w14:textId="77777777" w:rsidR="00946C42" w:rsidRPr="00CE2724" w:rsidRDefault="00946C42" w:rsidP="007F5BB0">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13" w:history="1">
        <w:r w:rsidRPr="00CE2724">
          <w:rPr>
            <w:rStyle w:val="Hiperpovezava"/>
            <w:rFonts w:ascii="Tahoma" w:hAnsi="Tahoma" w:cs="Tahoma"/>
          </w:rPr>
          <w:t>https://ejn.gov.si</w:t>
        </w:r>
      </w:hyperlink>
      <w:r w:rsidRPr="00CE2724">
        <w:rPr>
          <w:rFonts w:ascii="Tahoma" w:hAnsi="Tahoma" w:cs="Tahoma"/>
        </w:rPr>
        <w:t>, v skladu z Navodili za uporabo informacijskega sistema e-</w:t>
      </w:r>
      <w:proofErr w:type="spellStart"/>
      <w:r w:rsidRPr="00CE2724">
        <w:rPr>
          <w:rFonts w:ascii="Tahoma" w:hAnsi="Tahoma" w:cs="Tahoma"/>
        </w:rPr>
        <w:t>JN</w:t>
      </w:r>
      <w:proofErr w:type="spellEnd"/>
      <w:r w:rsidRPr="00CE2724">
        <w:rPr>
          <w:rFonts w:ascii="Tahoma" w:hAnsi="Tahoma" w:cs="Tahoma"/>
        </w:rPr>
        <w:t>. Če je ponudnik že registriran v sistem e-</w:t>
      </w:r>
      <w:proofErr w:type="spellStart"/>
      <w:r w:rsidRPr="00CE2724">
        <w:rPr>
          <w:rFonts w:ascii="Tahoma" w:hAnsi="Tahoma" w:cs="Tahoma"/>
        </w:rPr>
        <w:t>JN</w:t>
      </w:r>
      <w:proofErr w:type="spellEnd"/>
      <w:r w:rsidRPr="00CE2724">
        <w:rPr>
          <w:rFonts w:ascii="Tahoma" w:hAnsi="Tahoma" w:cs="Tahoma"/>
        </w:rPr>
        <w:t>, se v aplikacijo prijavi na istem naslovu.</w:t>
      </w:r>
    </w:p>
    <w:p w14:paraId="6D0C2744" w14:textId="77777777" w:rsidR="00946C42" w:rsidRPr="00CE2724" w:rsidRDefault="00946C42" w:rsidP="007F5BB0">
      <w:pPr>
        <w:pStyle w:val="Telobesedila3"/>
        <w:keepNext/>
        <w:keepLines/>
        <w:rPr>
          <w:rFonts w:ascii="Tahoma" w:hAnsi="Tahoma" w:cs="Tahoma"/>
        </w:rPr>
      </w:pPr>
    </w:p>
    <w:p w14:paraId="064B541E" w14:textId="77777777" w:rsidR="00946C42" w:rsidRPr="00CE2724" w:rsidRDefault="00946C42" w:rsidP="007F5BB0">
      <w:pPr>
        <w:pStyle w:val="Telobesedila3"/>
        <w:keepNext/>
        <w:keepLines/>
        <w:rPr>
          <w:rFonts w:ascii="Tahoma" w:hAnsi="Tahoma" w:cs="Tahoma"/>
        </w:rPr>
      </w:pPr>
      <w:r w:rsidRPr="00CE2724">
        <w:rPr>
          <w:rFonts w:ascii="Tahoma" w:hAnsi="Tahoma" w:cs="Tahoma"/>
        </w:rPr>
        <w:t>Uporabnik ponudnika, ki je v sistemu e-</w:t>
      </w:r>
      <w:proofErr w:type="spellStart"/>
      <w:r w:rsidRPr="00CE2724">
        <w:rPr>
          <w:rFonts w:ascii="Tahoma" w:hAnsi="Tahoma" w:cs="Tahoma"/>
        </w:rPr>
        <w:t>JN</w:t>
      </w:r>
      <w:proofErr w:type="spellEnd"/>
      <w:r w:rsidRPr="00CE2724">
        <w:rPr>
          <w:rFonts w:ascii="Tahoma" w:hAnsi="Tahoma" w:cs="Tahoma"/>
        </w:rPr>
        <w:t xml:space="preserve"> pooblaščen za oddajanje ponudb, ponudbo odda s klikom na gumb »Oddaj«. Sistem e-</w:t>
      </w:r>
      <w:proofErr w:type="spellStart"/>
      <w:r w:rsidRPr="00CE2724">
        <w:rPr>
          <w:rFonts w:ascii="Tahoma" w:hAnsi="Tahoma" w:cs="Tahoma"/>
        </w:rPr>
        <w:t>JN</w:t>
      </w:r>
      <w:proofErr w:type="spellEnd"/>
      <w:r w:rsidRPr="00CE2724">
        <w:rPr>
          <w:rFonts w:ascii="Tahoma" w:hAnsi="Tahoma" w:cs="Tahoma"/>
        </w:rPr>
        <w:t xml:space="preserve">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 xml:space="preserve">RS, št. 97/07 – uradno prečiščeno besedilo, 64/16 – </w:t>
      </w:r>
      <w:proofErr w:type="spellStart"/>
      <w:r w:rsidRPr="004569E9">
        <w:rPr>
          <w:rFonts w:ascii="Tahoma" w:hAnsi="Tahoma" w:cs="Tahoma"/>
          <w:lang w:val="sl-SI"/>
        </w:rPr>
        <w:t>odl</w:t>
      </w:r>
      <w:proofErr w:type="spellEnd"/>
      <w:r w:rsidRPr="004569E9">
        <w:rPr>
          <w:rFonts w:ascii="Tahoma" w:hAnsi="Tahoma" w:cs="Tahoma"/>
          <w:lang w:val="sl-SI"/>
        </w:rPr>
        <w:t>.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12E6B27B" w14:textId="77777777" w:rsidR="00946C42" w:rsidRPr="00BA3F91" w:rsidRDefault="00946C42" w:rsidP="007F5BB0">
      <w:pPr>
        <w:keepNext/>
        <w:keepLines/>
        <w:tabs>
          <w:tab w:val="left" w:pos="142"/>
        </w:tabs>
        <w:spacing w:after="0" w:line="240" w:lineRule="auto"/>
        <w:jc w:val="both"/>
        <w:rPr>
          <w:rFonts w:ascii="Tahoma" w:eastAsia="Times New Roman" w:hAnsi="Tahoma" w:cs="Tahoma"/>
          <w:lang w:eastAsia="sl-SI"/>
        </w:rPr>
      </w:pPr>
    </w:p>
    <w:p w14:paraId="3759D946" w14:textId="7A7A4E9C" w:rsidR="00946C42" w:rsidRPr="00BA3F91" w:rsidRDefault="00946C42" w:rsidP="007F5BB0">
      <w:pPr>
        <w:keepNext/>
        <w:keepLines/>
        <w:tabs>
          <w:tab w:val="left" w:pos="142"/>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Ponudba se šteje za pravočasno oddano, če jo naročnik prejme preko sistema e-</w:t>
      </w:r>
      <w:proofErr w:type="spellStart"/>
      <w:r w:rsidRPr="00BA3F91">
        <w:rPr>
          <w:rFonts w:ascii="Tahoma" w:eastAsia="Times New Roman" w:hAnsi="Tahoma" w:cs="Tahoma"/>
          <w:lang w:eastAsia="sl-SI"/>
        </w:rPr>
        <w:t>JN</w:t>
      </w:r>
      <w:proofErr w:type="spellEnd"/>
      <w:r w:rsidRPr="00BA3F91">
        <w:rPr>
          <w:rFonts w:ascii="Tahoma" w:eastAsia="Times New Roman" w:hAnsi="Tahoma" w:cs="Tahoma"/>
          <w:lang w:eastAsia="sl-SI"/>
        </w:rPr>
        <w:t xml:space="preserve"> </w:t>
      </w:r>
      <w:hyperlink r:id="rId14" w:history="1">
        <w:r w:rsidRPr="00E13276">
          <w:rPr>
            <w:rStyle w:val="Hiperpovezava"/>
            <w:rFonts w:ascii="Tahoma" w:eastAsia="Times New Roman" w:hAnsi="Tahoma" w:cs="Tahoma"/>
            <w:lang w:eastAsia="sl-SI"/>
          </w:rPr>
          <w:t>https://ejn.gov.si</w:t>
        </w:r>
      </w:hyperlink>
      <w:r w:rsidRPr="00BA3F91">
        <w:rPr>
          <w:rFonts w:ascii="Tahoma" w:eastAsia="Times New Roman" w:hAnsi="Tahoma" w:cs="Tahoma"/>
          <w:lang w:eastAsia="sl-SI"/>
        </w:rPr>
        <w:t xml:space="preserve"> </w:t>
      </w:r>
      <w:r w:rsidRPr="00BA3F91">
        <w:rPr>
          <w:rFonts w:ascii="Tahoma" w:eastAsia="Times New Roman" w:hAnsi="Tahoma" w:cs="Tahoma"/>
          <w:b/>
          <w:lang w:eastAsia="sl-SI"/>
        </w:rPr>
        <w:t>najkasneje do</w:t>
      </w:r>
      <w:r>
        <w:rPr>
          <w:rFonts w:ascii="Tahoma" w:eastAsia="Times New Roman" w:hAnsi="Tahoma" w:cs="Tahoma"/>
          <w:b/>
          <w:lang w:eastAsia="sl-SI"/>
        </w:rPr>
        <w:t xml:space="preserve"> </w:t>
      </w:r>
      <w:r w:rsidR="0035189E">
        <w:rPr>
          <w:rFonts w:ascii="Tahoma" w:eastAsia="Times New Roman" w:hAnsi="Tahoma" w:cs="Tahoma"/>
          <w:b/>
          <w:lang w:eastAsia="sl-SI"/>
        </w:rPr>
        <w:t>8.</w:t>
      </w:r>
      <w:r>
        <w:rPr>
          <w:rFonts w:ascii="Tahoma" w:eastAsia="Times New Roman" w:hAnsi="Tahoma" w:cs="Tahoma"/>
          <w:b/>
          <w:bCs/>
          <w:lang w:eastAsia="sl-SI"/>
        </w:rPr>
        <w:t xml:space="preserve"> </w:t>
      </w:r>
      <w:r w:rsidR="0035189E">
        <w:rPr>
          <w:rFonts w:ascii="Tahoma" w:eastAsia="Times New Roman" w:hAnsi="Tahoma" w:cs="Tahoma"/>
          <w:b/>
          <w:bCs/>
          <w:lang w:eastAsia="sl-SI"/>
        </w:rPr>
        <w:t>7</w:t>
      </w:r>
      <w:r w:rsidRPr="00FA52EA">
        <w:rPr>
          <w:rFonts w:ascii="Tahoma" w:eastAsia="Times New Roman" w:hAnsi="Tahoma" w:cs="Tahoma"/>
          <w:b/>
          <w:bCs/>
          <w:lang w:eastAsia="sl-SI"/>
        </w:rPr>
        <w:t>. 202</w:t>
      </w:r>
      <w:r>
        <w:rPr>
          <w:rFonts w:ascii="Tahoma" w:eastAsia="Times New Roman" w:hAnsi="Tahoma" w:cs="Tahoma"/>
          <w:b/>
          <w:bCs/>
          <w:lang w:eastAsia="sl-SI"/>
        </w:rPr>
        <w:t>1</w:t>
      </w:r>
      <w:r w:rsidRPr="00FA52EA">
        <w:rPr>
          <w:rFonts w:ascii="Tahoma" w:eastAsia="Times New Roman" w:hAnsi="Tahoma" w:cs="Tahoma"/>
          <w:b/>
          <w:bCs/>
          <w:lang w:eastAsia="sl-SI"/>
        </w:rPr>
        <w:t xml:space="preserve"> </w:t>
      </w:r>
      <w:r w:rsidRPr="00BA3F91">
        <w:rPr>
          <w:rFonts w:ascii="Tahoma" w:eastAsia="Times New Roman" w:hAnsi="Tahoma" w:cs="Tahoma"/>
          <w:b/>
          <w:lang w:eastAsia="sl-SI"/>
        </w:rPr>
        <w:t xml:space="preserve">do </w:t>
      </w:r>
      <w:r>
        <w:rPr>
          <w:rFonts w:ascii="Tahoma" w:eastAsia="Times New Roman" w:hAnsi="Tahoma" w:cs="Tahoma"/>
          <w:b/>
          <w:lang w:eastAsia="sl-SI"/>
        </w:rPr>
        <w:t>10.00</w:t>
      </w:r>
      <w:r w:rsidRPr="00BA3F91">
        <w:rPr>
          <w:rFonts w:ascii="Tahoma" w:eastAsia="Times New Roman" w:hAnsi="Tahoma" w:cs="Tahoma"/>
          <w:lang w:eastAsia="sl-SI"/>
        </w:rPr>
        <w:t xml:space="preserve"> </w:t>
      </w:r>
      <w:r w:rsidRPr="00BA3F91">
        <w:rPr>
          <w:rFonts w:ascii="Tahoma" w:eastAsia="Times New Roman" w:hAnsi="Tahoma" w:cs="Tahoma"/>
          <w:b/>
          <w:lang w:eastAsia="sl-SI"/>
        </w:rPr>
        <w:t>ure</w:t>
      </w:r>
      <w:r w:rsidRPr="00BA3F91">
        <w:rPr>
          <w:rFonts w:ascii="Tahoma" w:eastAsia="Times New Roman" w:hAnsi="Tahoma" w:cs="Tahoma"/>
          <w:lang w:eastAsia="sl-SI"/>
        </w:rPr>
        <w:t>. Za oddano ponudbo se šteje ponudba, ki je v informacijskem sistemu e-</w:t>
      </w:r>
      <w:proofErr w:type="spellStart"/>
      <w:r w:rsidRPr="00BA3F91">
        <w:rPr>
          <w:rFonts w:ascii="Tahoma" w:eastAsia="Times New Roman" w:hAnsi="Tahoma" w:cs="Tahoma"/>
          <w:lang w:eastAsia="sl-SI"/>
        </w:rPr>
        <w:t>JN</w:t>
      </w:r>
      <w:proofErr w:type="spellEnd"/>
      <w:r w:rsidRPr="00BA3F91">
        <w:rPr>
          <w:rFonts w:ascii="Tahoma" w:eastAsia="Times New Roman" w:hAnsi="Tahoma" w:cs="Tahoma"/>
          <w:lang w:eastAsia="sl-SI"/>
        </w:rPr>
        <w:t xml:space="preserve"> označena s statusom »ODDANO«.</w:t>
      </w:r>
    </w:p>
    <w:p w14:paraId="0CF11BF0" w14:textId="77777777" w:rsidR="00946C42" w:rsidRPr="00BA3F91" w:rsidRDefault="00946C42" w:rsidP="007F5BB0">
      <w:pPr>
        <w:keepNext/>
        <w:keepLines/>
        <w:tabs>
          <w:tab w:val="left" w:pos="142"/>
        </w:tabs>
        <w:spacing w:after="0" w:line="240" w:lineRule="auto"/>
        <w:jc w:val="both"/>
        <w:rPr>
          <w:rFonts w:ascii="Tahoma" w:eastAsia="Times New Roman" w:hAnsi="Tahoma" w:cs="Tahoma"/>
          <w:lang w:eastAsia="sl-SI"/>
        </w:rPr>
      </w:pPr>
    </w:p>
    <w:p w14:paraId="18C980EF" w14:textId="77777777" w:rsidR="00946C42" w:rsidRPr="00BA3F91" w:rsidRDefault="00946C42" w:rsidP="007F5BB0">
      <w:pPr>
        <w:keepNext/>
        <w:keepLines/>
        <w:tabs>
          <w:tab w:val="left" w:pos="142"/>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lastRenderedPageBreak/>
        <w:t>Ponudnik lahko do roka za oddajo ponudb svojo ponudbo umakne ali spremeni. Če ponudnik v informacijskem sistemu e-</w:t>
      </w:r>
      <w:proofErr w:type="spellStart"/>
      <w:r w:rsidRPr="00BA3F91">
        <w:rPr>
          <w:rFonts w:ascii="Tahoma" w:eastAsia="Times New Roman" w:hAnsi="Tahoma" w:cs="Tahoma"/>
          <w:lang w:eastAsia="sl-SI"/>
        </w:rPr>
        <w:t>JN</w:t>
      </w:r>
      <w:proofErr w:type="spellEnd"/>
      <w:r w:rsidRPr="00BA3F91">
        <w:rPr>
          <w:rFonts w:ascii="Tahoma" w:eastAsia="Times New Roman" w:hAnsi="Tahoma" w:cs="Tahoma"/>
          <w:lang w:eastAsia="sl-SI"/>
        </w:rPr>
        <w:t xml:space="preserve"> svojo ponudbo umakne, se šteje, da ponudba ni bila oddana in je naročnik v sistemu e-</w:t>
      </w:r>
      <w:proofErr w:type="spellStart"/>
      <w:r w:rsidRPr="00BA3F91">
        <w:rPr>
          <w:rFonts w:ascii="Tahoma" w:eastAsia="Times New Roman" w:hAnsi="Tahoma" w:cs="Tahoma"/>
          <w:lang w:eastAsia="sl-SI"/>
        </w:rPr>
        <w:t>JN</w:t>
      </w:r>
      <w:proofErr w:type="spellEnd"/>
      <w:r w:rsidRPr="00BA3F91">
        <w:rPr>
          <w:rFonts w:ascii="Tahoma" w:eastAsia="Times New Roman" w:hAnsi="Tahoma" w:cs="Tahoma"/>
          <w:lang w:eastAsia="sl-SI"/>
        </w:rPr>
        <w:t xml:space="preserve"> tudi ne bo videl. Če ponudnik svojo ponudbo v informacijskem sistemu e-</w:t>
      </w:r>
      <w:proofErr w:type="spellStart"/>
      <w:r w:rsidRPr="00BA3F91">
        <w:rPr>
          <w:rFonts w:ascii="Tahoma" w:eastAsia="Times New Roman" w:hAnsi="Tahoma" w:cs="Tahoma"/>
          <w:lang w:eastAsia="sl-SI"/>
        </w:rPr>
        <w:t>JN</w:t>
      </w:r>
      <w:proofErr w:type="spellEnd"/>
      <w:r w:rsidRPr="00BA3F91">
        <w:rPr>
          <w:rFonts w:ascii="Tahoma" w:eastAsia="Times New Roman" w:hAnsi="Tahoma" w:cs="Tahoma"/>
          <w:lang w:eastAsia="sl-SI"/>
        </w:rPr>
        <w:t xml:space="preserve"> spremeni, je naročniku v tem sistemu odprta zadnja oddana ponudba. </w:t>
      </w:r>
    </w:p>
    <w:p w14:paraId="056413E4" w14:textId="77777777" w:rsidR="00946C42" w:rsidRPr="00BA3F91" w:rsidRDefault="00946C42" w:rsidP="007F5BB0">
      <w:pPr>
        <w:keepNext/>
        <w:keepLines/>
        <w:tabs>
          <w:tab w:val="left" w:pos="142"/>
        </w:tabs>
        <w:spacing w:after="0" w:line="240" w:lineRule="auto"/>
        <w:jc w:val="both"/>
        <w:rPr>
          <w:rFonts w:ascii="Tahoma" w:eastAsia="Times New Roman" w:hAnsi="Tahoma" w:cs="Tahoma"/>
          <w:lang w:eastAsia="sl-SI"/>
        </w:rPr>
      </w:pPr>
    </w:p>
    <w:p w14:paraId="6B5BB4BE" w14:textId="77777777" w:rsidR="00946C42" w:rsidRPr="00BA3F91" w:rsidRDefault="00946C42" w:rsidP="007F5BB0">
      <w:pPr>
        <w:keepNext/>
        <w:keepLines/>
        <w:tabs>
          <w:tab w:val="left" w:pos="142"/>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Po preteku roka za predložitev ponudb ponudbe ne bo več mogoče oddati.</w:t>
      </w:r>
    </w:p>
    <w:p w14:paraId="3831CF97" w14:textId="77777777" w:rsidR="00946C42" w:rsidRPr="00BA3F91" w:rsidRDefault="00946C42" w:rsidP="007F5BB0">
      <w:pPr>
        <w:keepNext/>
        <w:keepLines/>
        <w:tabs>
          <w:tab w:val="left" w:pos="142"/>
        </w:tabs>
        <w:spacing w:after="0" w:line="240" w:lineRule="auto"/>
        <w:jc w:val="both"/>
        <w:rPr>
          <w:rFonts w:ascii="Tahoma" w:eastAsia="Times New Roman" w:hAnsi="Tahoma" w:cs="Tahoma"/>
          <w:lang w:eastAsia="sl-SI"/>
        </w:rPr>
      </w:pPr>
    </w:p>
    <w:p w14:paraId="69F5A35A" w14:textId="77777777" w:rsidR="00946C42" w:rsidRPr="00C97A1F" w:rsidRDefault="00946C42" w:rsidP="007F5BB0">
      <w:pPr>
        <w:keepNext/>
        <w:keepLines/>
        <w:tabs>
          <w:tab w:val="left" w:pos="142"/>
        </w:tabs>
        <w:spacing w:after="0" w:line="240" w:lineRule="auto"/>
        <w:jc w:val="both"/>
        <w:rPr>
          <w:rFonts w:ascii="Tahoma" w:eastAsia="Times New Roman" w:hAnsi="Tahoma" w:cs="Tahoma"/>
          <w:i/>
          <w:lang w:eastAsia="sl-SI"/>
        </w:rPr>
      </w:pPr>
      <w:r w:rsidRPr="00C97A1F">
        <w:rPr>
          <w:rFonts w:ascii="Tahoma" w:eastAsia="Times New Roman" w:hAnsi="Tahoma" w:cs="Tahoma"/>
          <w:lang w:eastAsia="sl-SI"/>
        </w:rPr>
        <w:t>Dostop do povezave za oddajo elektronske ponudbe v tem postopku javnega naročila je na naslednji povezavi:</w:t>
      </w:r>
      <w:r>
        <w:rPr>
          <w:rFonts w:ascii="Tahoma" w:eastAsia="Times New Roman" w:hAnsi="Tahoma" w:cs="Tahoma"/>
          <w:lang w:eastAsia="sl-SI"/>
        </w:rPr>
        <w:t xml:space="preserve"> </w:t>
      </w:r>
      <w:hyperlink r:id="rId15" w:history="1">
        <w:r w:rsidRPr="00D763A1">
          <w:rPr>
            <w:rStyle w:val="Hiperpovezava"/>
            <w:rFonts w:ascii="Tahoma" w:eastAsia="Times New Roman" w:hAnsi="Tahoma" w:cs="Tahoma"/>
            <w:lang w:eastAsia="sl-SI"/>
          </w:rPr>
          <w:t>https://ejn.gov.si/ponudba/pages/aktualno/aktualna_javna_narocila.xhtml</w:t>
        </w:r>
      </w:hyperlink>
      <w:r w:rsidRPr="00C97A1F">
        <w:rPr>
          <w:rFonts w:ascii="Tahoma" w:eastAsia="Times New Roman" w:hAnsi="Tahoma" w:cs="Tahoma"/>
          <w:i/>
          <w:lang w:eastAsia="sl-SI"/>
        </w:rPr>
        <w:t>.</w:t>
      </w:r>
    </w:p>
    <w:p w14:paraId="0F88A930" w14:textId="77777777" w:rsidR="00946C42" w:rsidRPr="00C97A1F" w:rsidRDefault="00946C42" w:rsidP="007F5BB0">
      <w:pPr>
        <w:keepNext/>
        <w:keepLines/>
        <w:spacing w:after="0" w:line="240" w:lineRule="auto"/>
        <w:jc w:val="both"/>
        <w:rPr>
          <w:rFonts w:ascii="Tahoma" w:eastAsia="Times New Roman" w:hAnsi="Tahoma" w:cs="Tahoma"/>
          <w:b/>
          <w:lang w:eastAsia="sl-SI"/>
        </w:rPr>
      </w:pPr>
    </w:p>
    <w:p w14:paraId="08CF42B9" w14:textId="77777777" w:rsidR="00946C42" w:rsidRPr="00C97A1F" w:rsidRDefault="00946C42" w:rsidP="007F5BB0">
      <w:pPr>
        <w:keepNext/>
        <w:keepLines/>
        <w:numPr>
          <w:ilvl w:val="1"/>
          <w:numId w:val="2"/>
        </w:numPr>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t>Izdelava ponudbe</w:t>
      </w:r>
    </w:p>
    <w:p w14:paraId="123F7419" w14:textId="77777777" w:rsidR="00946C42" w:rsidRPr="00BA3F91" w:rsidRDefault="00946C42" w:rsidP="007F5BB0">
      <w:pPr>
        <w:keepNext/>
        <w:keepLines/>
        <w:spacing w:after="0" w:line="240" w:lineRule="auto"/>
        <w:jc w:val="both"/>
        <w:rPr>
          <w:rFonts w:ascii="Tahoma" w:eastAsia="Times New Roman" w:hAnsi="Tahoma" w:cs="Tahoma"/>
          <w:lang w:eastAsia="sl-SI"/>
        </w:rPr>
      </w:pPr>
    </w:p>
    <w:p w14:paraId="2755A219" w14:textId="77777777" w:rsidR="00946C42" w:rsidRPr="00BA3F91" w:rsidRDefault="00946C42" w:rsidP="007F5BB0">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Ponudba naj bo </w:t>
      </w:r>
      <w:r w:rsidRPr="001547AA">
        <w:rPr>
          <w:rFonts w:ascii="Tahoma" w:eastAsia="Times New Roman" w:hAnsi="Tahoma" w:cs="Tahoma"/>
          <w:lang w:eastAsia="sl-SI"/>
        </w:rPr>
        <w:t>izdelana tako, da</w:t>
      </w:r>
      <w:r>
        <w:rPr>
          <w:rFonts w:ascii="Tahoma" w:eastAsia="Times New Roman" w:hAnsi="Tahoma" w:cs="Tahoma"/>
          <w:lang w:eastAsia="sl-SI"/>
        </w:rPr>
        <w:t xml:space="preserve"> </w:t>
      </w:r>
      <w:r w:rsidRPr="001547AA">
        <w:rPr>
          <w:rFonts w:ascii="Tahoma" w:eastAsia="Times New Roman" w:hAnsi="Tahoma" w:cs="Tahoma"/>
          <w:lang w:eastAsia="sl-SI"/>
        </w:rPr>
        <w:t xml:space="preserve">vsebuje vse zahtevane dokumente in obrazce, navedene v tč. </w:t>
      </w:r>
      <w:r>
        <w:rPr>
          <w:rFonts w:ascii="Tahoma" w:eastAsia="Times New Roman" w:hAnsi="Tahoma" w:cs="Tahoma"/>
          <w:lang w:eastAsia="sl-SI"/>
        </w:rPr>
        <w:t>6</w:t>
      </w:r>
      <w:r w:rsidRPr="002C2FCB">
        <w:rPr>
          <w:rFonts w:ascii="Tahoma" w:eastAsia="Times New Roman" w:hAnsi="Tahoma" w:cs="Tahoma"/>
          <w:lang w:eastAsia="sl-SI"/>
        </w:rPr>
        <w:t>.3.</w:t>
      </w:r>
      <w:r>
        <w:rPr>
          <w:rFonts w:ascii="Tahoma" w:eastAsia="Times New Roman" w:hAnsi="Tahoma" w:cs="Tahoma"/>
          <w:lang w:eastAsia="sl-SI"/>
        </w:rPr>
        <w:t xml:space="preserve"> </w:t>
      </w:r>
      <w:r w:rsidRPr="002C2FCB">
        <w:rPr>
          <w:rFonts w:ascii="Tahoma" w:eastAsia="Times New Roman" w:hAnsi="Tahoma" w:cs="Tahoma"/>
          <w:lang w:eastAsia="sl-SI"/>
        </w:rPr>
        <w:t>razpisne dokumentacije.</w:t>
      </w:r>
    </w:p>
    <w:p w14:paraId="1B3869B5" w14:textId="77777777" w:rsidR="00946C42" w:rsidRPr="00BA3F91" w:rsidRDefault="00946C42" w:rsidP="007F5BB0">
      <w:pPr>
        <w:keepNext/>
        <w:keepLines/>
        <w:spacing w:after="0" w:line="240" w:lineRule="auto"/>
        <w:jc w:val="both"/>
        <w:rPr>
          <w:rFonts w:ascii="Tahoma" w:eastAsia="Times New Roman" w:hAnsi="Tahoma" w:cs="Tahoma"/>
          <w:b/>
          <w:lang w:eastAsia="sl-SI"/>
        </w:rPr>
      </w:pPr>
    </w:p>
    <w:p w14:paraId="5E3C0950" w14:textId="77777777" w:rsidR="00946C42" w:rsidRDefault="00946C42" w:rsidP="007F5BB0">
      <w:pPr>
        <w:keepNext/>
        <w:keepLines/>
        <w:spacing w:after="0" w:line="240" w:lineRule="auto"/>
        <w:jc w:val="both"/>
        <w:rPr>
          <w:rFonts w:ascii="Tahoma" w:eastAsia="Times New Roman" w:hAnsi="Tahoma" w:cs="Tahoma"/>
          <w:lang w:eastAsia="sl-SI"/>
        </w:rPr>
      </w:pPr>
      <w:r w:rsidRPr="007129A9">
        <w:rPr>
          <w:rFonts w:ascii="Tahoma" w:eastAsia="Times New Roman" w:hAnsi="Tahoma" w:cs="Tahoma"/>
          <w:lang w:eastAsia="sl-SI"/>
        </w:rPr>
        <w:t xml:space="preserve">Odgovori na zahtevana vprašanja oziroma priloge razpisne dokumentacije, ki jih morajo izpolniti ponudniki, so osnova za ugotavljanje </w:t>
      </w:r>
      <w:r>
        <w:rPr>
          <w:rFonts w:ascii="Tahoma" w:eastAsia="Times New Roman" w:hAnsi="Tahoma" w:cs="Tahoma"/>
          <w:lang w:eastAsia="sl-SI"/>
        </w:rPr>
        <w:t>dopustno</w:t>
      </w:r>
      <w:r w:rsidRPr="007129A9">
        <w:rPr>
          <w:rFonts w:ascii="Tahoma" w:eastAsia="Times New Roman" w:hAnsi="Tahoma" w:cs="Tahoma"/>
          <w:lang w:eastAsia="sl-SI"/>
        </w:rPr>
        <w:t>sti ponudbe in osnova za ugotavljanje sposobnosti ponudnikov, glede na zahteve in pogoje iz te razpisne dokumentacije. Ponudniki so obvezani priložiti vse priloge, razen če v posamezni prilogi ni drugače navedeno.</w:t>
      </w:r>
    </w:p>
    <w:p w14:paraId="403E239F" w14:textId="77777777" w:rsidR="00946C42" w:rsidRPr="00BA3F91" w:rsidRDefault="00946C42" w:rsidP="007F5BB0">
      <w:pPr>
        <w:keepNext/>
        <w:keepLines/>
        <w:spacing w:after="0" w:line="240" w:lineRule="auto"/>
        <w:jc w:val="both"/>
        <w:rPr>
          <w:rFonts w:ascii="Tahoma" w:eastAsia="Times New Roman" w:hAnsi="Tahoma" w:cs="Tahoma"/>
          <w:lang w:eastAsia="sl-SI"/>
        </w:rPr>
      </w:pPr>
    </w:p>
    <w:p w14:paraId="2AE95145" w14:textId="77777777" w:rsidR="00946C42" w:rsidRPr="00BA3F91" w:rsidRDefault="00946C42" w:rsidP="007F5BB0">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16" w:history="1">
        <w:r w:rsidRPr="00BA3F91">
          <w:rPr>
            <w:rFonts w:ascii="Tahoma" w:eastAsia="Times New Roman" w:hAnsi="Tahoma" w:cs="Tahoma"/>
            <w:color w:val="0000FF"/>
            <w:u w:val="single"/>
            <w:lang w:eastAsia="sl-SI"/>
          </w:rPr>
          <w:t>http://www.jhl.si/javna-narocila-iz-podjetij</w:t>
        </w:r>
      </w:hyperlink>
      <w:r w:rsidRPr="00BA3F91">
        <w:rPr>
          <w:rFonts w:ascii="Tahoma" w:eastAsia="Times New Roman" w:hAnsi="Tahoma" w:cs="Tahoma"/>
          <w:lang w:eastAsia="sl-SI"/>
        </w:rPr>
        <w:t>, kjer je objavljena razpisna dokumentacija, ki jih morajo ponudniki upoštevati pri pripravi ponudbene dokumentacije.</w:t>
      </w:r>
    </w:p>
    <w:p w14:paraId="53DF9AFB" w14:textId="77777777" w:rsidR="00946C42" w:rsidRPr="00BA3F91" w:rsidRDefault="00946C42" w:rsidP="007F5BB0">
      <w:pPr>
        <w:keepNext/>
        <w:keepLines/>
        <w:spacing w:after="0" w:line="240" w:lineRule="auto"/>
        <w:jc w:val="both"/>
        <w:rPr>
          <w:rFonts w:ascii="Tahoma" w:eastAsia="Times New Roman" w:hAnsi="Tahoma" w:cs="Tahoma"/>
          <w:lang w:eastAsia="sl-SI"/>
        </w:rPr>
      </w:pPr>
    </w:p>
    <w:p w14:paraId="444983FF" w14:textId="77777777" w:rsidR="00946C42" w:rsidRPr="00BA3F91" w:rsidRDefault="00946C42" w:rsidP="007F5BB0">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Vsebina ponudbene dokumentacije</w:t>
      </w:r>
    </w:p>
    <w:p w14:paraId="5359AE4B" w14:textId="77777777" w:rsidR="00946C42" w:rsidRPr="00BA3F91" w:rsidRDefault="00946C42" w:rsidP="007F5BB0">
      <w:pPr>
        <w:keepNext/>
        <w:keepLines/>
        <w:spacing w:after="0" w:line="240" w:lineRule="auto"/>
        <w:jc w:val="both"/>
        <w:rPr>
          <w:rFonts w:ascii="Tahoma" w:eastAsia="Times New Roman" w:hAnsi="Tahoma" w:cs="Tahoma"/>
          <w:lang w:val="x-none" w:eastAsia="sl-SI"/>
        </w:rPr>
      </w:pPr>
    </w:p>
    <w:p w14:paraId="3280593A" w14:textId="77777777" w:rsidR="00946C42" w:rsidRPr="00BA3F91" w:rsidRDefault="00946C42" w:rsidP="007F5BB0">
      <w:pPr>
        <w:keepNext/>
        <w:keepLines/>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00EBC1B8" w14:textId="77777777" w:rsidR="00946C42" w:rsidRPr="00BA3F91" w:rsidRDefault="00946C42" w:rsidP="007F5BB0">
      <w:pPr>
        <w:keepNext/>
        <w:keepLines/>
        <w:spacing w:after="0" w:line="240" w:lineRule="auto"/>
        <w:jc w:val="both"/>
        <w:rPr>
          <w:rFonts w:ascii="Tahoma" w:eastAsia="Times New Roman" w:hAnsi="Tahoma" w:cs="Tahoma"/>
          <w:lang w:eastAsia="sl-SI"/>
        </w:rPr>
      </w:pPr>
    </w:p>
    <w:p w14:paraId="6F73536F" w14:textId="77777777" w:rsidR="00946C42" w:rsidRDefault="00946C42" w:rsidP="007F5BB0">
      <w:pPr>
        <w:keepNext/>
        <w:keepLines/>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Ponudbena dokumentacija, ki jo naročnik zahteva z javnim razpisom</w:t>
      </w:r>
      <w:r>
        <w:rPr>
          <w:rFonts w:ascii="Tahoma" w:eastAsia="Times New Roman" w:hAnsi="Tahoma" w:cs="Tahoma"/>
          <w:b/>
          <w:lang w:eastAsia="sl-SI"/>
        </w:rPr>
        <w:t xml:space="preserve"> in jih mora ponudnik naložiti v informacijski sistem e-</w:t>
      </w:r>
      <w:proofErr w:type="spellStart"/>
      <w:r>
        <w:rPr>
          <w:rFonts w:ascii="Tahoma" w:eastAsia="Times New Roman" w:hAnsi="Tahoma" w:cs="Tahoma"/>
          <w:b/>
          <w:lang w:eastAsia="sl-SI"/>
        </w:rPr>
        <w:t>JN</w:t>
      </w:r>
      <w:proofErr w:type="spellEnd"/>
      <w:r w:rsidRPr="00BA3F91">
        <w:rPr>
          <w:rFonts w:ascii="Tahoma" w:eastAsia="Times New Roman" w:hAnsi="Tahoma" w:cs="Tahoma"/>
          <w:b/>
          <w:lang w:eastAsia="sl-SI"/>
        </w:rPr>
        <w:t xml:space="preserve"> je navedena v nadaljevanju:</w:t>
      </w:r>
    </w:p>
    <w:p w14:paraId="3654ADE1" w14:textId="77777777" w:rsidR="00946C42" w:rsidRPr="00BA3F91" w:rsidRDefault="00946C42" w:rsidP="007F5BB0">
      <w:pPr>
        <w:keepNext/>
        <w:keepLines/>
        <w:spacing w:after="0" w:line="240" w:lineRule="auto"/>
        <w:ind w:left="1080"/>
        <w:jc w:val="both"/>
        <w:rPr>
          <w:rFonts w:ascii="Tahoma" w:eastAsia="Times New Roman" w:hAnsi="Tahoma" w:cs="Tahoma"/>
          <w:b/>
          <w:lang w:eastAsia="sl-SI"/>
        </w:rPr>
      </w:pPr>
    </w:p>
    <w:p w14:paraId="699F6CF9" w14:textId="77777777" w:rsidR="00946C42" w:rsidRPr="003346EC" w:rsidRDefault="00946C42" w:rsidP="007F5BB0">
      <w:pPr>
        <w:keepNext/>
        <w:keepLines/>
        <w:numPr>
          <w:ilvl w:val="0"/>
          <w:numId w:val="5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24247D4D" w14:textId="77777777" w:rsidR="00946C42" w:rsidRDefault="00946C42" w:rsidP="007F5BB0">
      <w:pPr>
        <w:keepNext/>
        <w:keepLines/>
        <w:spacing w:after="0" w:line="240" w:lineRule="auto"/>
        <w:jc w:val="both"/>
        <w:rPr>
          <w:rFonts w:ascii="Tahoma" w:hAnsi="Tahoma" w:cs="Tahoma"/>
        </w:rPr>
      </w:pPr>
    </w:p>
    <w:p w14:paraId="26E7BB94" w14:textId="77777777" w:rsidR="00946C42" w:rsidRPr="00C63E28" w:rsidRDefault="00946C42" w:rsidP="007F5BB0">
      <w:pPr>
        <w:keepNext/>
        <w:keepLines/>
        <w:spacing w:after="0" w:line="240" w:lineRule="auto"/>
        <w:jc w:val="both"/>
        <w:rPr>
          <w:rFonts w:ascii="Tahoma" w:hAnsi="Tahoma" w:cs="Tahoma"/>
        </w:rPr>
      </w:pPr>
      <w:r>
        <w:rPr>
          <w:rFonts w:ascii="Tahoma" w:hAnsi="Tahoma" w:cs="Tahoma"/>
        </w:rPr>
        <w:t>P</w:t>
      </w:r>
      <w:r w:rsidRPr="00C63E28">
        <w:rPr>
          <w:rFonts w:ascii="Tahoma" w:hAnsi="Tahoma" w:cs="Tahoma"/>
        </w:rPr>
        <w:t>onudnik v sistem e-</w:t>
      </w:r>
      <w:proofErr w:type="spellStart"/>
      <w:r w:rsidRPr="00C63E28">
        <w:rPr>
          <w:rFonts w:ascii="Tahoma" w:hAnsi="Tahoma" w:cs="Tahoma"/>
        </w:rPr>
        <w:t>JN</w:t>
      </w:r>
      <w:proofErr w:type="spellEnd"/>
      <w:r w:rsidRPr="00C63E28">
        <w:rPr>
          <w:rFonts w:ascii="Tahoma" w:hAnsi="Tahoma" w:cs="Tahoma"/>
        </w:rPr>
        <w:t xml:space="preserve">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za posamezni sklop.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PREDRAČUNA« v </w:t>
      </w:r>
      <w:proofErr w:type="spellStart"/>
      <w:r w:rsidRPr="00C63E28">
        <w:rPr>
          <w:rFonts w:ascii="Tahoma" w:hAnsi="Tahoma" w:cs="Tahoma"/>
        </w:rPr>
        <w:t>pdf</w:t>
      </w:r>
      <w:proofErr w:type="spellEnd"/>
      <w:r w:rsidRPr="00C63E28">
        <w:rPr>
          <w:rFonts w:ascii="Tahoma" w:hAnsi="Tahoma" w:cs="Tahoma"/>
        </w:rPr>
        <w:t xml:space="preserve">. obliki/formatu za vse sklope, za katere oddaja ponudbo. »Skupna ponudbena vrednost« za posamezni sklop, ki bo vpisana v istoimenski razdelek in dokument (Priloga »POVZETEK PREDRAČUNA), ki bo naložen kot predračun v del »Predračun«, bosta razvidna in dostopna na javnem odpiranju ponudb. </w:t>
      </w:r>
    </w:p>
    <w:p w14:paraId="2313F6FB" w14:textId="77777777" w:rsidR="00946C42" w:rsidRPr="00C8579C" w:rsidRDefault="00946C42" w:rsidP="007F5BB0">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946C42" w:rsidRPr="00C8579C" w14:paraId="3478B5A4" w14:textId="77777777" w:rsidTr="00C87CAC">
        <w:tc>
          <w:tcPr>
            <w:tcW w:w="7725" w:type="dxa"/>
          </w:tcPr>
          <w:p w14:paraId="4FF6C955" w14:textId="77777777" w:rsidR="00946C42" w:rsidRPr="00C8579C" w:rsidRDefault="00946C42" w:rsidP="007F5BB0">
            <w:pPr>
              <w:keepNext/>
              <w:keepLines/>
              <w:spacing w:after="0" w:line="240" w:lineRule="auto"/>
              <w:jc w:val="both"/>
              <w:rPr>
                <w:rFonts w:ascii="Tahoma" w:hAnsi="Tahoma" w:cs="Tahoma"/>
              </w:rPr>
            </w:pPr>
            <w:r w:rsidRPr="00C8579C">
              <w:rPr>
                <w:rFonts w:ascii="Tahoma" w:hAnsi="Tahoma" w:cs="Tahoma"/>
              </w:rPr>
              <w:t>PO</w:t>
            </w:r>
            <w:r>
              <w:rPr>
                <w:rFonts w:ascii="Tahoma" w:hAnsi="Tahoma" w:cs="Tahoma"/>
              </w:rPr>
              <w:t>VZETEK PREDRAČUNA</w:t>
            </w:r>
          </w:p>
        </w:tc>
        <w:tc>
          <w:tcPr>
            <w:tcW w:w="1417" w:type="dxa"/>
          </w:tcPr>
          <w:p w14:paraId="4996AD07" w14:textId="77777777" w:rsidR="00946C42" w:rsidRPr="00C8579C" w:rsidRDefault="00946C42" w:rsidP="007F5BB0">
            <w:pPr>
              <w:keepNext/>
              <w:keepLines/>
              <w:spacing w:after="0" w:line="240" w:lineRule="auto"/>
              <w:jc w:val="both"/>
              <w:rPr>
                <w:rFonts w:ascii="Tahoma" w:hAnsi="Tahoma" w:cs="Tahoma"/>
                <w:b/>
                <w:i/>
              </w:rPr>
            </w:pPr>
          </w:p>
        </w:tc>
      </w:tr>
    </w:tbl>
    <w:p w14:paraId="15DD3517" w14:textId="77777777" w:rsidR="00946C42" w:rsidRDefault="00946C42" w:rsidP="007F5BB0">
      <w:pPr>
        <w:keepNext/>
        <w:keepLines/>
        <w:spacing w:after="0" w:line="240" w:lineRule="auto"/>
        <w:rPr>
          <w:rFonts w:ascii="Tahoma" w:hAnsi="Tahoma" w:cs="Tahoma"/>
          <w:b/>
          <w:color w:val="FF0000"/>
        </w:rPr>
      </w:pPr>
    </w:p>
    <w:p w14:paraId="624A6508" w14:textId="77777777" w:rsidR="00946C42" w:rsidRPr="00535F65" w:rsidRDefault="00946C42" w:rsidP="007F5BB0">
      <w:pPr>
        <w:keepNext/>
        <w:keepLines/>
        <w:spacing w:after="0" w:line="240" w:lineRule="auto"/>
        <w:jc w:val="both"/>
        <w:rPr>
          <w:rFonts w:ascii="Tahoma" w:hAnsi="Tahoma" w:cs="Tahoma"/>
        </w:rPr>
      </w:pPr>
      <w:r w:rsidRPr="00535F65">
        <w:rPr>
          <w:rFonts w:ascii="Tahoma" w:hAnsi="Tahoma" w:cs="Tahoma"/>
        </w:rPr>
        <w:lastRenderedPageBreak/>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popisom blaga</w:t>
      </w:r>
      <w:r w:rsidRPr="00535F65">
        <w:rPr>
          <w:rFonts w:ascii="Tahoma" w:hAnsi="Tahoma" w:cs="Tahoma"/>
        </w:rPr>
        <w:t xml:space="preserve"> v </w:t>
      </w:r>
      <w:proofErr w:type="spellStart"/>
      <w:r w:rsidRPr="00535F65">
        <w:rPr>
          <w:rFonts w:ascii="Tahoma" w:hAnsi="Tahoma" w:cs="Tahoma"/>
        </w:rPr>
        <w:t>pdf</w:t>
      </w:r>
      <w:proofErr w:type="spellEnd"/>
      <w:r w:rsidRPr="00535F65">
        <w:rPr>
          <w:rFonts w:ascii="Tahoma" w:hAnsi="Tahoma" w:cs="Tahoma"/>
        </w:rPr>
        <w:t xml:space="preserve">. format (Priloga 2 za posamezni sklop, za katerega je ponudnik oddal ponudbo) - naloženim v razdelek »Dokumenti«, del »Ostale priloge«, kot veljavni štejejo podatki ponudbenega predračuna v </w:t>
      </w:r>
      <w:proofErr w:type="spellStart"/>
      <w:r w:rsidRPr="00535F65">
        <w:rPr>
          <w:rFonts w:ascii="Tahoma" w:hAnsi="Tahoma" w:cs="Tahoma"/>
        </w:rPr>
        <w:t>pdf</w:t>
      </w:r>
      <w:proofErr w:type="spellEnd"/>
      <w:r w:rsidRPr="00535F65">
        <w:rPr>
          <w:rFonts w:ascii="Tahoma" w:hAnsi="Tahoma" w:cs="Tahoma"/>
        </w:rPr>
        <w:t>. format (Priloga 2 za posamezni sklop, za katerega je ponudnik oddal ponudbo), ki je predložen v razdelku »Dokumenti«, del »Ostale priloge«.</w:t>
      </w:r>
    </w:p>
    <w:p w14:paraId="5B12CE27" w14:textId="77777777" w:rsidR="00946C42" w:rsidRDefault="00946C42" w:rsidP="007F5BB0">
      <w:pPr>
        <w:keepNext/>
        <w:keepLines/>
        <w:spacing w:after="0" w:line="240" w:lineRule="auto"/>
        <w:jc w:val="both"/>
        <w:rPr>
          <w:rFonts w:ascii="Tahoma" w:eastAsia="Times New Roman" w:hAnsi="Tahoma" w:cs="Tahoma"/>
          <w:lang w:eastAsia="sl-SI"/>
        </w:rPr>
      </w:pPr>
    </w:p>
    <w:p w14:paraId="7B7B9DBC" w14:textId="77777777" w:rsidR="00946C42" w:rsidRPr="00BA3F91" w:rsidRDefault="00946C42" w:rsidP="007F5BB0">
      <w:pPr>
        <w:keepNext/>
        <w:keepLines/>
        <w:spacing w:after="0" w:line="240" w:lineRule="auto"/>
        <w:jc w:val="both"/>
        <w:rPr>
          <w:rFonts w:ascii="Tahoma" w:eastAsia="Times New Roman" w:hAnsi="Tahoma" w:cs="Tahoma"/>
          <w:lang w:eastAsia="sl-SI"/>
        </w:rPr>
      </w:pPr>
      <w:r w:rsidRPr="001547AA">
        <w:rPr>
          <w:rFonts w:ascii="Tahoma" w:eastAsia="Times New Roman" w:hAnsi="Tahoma" w:cs="Tahoma"/>
          <w:lang w:eastAsia="sl-SI"/>
        </w:rPr>
        <w:t xml:space="preserve">Izpolnjen predračun </w:t>
      </w:r>
      <w:r>
        <w:rPr>
          <w:rFonts w:ascii="Tahoma" w:eastAsia="Times New Roman" w:hAnsi="Tahoma" w:cs="Tahoma"/>
          <w:lang w:eastAsia="sl-SI"/>
        </w:rPr>
        <w:t xml:space="preserve">popisa blaga </w:t>
      </w:r>
      <w:r w:rsidRPr="001547AA">
        <w:rPr>
          <w:rFonts w:ascii="Tahoma" w:eastAsia="Times New Roman" w:hAnsi="Tahoma" w:cs="Tahoma"/>
          <w:lang w:eastAsia="sl-SI"/>
        </w:rPr>
        <w:t xml:space="preserve">v </w:t>
      </w:r>
      <w:proofErr w:type="spellStart"/>
      <w:r w:rsidRPr="001547AA">
        <w:rPr>
          <w:rFonts w:ascii="Tahoma" w:eastAsia="Times New Roman" w:hAnsi="Tahoma" w:cs="Tahoma"/>
          <w:lang w:eastAsia="sl-SI"/>
        </w:rPr>
        <w:t>excel</w:t>
      </w:r>
      <w:proofErr w:type="spellEnd"/>
      <w:r w:rsidRPr="001547AA">
        <w:rPr>
          <w:rFonts w:ascii="Tahoma" w:eastAsia="Times New Roman" w:hAnsi="Tahoma" w:cs="Tahoma"/>
          <w:lang w:eastAsia="sl-SI"/>
        </w:rPr>
        <w:t xml:space="preserve"> formatu ponudnik naloži v razdelek </w:t>
      </w:r>
      <w:r w:rsidRPr="001547AA">
        <w:rPr>
          <w:rFonts w:ascii="Tahoma" w:eastAsia="Times New Roman" w:hAnsi="Tahoma" w:cs="Tahoma"/>
          <w:b/>
          <w:lang w:eastAsia="sl-SI"/>
        </w:rPr>
        <w:t>»</w:t>
      </w:r>
      <w:r w:rsidRPr="00535F65">
        <w:rPr>
          <w:rFonts w:ascii="Tahoma" w:eastAsia="Times New Roman" w:hAnsi="Tahoma" w:cs="Tahoma"/>
          <w:b/>
          <w:lang w:eastAsia="sl-SI"/>
        </w:rPr>
        <w:t>DOKUMENTI, del Ostale priloge</w:t>
      </w:r>
      <w:r w:rsidRPr="001547AA">
        <w:rPr>
          <w:rFonts w:ascii="Tahoma" w:eastAsia="Times New Roman" w:hAnsi="Tahoma" w:cs="Tahoma"/>
          <w:b/>
          <w:lang w:eastAsia="sl-SI"/>
        </w:rPr>
        <w:t>«</w:t>
      </w:r>
      <w:r w:rsidRPr="001547AA">
        <w:rPr>
          <w:rFonts w:ascii="Tahoma" w:eastAsia="Times New Roman" w:hAnsi="Tahoma" w:cs="Tahoma"/>
          <w:lang w:eastAsia="sl-SI"/>
        </w:rPr>
        <w:t xml:space="preserve">. </w:t>
      </w:r>
    </w:p>
    <w:p w14:paraId="505F20E5" w14:textId="77777777" w:rsidR="00946C42" w:rsidRPr="00453AD4" w:rsidRDefault="00946C42" w:rsidP="007F5BB0">
      <w:pPr>
        <w:keepNext/>
        <w:keepLines/>
        <w:spacing w:after="0" w:line="240" w:lineRule="auto"/>
        <w:jc w:val="both"/>
        <w:rPr>
          <w:rFonts w:ascii="Tahoma" w:eastAsia="Times New Roman" w:hAnsi="Tahoma" w:cs="Tahoma"/>
          <w:sz w:val="20"/>
          <w:szCs w:val="20"/>
          <w:lang w:eastAsia="sl-SI"/>
        </w:rPr>
      </w:pPr>
    </w:p>
    <w:p w14:paraId="6C7DC4BC" w14:textId="77777777" w:rsidR="00946C42" w:rsidRPr="00453AD4" w:rsidRDefault="00946C42" w:rsidP="007F5BB0">
      <w:pPr>
        <w:keepNext/>
        <w:keepLines/>
        <w:numPr>
          <w:ilvl w:val="0"/>
          <w:numId w:val="5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2FF14E71" w14:textId="77777777" w:rsidR="00946C42" w:rsidRDefault="00946C42" w:rsidP="007F5BB0">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946C42" w:rsidRPr="00BA3F91" w14:paraId="5DD3E177" w14:textId="77777777" w:rsidTr="00C87CAC">
        <w:tc>
          <w:tcPr>
            <w:tcW w:w="9424" w:type="dxa"/>
            <w:tcBorders>
              <w:top w:val="single" w:sz="4" w:space="0" w:color="auto"/>
              <w:bottom w:val="single" w:sz="4" w:space="0" w:color="auto"/>
            </w:tcBorders>
          </w:tcPr>
          <w:p w14:paraId="575B1F7D" w14:textId="77777777" w:rsidR="00946C42" w:rsidRPr="00BA3F91" w:rsidRDefault="00946C42" w:rsidP="007F5BB0">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247D7104" w14:textId="77777777" w:rsidR="00946C42" w:rsidRDefault="00946C42" w:rsidP="007F5BB0">
      <w:pPr>
        <w:keepNext/>
        <w:keepLines/>
        <w:spacing w:after="0" w:line="240" w:lineRule="auto"/>
        <w:jc w:val="both"/>
        <w:rPr>
          <w:rFonts w:ascii="Tahoma" w:eastAsia="Times New Roman" w:hAnsi="Tahoma" w:cs="Tahoma"/>
          <w:sz w:val="20"/>
          <w:szCs w:val="20"/>
          <w:lang w:eastAsia="sl-SI"/>
        </w:rPr>
      </w:pPr>
    </w:p>
    <w:p w14:paraId="7B6577AC" w14:textId="77777777" w:rsidR="00946C42" w:rsidRPr="00303200" w:rsidRDefault="00946C42" w:rsidP="007F5BB0">
      <w:pPr>
        <w:keepNext/>
        <w:keepLines/>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Ponudniki v informacijskem sistemu e-</w:t>
      </w:r>
      <w:proofErr w:type="spellStart"/>
      <w:r w:rsidRPr="00453AD4">
        <w:rPr>
          <w:rFonts w:ascii="Tahoma" w:eastAsia="Times New Roman" w:hAnsi="Tahoma" w:cs="Tahoma"/>
          <w:lang w:eastAsia="sl-SI"/>
        </w:rPr>
        <w:t>JN</w:t>
      </w:r>
      <w:proofErr w:type="spellEnd"/>
      <w:r w:rsidRPr="00453AD4">
        <w:rPr>
          <w:rFonts w:ascii="Tahoma" w:eastAsia="Times New Roman" w:hAnsi="Tahoma" w:cs="Tahoma"/>
          <w:lang w:eastAsia="sl-SI"/>
        </w:rPr>
        <w:t xml:space="preserve">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w:t>
      </w:r>
      <w:proofErr w:type="spellStart"/>
      <w:r w:rsidRPr="00303200">
        <w:rPr>
          <w:rFonts w:ascii="Tahoma" w:eastAsia="Times New Roman" w:hAnsi="Tahoma" w:cs="Tahoma"/>
          <w:b/>
          <w:lang w:eastAsia="sl-SI"/>
        </w:rPr>
        <w:t>pdf</w:t>
      </w:r>
      <w:proofErr w:type="spellEnd"/>
      <w:r w:rsidRPr="00303200">
        <w:rPr>
          <w:rFonts w:ascii="Tahoma" w:eastAsia="Times New Roman" w:hAnsi="Tahoma" w:cs="Tahoma"/>
          <w:b/>
          <w:lang w:eastAsia="sl-SI"/>
        </w:rPr>
        <w:t xml:space="preserve"> formatu.</w:t>
      </w:r>
    </w:p>
    <w:p w14:paraId="7EACFDC9" w14:textId="77777777" w:rsidR="00946C42" w:rsidRPr="00453AD4" w:rsidRDefault="00946C42" w:rsidP="007F5BB0">
      <w:pPr>
        <w:keepNext/>
        <w:keepLines/>
        <w:spacing w:after="0" w:line="240" w:lineRule="auto"/>
        <w:jc w:val="both"/>
        <w:rPr>
          <w:rFonts w:ascii="Tahoma" w:eastAsia="Times New Roman" w:hAnsi="Tahoma" w:cs="Tahoma"/>
          <w:sz w:val="20"/>
          <w:szCs w:val="20"/>
          <w:lang w:eastAsia="sl-SI"/>
        </w:rPr>
      </w:pPr>
    </w:p>
    <w:p w14:paraId="4D911569" w14:textId="77777777" w:rsidR="00946C42" w:rsidRPr="00453AD4" w:rsidRDefault="00946C42" w:rsidP="007F5BB0">
      <w:pPr>
        <w:keepNext/>
        <w:keepLines/>
        <w:numPr>
          <w:ilvl w:val="0"/>
          <w:numId w:val="5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51EF2DB1" w14:textId="77777777" w:rsidR="00946C42" w:rsidRPr="00552945" w:rsidRDefault="00946C42" w:rsidP="007F5BB0">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946C42" w:rsidRPr="00552945" w14:paraId="4E277A4A" w14:textId="77777777" w:rsidTr="00C87CAC">
        <w:tc>
          <w:tcPr>
            <w:tcW w:w="9424" w:type="dxa"/>
            <w:tcBorders>
              <w:top w:val="single" w:sz="4" w:space="0" w:color="auto"/>
              <w:bottom w:val="single" w:sz="4" w:space="0" w:color="auto"/>
            </w:tcBorders>
          </w:tcPr>
          <w:p w14:paraId="5FB8C341" w14:textId="77777777" w:rsidR="00946C42" w:rsidRPr="00552945" w:rsidRDefault="00946C42" w:rsidP="007F5BB0">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5B8B5561" w14:textId="77777777" w:rsidR="00946C42" w:rsidRPr="00552945" w:rsidRDefault="00946C42" w:rsidP="007F5BB0">
      <w:pPr>
        <w:keepNext/>
        <w:keepLines/>
        <w:widowControl w:val="0"/>
        <w:spacing w:after="0" w:line="240" w:lineRule="auto"/>
        <w:jc w:val="both"/>
        <w:rPr>
          <w:rFonts w:ascii="Tahoma" w:eastAsia="Times New Roman" w:hAnsi="Tahoma" w:cs="Tahoma"/>
          <w:sz w:val="20"/>
          <w:szCs w:val="20"/>
          <w:lang w:eastAsia="sl-SI"/>
        </w:rPr>
      </w:pPr>
    </w:p>
    <w:p w14:paraId="0B5744AE" w14:textId="77777777" w:rsidR="00946C42" w:rsidRPr="00552945" w:rsidRDefault="00946C42" w:rsidP="007F5BB0">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V primeru skupne ponudbe, uporabe zmogljivosti drugih subjektov in/ali podizvajalcev mora ponudnik v informacijskem sistemu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lang w:eastAsia="sl-SI"/>
        </w:rPr>
        <w:t xml:space="preserve">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552945">
        <w:rPr>
          <w:rFonts w:ascii="Tahoma" w:eastAsia="Times New Roman" w:hAnsi="Tahoma" w:cs="Tahoma"/>
          <w:lang w:eastAsia="sl-SI"/>
        </w:rPr>
        <w:t>pdf</w:t>
      </w:r>
      <w:proofErr w:type="spellEnd"/>
      <w:r w:rsidRPr="00552945">
        <w:rPr>
          <w:rFonts w:ascii="Tahoma" w:eastAsia="Times New Roman" w:hAnsi="Tahoma" w:cs="Tahoma"/>
          <w:lang w:eastAsia="sl-SI"/>
        </w:rPr>
        <w:t xml:space="preserve"> formatu.</w:t>
      </w:r>
    </w:p>
    <w:p w14:paraId="2DF283E7" w14:textId="77777777" w:rsidR="00946C42" w:rsidRPr="00552945" w:rsidRDefault="00946C42" w:rsidP="007F5BB0">
      <w:pPr>
        <w:keepNext/>
        <w:keepLines/>
        <w:widowControl w:val="0"/>
        <w:spacing w:after="0" w:line="240" w:lineRule="auto"/>
        <w:jc w:val="both"/>
        <w:rPr>
          <w:rFonts w:ascii="Tahoma" w:eastAsia="Times New Roman" w:hAnsi="Tahoma" w:cs="Tahoma"/>
          <w:lang w:eastAsia="sl-SI"/>
        </w:rPr>
      </w:pPr>
    </w:p>
    <w:p w14:paraId="4BBB13B4" w14:textId="77777777" w:rsidR="00946C42" w:rsidRPr="00552945" w:rsidRDefault="00946C42" w:rsidP="007F5BB0">
      <w:pPr>
        <w:keepNext/>
        <w:keepLines/>
        <w:widowControl w:val="0"/>
        <w:numPr>
          <w:ilvl w:val="0"/>
          <w:numId w:val="55"/>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62EFB19C" w14:textId="77777777" w:rsidR="00946C42" w:rsidRPr="00552945" w:rsidRDefault="00946C42" w:rsidP="007F5BB0">
      <w:pPr>
        <w:keepNext/>
        <w:keepLines/>
        <w:widowControl w:val="0"/>
        <w:spacing w:after="0" w:line="240" w:lineRule="auto"/>
        <w:jc w:val="both"/>
        <w:rPr>
          <w:rFonts w:ascii="Tahoma" w:eastAsia="Times New Roman" w:hAnsi="Tahoma" w:cs="Tahoma"/>
          <w:b/>
          <w:lang w:eastAsia="sl-SI"/>
        </w:rPr>
      </w:pPr>
    </w:p>
    <w:p w14:paraId="207DA9FB" w14:textId="77777777" w:rsidR="00946C42" w:rsidRPr="00552945" w:rsidRDefault="00946C42" w:rsidP="007F5BB0">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blaga in del</w:t>
      </w:r>
      <w:r w:rsidRPr="00552945">
        <w:rPr>
          <w:rFonts w:ascii="Tahoma" w:eastAsia="Times New Roman" w:hAnsi="Tahoma" w:cs="Tahoma"/>
          <w:lang w:eastAsia="sl-SI"/>
        </w:rPr>
        <w:t>.</w:t>
      </w:r>
    </w:p>
    <w:p w14:paraId="0FEEC2C6" w14:textId="77777777" w:rsidR="00946C42" w:rsidRPr="00552945" w:rsidRDefault="00946C42" w:rsidP="007F5BB0">
      <w:pPr>
        <w:keepNext/>
        <w:keepLines/>
        <w:widowControl w:val="0"/>
        <w:spacing w:after="0" w:line="240" w:lineRule="auto"/>
        <w:jc w:val="both"/>
        <w:rPr>
          <w:rFonts w:ascii="Tahoma" w:eastAsia="Times New Roman" w:hAnsi="Tahoma" w:cs="Tahoma"/>
          <w:lang w:eastAsia="sl-SI"/>
        </w:rPr>
      </w:pPr>
    </w:p>
    <w:p w14:paraId="55B2EF6F" w14:textId="77777777" w:rsidR="00946C42" w:rsidRPr="00552945" w:rsidRDefault="00946C42" w:rsidP="007F5BB0">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w:t>
      </w:r>
      <w:proofErr w:type="spellStart"/>
      <w:r w:rsidRPr="00552945">
        <w:rPr>
          <w:rFonts w:ascii="Tahoma" w:eastAsia="Times New Roman" w:hAnsi="Tahoma" w:cs="Tahoma"/>
          <w:b/>
          <w:u w:val="single"/>
          <w:lang w:eastAsia="sl-SI"/>
        </w:rPr>
        <w:t>pdf</w:t>
      </w:r>
      <w:proofErr w:type="spellEnd"/>
      <w:r w:rsidRPr="00552945">
        <w:rPr>
          <w:rFonts w:ascii="Tahoma" w:eastAsia="Times New Roman" w:hAnsi="Tahoma" w:cs="Tahoma"/>
          <w:b/>
          <w:u w:val="single"/>
          <w:lang w:eastAsia="sl-SI"/>
        </w:rPr>
        <w:t xml:space="preserve"> formatu</w:t>
      </w:r>
      <w:r w:rsidRPr="00552945">
        <w:rPr>
          <w:rFonts w:ascii="Tahoma" w:eastAsia="Times New Roman" w:hAnsi="Tahoma" w:cs="Tahoma"/>
          <w:lang w:eastAsia="sl-SI"/>
        </w:rPr>
        <w:t xml:space="preserve"> (</w:t>
      </w:r>
      <w:proofErr w:type="spellStart"/>
      <w:r w:rsidRPr="00552945">
        <w:rPr>
          <w:rFonts w:ascii="Tahoma" w:eastAsia="Times New Roman" w:hAnsi="Tahoma" w:cs="Tahoma"/>
          <w:lang w:eastAsia="sl-SI"/>
        </w:rPr>
        <w:t>sken</w:t>
      </w:r>
      <w:proofErr w:type="spellEnd"/>
      <w:r w:rsidRPr="00552945">
        <w:rPr>
          <w:rFonts w:ascii="Tahoma" w:eastAsia="Times New Roman" w:hAnsi="Tahoma" w:cs="Tahoma"/>
          <w:lang w:eastAsia="sl-SI"/>
        </w:rPr>
        <w:t xml:space="preserve"> celotne ponudbe z izpolnjenimi, podpisanimi in žigosanimi ponudbenimi listinami). Ponudnik lahko fizični podpis nadomesti z elektronskim podpisom, v kolikor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lang w:eastAsia="sl-SI"/>
        </w:rPr>
        <w:t xml:space="preserve"> to dopušča in ni drugače določeno z razpisno dokumentacijo (v tem primeru žigosanje ni potrebno). Celoten predračun </w:t>
      </w:r>
      <w:r>
        <w:rPr>
          <w:rFonts w:ascii="Tahoma" w:eastAsia="Times New Roman" w:hAnsi="Tahoma" w:cs="Tahoma"/>
          <w:lang w:eastAsia="sl-SI"/>
        </w:rPr>
        <w:t xml:space="preserve">popisa blaga </w:t>
      </w:r>
      <w:r w:rsidRPr="00552945">
        <w:rPr>
          <w:rFonts w:ascii="Tahoma" w:eastAsia="Times New Roman" w:hAnsi="Tahoma" w:cs="Tahoma"/>
          <w:lang w:eastAsia="sl-SI"/>
        </w:rPr>
        <w:t xml:space="preserve">mora biti priložen tudi v </w:t>
      </w:r>
      <w:proofErr w:type="spellStart"/>
      <w:r w:rsidRPr="00552945">
        <w:rPr>
          <w:rFonts w:ascii="Tahoma" w:eastAsia="Times New Roman" w:hAnsi="Tahoma" w:cs="Tahoma"/>
          <w:lang w:eastAsia="sl-SI"/>
        </w:rPr>
        <w:t>excel</w:t>
      </w:r>
      <w:proofErr w:type="spellEnd"/>
      <w:r w:rsidRPr="00552945">
        <w:rPr>
          <w:rFonts w:ascii="Tahoma" w:eastAsia="Times New Roman" w:hAnsi="Tahoma" w:cs="Tahoma"/>
          <w:lang w:eastAsia="sl-SI"/>
        </w:rPr>
        <w:t xml:space="preserve"> formatu. Ponudniki so obvezani priložiti vse priloge, razen če v posamezni prilogi ni drugače navedeno. </w:t>
      </w:r>
    </w:p>
    <w:p w14:paraId="4C98566E" w14:textId="77777777" w:rsidR="00946C42" w:rsidRPr="00345723" w:rsidRDefault="00946C42" w:rsidP="007F5BB0">
      <w:pPr>
        <w:keepNext/>
        <w:keepLines/>
        <w:widowControl w:val="0"/>
        <w:spacing w:after="0" w:line="240" w:lineRule="auto"/>
        <w:jc w:val="both"/>
        <w:rPr>
          <w:rFonts w:ascii="Tahoma" w:hAnsi="Tahoma" w:cs="Tahoma"/>
          <w:b/>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946C42" w:rsidRPr="00345723" w14:paraId="4A87FB17" w14:textId="77777777" w:rsidTr="00C87CAC">
        <w:tc>
          <w:tcPr>
            <w:tcW w:w="7865" w:type="dxa"/>
            <w:tcBorders>
              <w:top w:val="single" w:sz="4" w:space="0" w:color="auto"/>
              <w:bottom w:val="single" w:sz="4" w:space="0" w:color="auto"/>
            </w:tcBorders>
          </w:tcPr>
          <w:p w14:paraId="0B38A363" w14:textId="77777777" w:rsidR="00946C42" w:rsidRPr="00345723" w:rsidRDefault="00946C42" w:rsidP="007F5BB0">
            <w:pPr>
              <w:keepNext/>
              <w:keepLines/>
              <w:widowControl w:val="0"/>
              <w:spacing w:after="0" w:line="240" w:lineRule="auto"/>
              <w:jc w:val="both"/>
              <w:rPr>
                <w:rFonts w:ascii="Tahoma" w:hAnsi="Tahoma" w:cs="Tahoma"/>
              </w:rPr>
            </w:pPr>
            <w:r w:rsidRPr="00345723">
              <w:rPr>
                <w:rFonts w:ascii="Tahoma" w:hAnsi="Tahoma" w:cs="Tahoma"/>
              </w:rPr>
              <w:t xml:space="preserve">PODATKI O PONUDNIKU </w:t>
            </w:r>
          </w:p>
        </w:tc>
        <w:tc>
          <w:tcPr>
            <w:tcW w:w="1559" w:type="dxa"/>
            <w:tcBorders>
              <w:top w:val="single" w:sz="4" w:space="0" w:color="auto"/>
              <w:bottom w:val="single" w:sz="4" w:space="0" w:color="auto"/>
            </w:tcBorders>
          </w:tcPr>
          <w:p w14:paraId="16E0D63F" w14:textId="77777777" w:rsidR="00946C42" w:rsidRPr="00345723" w:rsidRDefault="00946C42" w:rsidP="007F5BB0">
            <w:pPr>
              <w:keepNext/>
              <w:keepLines/>
              <w:widowControl w:val="0"/>
              <w:spacing w:after="0" w:line="240" w:lineRule="auto"/>
              <w:jc w:val="both"/>
              <w:rPr>
                <w:rFonts w:ascii="Tahoma" w:hAnsi="Tahoma" w:cs="Tahoma"/>
                <w:b/>
                <w:bCs/>
                <w:i/>
                <w:iCs/>
              </w:rPr>
            </w:pPr>
            <w:r w:rsidRPr="00345723">
              <w:rPr>
                <w:rFonts w:ascii="Tahoma" w:hAnsi="Tahoma" w:cs="Tahoma"/>
                <w:b/>
                <w:bCs/>
                <w:i/>
                <w:iCs/>
              </w:rPr>
              <w:t xml:space="preserve">Priloga 1 </w:t>
            </w:r>
          </w:p>
        </w:tc>
      </w:tr>
    </w:tbl>
    <w:p w14:paraId="5DB870C7" w14:textId="77777777" w:rsidR="00946C42" w:rsidRPr="00345723" w:rsidRDefault="00946C42" w:rsidP="007F5BB0">
      <w:pPr>
        <w:keepNext/>
        <w:keepLines/>
        <w:widowControl w:val="0"/>
        <w:spacing w:after="0" w:line="240" w:lineRule="auto"/>
        <w:jc w:val="both"/>
        <w:rPr>
          <w:rFonts w:ascii="Tahoma" w:hAnsi="Tahoma" w:cs="Tahoma"/>
        </w:rPr>
      </w:pPr>
      <w:r w:rsidRPr="00345723">
        <w:rPr>
          <w:rFonts w:ascii="Tahoma" w:hAnsi="Tahoma" w:cs="Tahoma"/>
        </w:rPr>
        <w:t xml:space="preserve">Prilogo je potrebno izpolniti, podpisati in žigosati. V primeru, da odda več ponudnikov skupno ponudbo, morajo razmnožen obrazec priloge 1 izpolniti vsi ponudniki. </w:t>
      </w:r>
    </w:p>
    <w:p w14:paraId="07CB70D1" w14:textId="77777777" w:rsidR="00946C42" w:rsidRPr="00345723" w:rsidRDefault="00946C42" w:rsidP="007F5BB0">
      <w:pPr>
        <w:keepNext/>
        <w:keepLines/>
        <w:widowControl w:val="0"/>
        <w:spacing w:after="0" w:line="240" w:lineRule="auto"/>
        <w:jc w:val="both"/>
        <w:rPr>
          <w:rFonts w:ascii="Tahoma" w:hAnsi="Tahoma" w:cs="Tahoma"/>
        </w:rPr>
      </w:pPr>
    </w:p>
    <w:p w14:paraId="22B3B255" w14:textId="77777777" w:rsidR="00946C42" w:rsidRPr="00345723" w:rsidRDefault="00946C42" w:rsidP="007F5BB0">
      <w:pPr>
        <w:keepNext/>
        <w:keepLines/>
        <w:widowControl w:val="0"/>
        <w:spacing w:after="0" w:line="240" w:lineRule="auto"/>
        <w:jc w:val="both"/>
        <w:rPr>
          <w:rFonts w:ascii="Tahoma" w:hAnsi="Tahoma" w:cs="Tahoma"/>
          <w:b/>
        </w:rPr>
      </w:pPr>
      <w:r w:rsidRPr="00345723">
        <w:rPr>
          <w:rFonts w:ascii="Tahoma" w:hAnsi="Tahoma" w:cs="Tahoma"/>
        </w:rPr>
        <w:t xml:space="preserve">Tej prilogi se priloži tudi </w:t>
      </w:r>
      <w:r w:rsidRPr="00345723">
        <w:rPr>
          <w:rFonts w:ascii="Tahoma" w:hAnsi="Tahoma" w:cs="Tahoma"/>
          <w:b/>
        </w:rPr>
        <w:t xml:space="preserve">pravni akt o skupni izvedbi naročila </w:t>
      </w:r>
      <w:r w:rsidRPr="00345723">
        <w:rPr>
          <w:rFonts w:ascii="Tahoma" w:hAnsi="Tahoma" w:cs="Tahoma"/>
        </w:rPr>
        <w:t>(če gre za skupno ponudbo), (prilogi 1/1).</w:t>
      </w:r>
    </w:p>
    <w:p w14:paraId="62CD2764" w14:textId="77777777" w:rsidR="00946C42" w:rsidRPr="00345723" w:rsidRDefault="00946C42" w:rsidP="007F5BB0">
      <w:pPr>
        <w:keepNext/>
        <w:keepLines/>
        <w:widowControl w:val="0"/>
        <w:tabs>
          <w:tab w:val="left" w:pos="2694"/>
          <w:tab w:val="left" w:pos="2977"/>
        </w:tabs>
        <w:spacing w:after="0" w:line="240" w:lineRule="auto"/>
        <w:ind w:right="1"/>
        <w:rPr>
          <w:rFonts w:ascii="Tahoma" w:hAnsi="Tahoma" w:cs="Tahoma"/>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946C42" w:rsidRPr="00AC38AC" w14:paraId="3BA55ABC" w14:textId="77777777" w:rsidTr="00C87CAC">
        <w:tc>
          <w:tcPr>
            <w:tcW w:w="7865" w:type="dxa"/>
            <w:tcBorders>
              <w:top w:val="single" w:sz="4" w:space="0" w:color="auto"/>
              <w:bottom w:val="single" w:sz="4" w:space="0" w:color="auto"/>
            </w:tcBorders>
          </w:tcPr>
          <w:p w14:paraId="736D103A" w14:textId="77777777" w:rsidR="00946C42" w:rsidRPr="00AC38AC" w:rsidRDefault="00946C42" w:rsidP="007F5BB0">
            <w:pPr>
              <w:keepNext/>
              <w:keepLines/>
              <w:widowControl w:val="0"/>
              <w:tabs>
                <w:tab w:val="left" w:pos="2694"/>
                <w:tab w:val="left" w:pos="2977"/>
              </w:tabs>
              <w:spacing w:after="0" w:line="240" w:lineRule="auto"/>
              <w:ind w:right="1"/>
              <w:rPr>
                <w:rFonts w:ascii="Tahoma" w:hAnsi="Tahoma" w:cs="Tahoma"/>
              </w:rPr>
            </w:pPr>
            <w:r w:rsidRPr="00AC38AC">
              <w:rPr>
                <w:rFonts w:ascii="Tahoma" w:hAnsi="Tahoma" w:cs="Tahoma"/>
              </w:rPr>
              <w:lastRenderedPageBreak/>
              <w:br w:type="page"/>
            </w:r>
            <w:r w:rsidRPr="00AC38AC">
              <w:rPr>
                <w:rFonts w:ascii="Tahoma" w:hAnsi="Tahoma" w:cs="Tahoma"/>
              </w:rPr>
              <w:br w:type="page"/>
            </w:r>
            <w:r w:rsidRPr="00AC38AC">
              <w:rPr>
                <w:rFonts w:ascii="Tahoma" w:hAnsi="Tahoma" w:cs="Tahoma"/>
              </w:rPr>
              <w:br w:type="page"/>
              <w:t xml:space="preserve">CELOTEN PREDRAČUN </w:t>
            </w:r>
            <w:r>
              <w:rPr>
                <w:rFonts w:ascii="Tahoma" w:hAnsi="Tahoma" w:cs="Tahoma"/>
              </w:rPr>
              <w:t>POPISA BLAGA</w:t>
            </w:r>
          </w:p>
        </w:tc>
        <w:tc>
          <w:tcPr>
            <w:tcW w:w="1559" w:type="dxa"/>
            <w:tcBorders>
              <w:top w:val="single" w:sz="4" w:space="0" w:color="auto"/>
              <w:bottom w:val="single" w:sz="4" w:space="0" w:color="auto"/>
            </w:tcBorders>
          </w:tcPr>
          <w:p w14:paraId="3A14664D" w14:textId="77777777" w:rsidR="00946C42" w:rsidRPr="00AC38AC" w:rsidRDefault="00946C42" w:rsidP="007F5BB0">
            <w:pPr>
              <w:keepNext/>
              <w:keepLines/>
              <w:widowControl w:val="0"/>
              <w:tabs>
                <w:tab w:val="left" w:pos="2694"/>
                <w:tab w:val="left" w:pos="2977"/>
              </w:tabs>
              <w:spacing w:after="0" w:line="240" w:lineRule="auto"/>
              <w:ind w:right="1"/>
              <w:rPr>
                <w:rFonts w:ascii="Tahoma" w:hAnsi="Tahoma" w:cs="Tahoma"/>
                <w:b/>
                <w:bCs/>
                <w:i/>
                <w:iCs/>
              </w:rPr>
            </w:pPr>
            <w:r w:rsidRPr="00AC38AC">
              <w:rPr>
                <w:rFonts w:ascii="Tahoma" w:hAnsi="Tahoma" w:cs="Tahoma"/>
                <w:b/>
                <w:bCs/>
                <w:i/>
                <w:iCs/>
              </w:rPr>
              <w:t>Priloga 2</w:t>
            </w:r>
          </w:p>
        </w:tc>
      </w:tr>
    </w:tbl>
    <w:p w14:paraId="5196B211" w14:textId="77777777" w:rsidR="00946C42" w:rsidRPr="00AC38AC" w:rsidRDefault="00946C42" w:rsidP="007F5BB0">
      <w:pPr>
        <w:keepNext/>
        <w:keepLines/>
        <w:widowControl w:val="0"/>
        <w:tabs>
          <w:tab w:val="left" w:pos="2694"/>
          <w:tab w:val="left" w:pos="2977"/>
        </w:tabs>
        <w:spacing w:after="0" w:line="240" w:lineRule="auto"/>
        <w:ind w:right="1"/>
        <w:rPr>
          <w:rFonts w:ascii="Tahoma" w:hAnsi="Tahoma" w:cs="Tahoma"/>
        </w:rPr>
      </w:pPr>
      <w:r w:rsidRPr="00AC38AC">
        <w:rPr>
          <w:rFonts w:ascii="Tahoma" w:hAnsi="Tahoma" w:cs="Tahoma"/>
        </w:rPr>
        <w:t xml:space="preserve">Celoten predračun </w:t>
      </w:r>
      <w:r>
        <w:rPr>
          <w:rFonts w:ascii="Tahoma" w:hAnsi="Tahoma" w:cs="Tahoma"/>
        </w:rPr>
        <w:t>popisa blaga</w:t>
      </w:r>
      <w:r w:rsidRPr="00AC38AC">
        <w:rPr>
          <w:rFonts w:ascii="Tahoma" w:hAnsi="Tahoma" w:cs="Tahoma"/>
        </w:rPr>
        <w:t xml:space="preserve"> je k razpisni dokumentaciji priložen v </w:t>
      </w:r>
      <w:proofErr w:type="spellStart"/>
      <w:r w:rsidRPr="00AC38AC">
        <w:rPr>
          <w:rFonts w:ascii="Tahoma" w:hAnsi="Tahoma" w:cs="Tahoma"/>
        </w:rPr>
        <w:t>excel</w:t>
      </w:r>
      <w:proofErr w:type="spellEnd"/>
      <w:r w:rsidRPr="00AC38AC">
        <w:rPr>
          <w:rFonts w:ascii="Tahoma" w:hAnsi="Tahoma" w:cs="Tahoma"/>
        </w:rPr>
        <w:t xml:space="preserve"> formatu. Ponudnik ga izpolni, sprinta in v pisni obliki podpiše in žigosa na strani rekapitulacije za celotno javno naročilo. Celoten predračun </w:t>
      </w:r>
      <w:r>
        <w:rPr>
          <w:rFonts w:ascii="Tahoma" w:hAnsi="Tahoma" w:cs="Tahoma"/>
        </w:rPr>
        <w:t>popisa blaga</w:t>
      </w:r>
      <w:r w:rsidRPr="00AC38AC">
        <w:rPr>
          <w:rFonts w:ascii="Tahoma" w:hAnsi="Tahoma" w:cs="Tahoma"/>
        </w:rPr>
        <w:t xml:space="preserve"> mora biti priložen tudi v </w:t>
      </w:r>
      <w:proofErr w:type="spellStart"/>
      <w:r w:rsidRPr="00AC38AC">
        <w:rPr>
          <w:rFonts w:ascii="Tahoma" w:hAnsi="Tahoma" w:cs="Tahoma"/>
        </w:rPr>
        <w:t>excel</w:t>
      </w:r>
      <w:proofErr w:type="spellEnd"/>
      <w:r w:rsidRPr="00AC38AC">
        <w:rPr>
          <w:rFonts w:ascii="Tahoma" w:hAnsi="Tahoma" w:cs="Tahoma"/>
        </w:rPr>
        <w:t xml:space="preserve"> formatu.</w:t>
      </w:r>
    </w:p>
    <w:p w14:paraId="1D3A12DD" w14:textId="77777777" w:rsidR="00946C42" w:rsidRPr="00AC38AC" w:rsidRDefault="00946C42" w:rsidP="007F5BB0">
      <w:pPr>
        <w:keepNext/>
        <w:keepLines/>
        <w:widowControl w:val="0"/>
        <w:tabs>
          <w:tab w:val="left" w:pos="2694"/>
          <w:tab w:val="left" w:pos="2977"/>
        </w:tabs>
        <w:spacing w:after="0" w:line="240" w:lineRule="auto"/>
        <w:ind w:right="1"/>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946C42" w:rsidRPr="00AC38AC" w14:paraId="25729363" w14:textId="77777777" w:rsidTr="00C87CAC">
        <w:tc>
          <w:tcPr>
            <w:tcW w:w="6232" w:type="dxa"/>
          </w:tcPr>
          <w:p w14:paraId="57F27636"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t>IZJAVA FIZIČNIH IN PRAVNIH OSEB ter POOBLASTILA FIZIČNIH IN PRAVNIH OSEB</w:t>
            </w:r>
          </w:p>
        </w:tc>
        <w:tc>
          <w:tcPr>
            <w:tcW w:w="3119" w:type="dxa"/>
          </w:tcPr>
          <w:p w14:paraId="0BADCBDD" w14:textId="77777777" w:rsidR="00946C42" w:rsidRPr="00AC38AC" w:rsidRDefault="00946C42" w:rsidP="007F5BB0">
            <w:pPr>
              <w:keepNext/>
              <w:keepLines/>
              <w:widowControl w:val="0"/>
              <w:spacing w:after="0" w:line="240" w:lineRule="auto"/>
              <w:jc w:val="both"/>
              <w:rPr>
                <w:rFonts w:ascii="Tahoma" w:hAnsi="Tahoma" w:cs="Tahoma"/>
                <w:b/>
                <w:bCs/>
                <w:i/>
                <w:iCs/>
              </w:rPr>
            </w:pPr>
            <w:r w:rsidRPr="00AC38AC">
              <w:rPr>
                <w:rFonts w:ascii="Tahoma" w:hAnsi="Tahoma" w:cs="Tahoma"/>
                <w:b/>
                <w:bCs/>
                <w:i/>
                <w:iCs/>
              </w:rPr>
              <w:t>Priloga 3/1 do Priloga 3/3</w:t>
            </w:r>
          </w:p>
        </w:tc>
      </w:tr>
    </w:tbl>
    <w:p w14:paraId="378CF5FC"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35C5A727" w14:textId="77777777" w:rsidR="00946C42" w:rsidRPr="00AC38AC" w:rsidRDefault="00946C42" w:rsidP="007F5BB0">
      <w:pPr>
        <w:keepNext/>
        <w:keepLines/>
        <w:widowControl w:val="0"/>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46C42" w:rsidRPr="00AC38AC" w14:paraId="78405367" w14:textId="77777777" w:rsidTr="00C87CAC">
        <w:tc>
          <w:tcPr>
            <w:tcW w:w="7867" w:type="dxa"/>
          </w:tcPr>
          <w:p w14:paraId="7AAA5E81"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t xml:space="preserve">UDELEŽBA PODIZVAJALCEV </w:t>
            </w:r>
          </w:p>
        </w:tc>
        <w:tc>
          <w:tcPr>
            <w:tcW w:w="1559" w:type="dxa"/>
          </w:tcPr>
          <w:p w14:paraId="74F864CF" w14:textId="77777777" w:rsidR="00946C42" w:rsidRPr="00AC38AC" w:rsidRDefault="00946C42" w:rsidP="007F5BB0">
            <w:pPr>
              <w:keepNext/>
              <w:keepLines/>
              <w:widowControl w:val="0"/>
              <w:spacing w:after="0" w:line="240" w:lineRule="auto"/>
              <w:jc w:val="both"/>
              <w:rPr>
                <w:rFonts w:ascii="Tahoma" w:hAnsi="Tahoma" w:cs="Tahoma"/>
                <w:b/>
                <w:i/>
              </w:rPr>
            </w:pPr>
            <w:r w:rsidRPr="00AC38AC">
              <w:rPr>
                <w:rFonts w:ascii="Tahoma" w:hAnsi="Tahoma" w:cs="Tahoma"/>
                <w:b/>
                <w:i/>
              </w:rPr>
              <w:t>Priloga 4/1</w:t>
            </w:r>
          </w:p>
        </w:tc>
      </w:tr>
    </w:tbl>
    <w:p w14:paraId="56CCA082"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t>Ponudnik izpolni, podpiše in žigosa prilogo v celoti tolikokrat, kolikor podizvajalcev prijavlja.</w:t>
      </w:r>
    </w:p>
    <w:p w14:paraId="03369271" w14:textId="77777777" w:rsidR="00946C42" w:rsidRPr="00AC38AC" w:rsidRDefault="00946C42" w:rsidP="007F5BB0">
      <w:pPr>
        <w:keepNext/>
        <w:keepLines/>
        <w:widowControl w:val="0"/>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46C42" w:rsidRPr="00AC38AC" w14:paraId="4790B36B" w14:textId="77777777" w:rsidTr="00C87CAC">
        <w:tc>
          <w:tcPr>
            <w:tcW w:w="7867" w:type="dxa"/>
          </w:tcPr>
          <w:p w14:paraId="5F9CAC26"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t>SOGLASJE ZA NEPOSREDNA PLAČILA</w:t>
            </w:r>
          </w:p>
        </w:tc>
        <w:tc>
          <w:tcPr>
            <w:tcW w:w="1559" w:type="dxa"/>
          </w:tcPr>
          <w:p w14:paraId="1885295E" w14:textId="77777777" w:rsidR="00946C42" w:rsidRPr="00AC38AC" w:rsidRDefault="00946C42" w:rsidP="007F5BB0">
            <w:pPr>
              <w:keepNext/>
              <w:keepLines/>
              <w:widowControl w:val="0"/>
              <w:spacing w:after="0" w:line="240" w:lineRule="auto"/>
              <w:jc w:val="both"/>
              <w:rPr>
                <w:rFonts w:ascii="Tahoma" w:hAnsi="Tahoma" w:cs="Tahoma"/>
                <w:b/>
                <w:i/>
              </w:rPr>
            </w:pPr>
            <w:r w:rsidRPr="00AC38AC">
              <w:rPr>
                <w:rFonts w:ascii="Tahoma" w:hAnsi="Tahoma" w:cs="Tahoma"/>
                <w:b/>
                <w:i/>
              </w:rPr>
              <w:t>Priloga 4/2</w:t>
            </w:r>
          </w:p>
        </w:tc>
      </w:tr>
    </w:tbl>
    <w:p w14:paraId="153FF986"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t>Podizvajalec izpolni, podpiše in žigosa prilogo. V kolikor ponudnik v predmetnem naročilu ne nastopa s podizvajalcem, priloge ni treba prilagati.</w:t>
      </w:r>
    </w:p>
    <w:p w14:paraId="52544180" w14:textId="77777777" w:rsidR="00946C42" w:rsidRPr="00AC38AC" w:rsidRDefault="00946C42" w:rsidP="007F5BB0">
      <w:pPr>
        <w:keepNext/>
        <w:keepLines/>
        <w:widowControl w:val="0"/>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46C42" w:rsidRPr="00AC38AC" w14:paraId="48DBD924" w14:textId="77777777" w:rsidTr="00C87CAC">
        <w:tc>
          <w:tcPr>
            <w:tcW w:w="7867" w:type="dxa"/>
            <w:tcBorders>
              <w:top w:val="single" w:sz="4" w:space="0" w:color="auto"/>
              <w:bottom w:val="single" w:sz="4" w:space="0" w:color="auto"/>
            </w:tcBorders>
          </w:tcPr>
          <w:p w14:paraId="0561B1B5"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br w:type="page"/>
            </w:r>
            <w:r w:rsidRPr="00AC38AC">
              <w:rPr>
                <w:rFonts w:ascii="Tahoma" w:hAnsi="Tahoma" w:cs="Tahoma"/>
              </w:rPr>
              <w:br w:type="page"/>
            </w:r>
            <w:r w:rsidRPr="00AC38AC">
              <w:rPr>
                <w:rFonts w:ascii="Tahoma" w:hAnsi="Tahoma" w:cs="Tahoma"/>
              </w:rPr>
              <w:br w:type="page"/>
            </w:r>
            <w:r w:rsidRPr="00AC38AC">
              <w:rPr>
                <w:rFonts w:ascii="Tahoma" w:hAnsi="Tahoma" w:cs="Tahoma"/>
                <w:b/>
              </w:rPr>
              <w:br w:type="page"/>
            </w:r>
            <w:r w:rsidRPr="00AC38AC">
              <w:rPr>
                <w:rFonts w:ascii="Tahoma" w:hAnsi="Tahoma" w:cs="Tahoma"/>
              </w:rPr>
              <w:t xml:space="preserve">SEZNAM SUBJEKTOV, KATERIH ZMOGLJIVOST UPORABLJA PONUDNIK  </w:t>
            </w:r>
          </w:p>
        </w:tc>
        <w:tc>
          <w:tcPr>
            <w:tcW w:w="1559" w:type="dxa"/>
            <w:tcBorders>
              <w:top w:val="single" w:sz="4" w:space="0" w:color="auto"/>
              <w:bottom w:val="single" w:sz="4" w:space="0" w:color="auto"/>
            </w:tcBorders>
          </w:tcPr>
          <w:p w14:paraId="0FEB16F1" w14:textId="77777777" w:rsidR="00946C42" w:rsidRPr="00AC38AC" w:rsidRDefault="00946C42" w:rsidP="007F5BB0">
            <w:pPr>
              <w:keepNext/>
              <w:keepLines/>
              <w:widowControl w:val="0"/>
              <w:spacing w:after="0" w:line="240" w:lineRule="auto"/>
              <w:jc w:val="both"/>
              <w:rPr>
                <w:rFonts w:ascii="Tahoma" w:hAnsi="Tahoma" w:cs="Tahoma"/>
                <w:b/>
                <w:i/>
              </w:rPr>
            </w:pPr>
            <w:r w:rsidRPr="00AC38AC">
              <w:rPr>
                <w:rFonts w:ascii="Tahoma" w:hAnsi="Tahoma" w:cs="Tahoma"/>
                <w:b/>
                <w:i/>
              </w:rPr>
              <w:t>Priloga 4/3</w:t>
            </w:r>
          </w:p>
        </w:tc>
      </w:tr>
    </w:tbl>
    <w:p w14:paraId="35261FC2" w14:textId="77777777" w:rsidR="00946C42" w:rsidRPr="00AC38AC" w:rsidRDefault="00946C42" w:rsidP="007F5BB0">
      <w:pPr>
        <w:keepNext/>
        <w:keepLines/>
        <w:widowControl w:val="0"/>
        <w:spacing w:after="0" w:line="240" w:lineRule="auto"/>
        <w:jc w:val="both"/>
        <w:rPr>
          <w:rFonts w:ascii="Tahoma" w:hAnsi="Tahoma" w:cs="Tahoma"/>
        </w:rPr>
      </w:pPr>
      <w:r w:rsidRPr="00AC38AC">
        <w:rPr>
          <w:rFonts w:ascii="Tahoma" w:hAnsi="Tahoma" w:cs="Tahoma"/>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129D1B9D" w14:textId="77777777" w:rsidR="00946C42" w:rsidRPr="00AC38AC" w:rsidRDefault="00946C42" w:rsidP="007F5BB0">
      <w:pPr>
        <w:keepNext/>
        <w:keepLines/>
        <w:widowControl w:val="0"/>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3C0D90" w:rsidRPr="00E94A83" w14:paraId="42F5EC6F" w14:textId="77777777" w:rsidTr="00107A06">
        <w:tc>
          <w:tcPr>
            <w:tcW w:w="7867" w:type="dxa"/>
            <w:tcBorders>
              <w:top w:val="single" w:sz="4" w:space="0" w:color="auto"/>
              <w:bottom w:val="single" w:sz="4" w:space="0" w:color="auto"/>
            </w:tcBorders>
          </w:tcPr>
          <w:p w14:paraId="12B8FD3F" w14:textId="77777777" w:rsidR="003C0D90" w:rsidRPr="00E94A83" w:rsidRDefault="003C0D90" w:rsidP="007F5BB0">
            <w:pPr>
              <w:keepNext/>
              <w:keepLines/>
              <w:spacing w:after="0" w:line="240" w:lineRule="auto"/>
              <w:jc w:val="both"/>
              <w:rPr>
                <w:rFonts w:ascii="Tahoma" w:hAnsi="Tahoma" w:cs="Tahoma"/>
                <w:lang w:eastAsia="sl-SI"/>
              </w:rPr>
            </w:pPr>
            <w:r>
              <w:rPr>
                <w:rFonts w:ascii="Tahoma" w:hAnsi="Tahoma" w:cs="Tahoma"/>
                <w:lang w:eastAsia="sl-SI"/>
              </w:rPr>
              <w:t>CERTIFIKATI</w:t>
            </w:r>
          </w:p>
        </w:tc>
        <w:tc>
          <w:tcPr>
            <w:tcW w:w="1559" w:type="dxa"/>
            <w:tcBorders>
              <w:top w:val="single" w:sz="4" w:space="0" w:color="auto"/>
              <w:bottom w:val="single" w:sz="4" w:space="0" w:color="auto"/>
            </w:tcBorders>
          </w:tcPr>
          <w:p w14:paraId="5DD802F2" w14:textId="0F0C81DD" w:rsidR="003C0D90" w:rsidRPr="00E94A83" w:rsidRDefault="003C0D90" w:rsidP="007F5BB0">
            <w:pPr>
              <w:keepNext/>
              <w:keepLines/>
              <w:spacing w:after="0" w:line="240" w:lineRule="auto"/>
              <w:jc w:val="both"/>
              <w:rPr>
                <w:rFonts w:ascii="Tahoma" w:hAnsi="Tahoma" w:cs="Tahoma"/>
                <w:b/>
                <w:i/>
                <w:lang w:eastAsia="sl-SI"/>
              </w:rPr>
            </w:pPr>
            <w:r w:rsidRPr="00E94A83">
              <w:rPr>
                <w:rFonts w:ascii="Tahoma" w:hAnsi="Tahoma" w:cs="Tahoma"/>
                <w:b/>
                <w:i/>
                <w:lang w:eastAsia="sl-SI"/>
              </w:rPr>
              <w:t xml:space="preserve">Priloga </w:t>
            </w:r>
            <w:r w:rsidR="00D505D0">
              <w:rPr>
                <w:rFonts w:ascii="Tahoma" w:hAnsi="Tahoma" w:cs="Tahoma"/>
                <w:b/>
                <w:i/>
                <w:lang w:eastAsia="sl-SI"/>
              </w:rPr>
              <w:t>5</w:t>
            </w:r>
          </w:p>
        </w:tc>
      </w:tr>
    </w:tbl>
    <w:p w14:paraId="6F7C3517" w14:textId="77777777" w:rsidR="003C0D90" w:rsidRPr="00B06957" w:rsidRDefault="003C0D90" w:rsidP="007F5BB0">
      <w:pPr>
        <w:keepNext/>
        <w:keepLines/>
        <w:spacing w:after="0" w:line="240" w:lineRule="auto"/>
        <w:jc w:val="both"/>
        <w:rPr>
          <w:rFonts w:ascii="Tahoma" w:eastAsia="Times New Roman" w:hAnsi="Tahoma" w:cs="Tahoma"/>
          <w:szCs w:val="20"/>
          <w:lang w:eastAsia="sl-SI"/>
        </w:rPr>
      </w:pPr>
      <w:r w:rsidRPr="00B06957">
        <w:rPr>
          <w:rFonts w:ascii="Tahoma" w:eastAsia="Times New Roman" w:hAnsi="Tahoma" w:cs="Tahoma"/>
          <w:szCs w:val="20"/>
          <w:lang w:eastAsia="sl-SI"/>
        </w:rPr>
        <w:t>Ponudnik predloži podpisano potrdilo, da bo ob dobavi posameznega blaga predložil zahtevane certifikate za vso navedeno blago.</w:t>
      </w:r>
    </w:p>
    <w:p w14:paraId="0B0D9A3C" w14:textId="77777777" w:rsidR="003C0D90" w:rsidRPr="00712BC8" w:rsidRDefault="003C0D90" w:rsidP="007F5BB0">
      <w:pPr>
        <w:keepNext/>
        <w:keepLines/>
        <w:spacing w:after="0" w:line="240" w:lineRule="auto"/>
        <w:jc w:val="both"/>
        <w:rPr>
          <w:rFonts w:ascii="Tahoma" w:eastAsia="Times New Roman" w:hAnsi="Tahoma" w:cs="Tahoma"/>
          <w:lang w:eastAsia="sl-SI"/>
        </w:rPr>
      </w:pPr>
    </w:p>
    <w:p w14:paraId="64916270" w14:textId="77777777" w:rsidR="004E4299" w:rsidRDefault="004E4299" w:rsidP="007F5BB0">
      <w:pPr>
        <w:keepNext/>
        <w:keepLines/>
        <w:spacing w:after="0" w:line="240" w:lineRule="auto"/>
        <w:jc w:val="both"/>
        <w:rPr>
          <w:rFonts w:ascii="Tahoma" w:eastAsia="Times New Roman" w:hAnsi="Tahoma" w:cs="Tahoma"/>
          <w:lang w:eastAsia="sl-SI"/>
        </w:rPr>
      </w:pPr>
    </w:p>
    <w:p w14:paraId="387A4512" w14:textId="77777777" w:rsidR="001F1194" w:rsidRDefault="001F1194" w:rsidP="007F5BB0">
      <w:pPr>
        <w:keepNext/>
        <w:keepLines/>
        <w:spacing w:after="0" w:line="240" w:lineRule="auto"/>
        <w:jc w:val="both"/>
        <w:rPr>
          <w:rFonts w:ascii="Tahoma" w:eastAsia="Times New Roman" w:hAnsi="Tahoma" w:cs="Tahoma"/>
          <w:lang w:eastAsia="sl-SI"/>
        </w:rPr>
      </w:pPr>
    </w:p>
    <w:p w14:paraId="45B889F9" w14:textId="77777777" w:rsidR="00090D8E" w:rsidRPr="00090D8E" w:rsidRDefault="00090D8E" w:rsidP="007F5BB0">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090D8E" w14:paraId="1F1A995B" w14:textId="77777777" w:rsidTr="00A9443F">
        <w:tc>
          <w:tcPr>
            <w:tcW w:w="9498" w:type="dxa"/>
            <w:tcBorders>
              <w:top w:val="single" w:sz="4" w:space="0" w:color="auto"/>
              <w:bottom w:val="single" w:sz="4" w:space="0" w:color="auto"/>
            </w:tcBorders>
          </w:tcPr>
          <w:p w14:paraId="5391E568" w14:textId="77777777" w:rsidR="00090D8E" w:rsidRPr="00090D8E" w:rsidRDefault="00090D8E" w:rsidP="007F5BB0">
            <w:pPr>
              <w:keepNext/>
              <w:keepLines/>
              <w:spacing w:after="0" w:line="240" w:lineRule="auto"/>
              <w:jc w:val="center"/>
              <w:rPr>
                <w:rFonts w:ascii="Tahoma" w:eastAsia="Times New Roman" w:hAnsi="Tahoma" w:cs="Tahoma"/>
                <w:b/>
                <w:bCs/>
                <w:i/>
                <w:iCs/>
                <w:lang w:eastAsia="sl-SI"/>
              </w:rPr>
            </w:pPr>
            <w:r w:rsidRPr="00090D8E">
              <w:rPr>
                <w:rFonts w:ascii="Tahoma" w:hAnsi="Tahoma" w:cs="Tahoma"/>
                <w:i/>
              </w:rPr>
              <w:lastRenderedPageBreak/>
              <w:br w:type="page"/>
            </w:r>
            <w:r w:rsidRPr="00090D8E">
              <w:rPr>
                <w:rFonts w:ascii="Tahoma" w:hAnsi="Tahoma" w:cs="Tahoma"/>
                <w:b/>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b/>
                <w:lang w:eastAsia="sl-SI"/>
              </w:rPr>
              <w:t>POVZETEK PREDRAČUNA</w:t>
            </w:r>
          </w:p>
        </w:tc>
      </w:tr>
    </w:tbl>
    <w:p w14:paraId="5A79F1FA"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344ED53"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56513309" w14:textId="77777777" w:rsidR="00090D8E" w:rsidRPr="00090D8E" w:rsidRDefault="00090D8E" w:rsidP="007F5BB0">
      <w:pPr>
        <w:keepNext/>
        <w:keepLines/>
        <w:spacing w:after="0" w:line="360" w:lineRule="auto"/>
        <w:jc w:val="both"/>
        <w:rPr>
          <w:rFonts w:ascii="Tahoma" w:eastAsia="Times New Roman" w:hAnsi="Tahoma" w:cs="Tahoma"/>
          <w:lang w:eastAsia="sl-SI"/>
        </w:rPr>
      </w:pPr>
      <w:r w:rsidRPr="00090D8E">
        <w:rPr>
          <w:rFonts w:ascii="Tahoma" w:eastAsia="Times New Roman" w:hAnsi="Tahoma" w:cs="Tahoma"/>
          <w:lang w:eastAsia="sl-SI"/>
        </w:rPr>
        <w:t>Kot ponudnik __________________________________________________________________ oddajamo ponudbo št. _________________________ za javno naročilo št.:</w:t>
      </w:r>
    </w:p>
    <w:p w14:paraId="041FCEB8" w14:textId="77777777" w:rsidR="005F5977" w:rsidRDefault="005F5977" w:rsidP="007F5BB0">
      <w:pPr>
        <w:keepNext/>
        <w:keepLines/>
        <w:spacing w:after="0" w:line="240" w:lineRule="auto"/>
        <w:jc w:val="center"/>
        <w:rPr>
          <w:rFonts w:ascii="Tahoma" w:eastAsia="Times New Roman" w:hAnsi="Tahoma" w:cs="Tahoma"/>
          <w:b/>
          <w:noProof/>
          <w:lang w:eastAsia="sl-SI"/>
        </w:rPr>
      </w:pPr>
    </w:p>
    <w:p w14:paraId="534A1247" w14:textId="70F05C39" w:rsidR="005F5977" w:rsidRDefault="00593BEC" w:rsidP="007F5BB0">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005F5977">
        <w:rPr>
          <w:rFonts w:ascii="Tahoma" w:eastAsia="Times New Roman" w:hAnsi="Tahoma" w:cs="Tahoma"/>
          <w:b/>
          <w:noProof/>
          <w:lang w:eastAsia="sl-SI"/>
        </w:rPr>
        <w:t>-</w:t>
      </w:r>
      <w:r w:rsidR="005F5977">
        <w:rPr>
          <w:rFonts w:ascii="Tahoma" w:eastAsia="Times New Roman" w:hAnsi="Tahoma" w:cs="Tahoma"/>
          <w:b/>
          <w:color w:val="000000"/>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sidR="009D01E1">
        <w:rPr>
          <w:rFonts w:ascii="Tahoma" w:eastAsia="Times New Roman" w:hAnsi="Tahoma" w:cs="Tahoma"/>
          <w:b/>
          <w:lang w:eastAsia="sl-SI"/>
        </w:rPr>
        <w:t>po sklopih</w:t>
      </w:r>
      <w:r w:rsidR="005F5977">
        <w:rPr>
          <w:rFonts w:ascii="Tahoma" w:eastAsia="Times New Roman" w:hAnsi="Tahoma" w:cs="Tahoma"/>
          <w:b/>
          <w:lang w:eastAsia="sl-SI"/>
        </w:rPr>
        <w:t xml:space="preserve"> </w:t>
      </w:r>
    </w:p>
    <w:p w14:paraId="5BAC18CA" w14:textId="77777777" w:rsidR="00090D8E" w:rsidRPr="00090D8E" w:rsidRDefault="00090D8E" w:rsidP="007F5BB0">
      <w:pPr>
        <w:keepNext/>
        <w:keepLines/>
        <w:spacing w:after="0" w:line="240" w:lineRule="auto"/>
        <w:jc w:val="both"/>
        <w:rPr>
          <w:rFonts w:ascii="Tahoma" w:eastAsia="Times New Roman" w:hAnsi="Tahoma" w:cs="Tahoma"/>
          <w:b/>
          <w:lang w:eastAsia="sl-SI"/>
        </w:rPr>
      </w:pPr>
    </w:p>
    <w:p w14:paraId="743FE5E8" w14:textId="77777777" w:rsidR="00090D8E" w:rsidRPr="00090D8E" w:rsidRDefault="00090D8E" w:rsidP="007F5BB0">
      <w:pPr>
        <w:keepNext/>
        <w:keepLines/>
        <w:spacing w:after="0" w:line="240" w:lineRule="auto"/>
        <w:jc w:val="both"/>
        <w:rPr>
          <w:rFonts w:ascii="Tahoma" w:eastAsia="Times New Roman" w:hAnsi="Tahoma" w:cs="Tahoma"/>
          <w:b/>
          <w:highlight w:val="yellow"/>
          <w:lang w:eastAsia="sl-SI"/>
        </w:rPr>
      </w:pPr>
    </w:p>
    <w:p w14:paraId="5263DE08" w14:textId="77777777" w:rsidR="00090D8E" w:rsidRPr="00090D8E" w:rsidRDefault="00090D8E" w:rsidP="007F5BB0">
      <w:pPr>
        <w:keepNext/>
        <w:keepLines/>
        <w:spacing w:after="0" w:line="240" w:lineRule="auto"/>
        <w:jc w:val="both"/>
        <w:rPr>
          <w:rFonts w:ascii="Tahoma" w:eastAsia="Times New Roman" w:hAnsi="Tahoma" w:cs="Tahoma"/>
          <w:b/>
          <w:highlight w:val="yellow"/>
          <w:lang w:eastAsia="sl-SI"/>
        </w:rPr>
      </w:pPr>
    </w:p>
    <w:p w14:paraId="5C49B059" w14:textId="77777777" w:rsidR="00090D8E" w:rsidRPr="00090D8E" w:rsidRDefault="00090D8E" w:rsidP="007F5BB0">
      <w:pPr>
        <w:keepNext/>
        <w:keepLines/>
        <w:spacing w:after="0" w:line="240" w:lineRule="auto"/>
        <w:jc w:val="both"/>
        <w:rPr>
          <w:rFonts w:ascii="Tahoma" w:eastAsia="Times New Roman" w:hAnsi="Tahoma" w:cs="Tahoma"/>
          <w:b/>
          <w:highlight w:val="yellow"/>
          <w:lang w:eastAsia="sl-SI"/>
        </w:rPr>
      </w:pPr>
    </w:p>
    <w:p w14:paraId="11FF1F33" w14:textId="77777777" w:rsidR="00090D8E" w:rsidRPr="00090D8E" w:rsidRDefault="00090D8E" w:rsidP="007F5BB0">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PONUDBENA CENA</w:t>
      </w:r>
    </w:p>
    <w:p w14:paraId="035CAB57" w14:textId="77777777" w:rsidR="00090D8E" w:rsidRPr="00090D8E" w:rsidRDefault="00090D8E" w:rsidP="007F5BB0">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C415E7" w:rsidRPr="00090D8E" w14:paraId="3EE3A7F5" w14:textId="77777777" w:rsidTr="00C415E7">
        <w:trPr>
          <w:trHeight w:val="695"/>
        </w:trPr>
        <w:tc>
          <w:tcPr>
            <w:tcW w:w="6237" w:type="dxa"/>
          </w:tcPr>
          <w:p w14:paraId="1525EAD8" w14:textId="77777777" w:rsidR="00C415E7" w:rsidRPr="00616D00" w:rsidRDefault="00C415E7" w:rsidP="007F5BB0">
            <w:pPr>
              <w:keepNext/>
              <w:keepLines/>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Opis s</w:t>
            </w:r>
            <w:r w:rsidRPr="00616D00">
              <w:rPr>
                <w:rFonts w:ascii="Tahoma" w:eastAsia="Times New Roman" w:hAnsi="Tahoma" w:cs="Tahoma"/>
                <w:sz w:val="20"/>
                <w:szCs w:val="20"/>
                <w:lang w:eastAsia="sl-SI"/>
              </w:rPr>
              <w:t>klop</w:t>
            </w:r>
            <w:r>
              <w:rPr>
                <w:rFonts w:ascii="Tahoma" w:eastAsia="Times New Roman" w:hAnsi="Tahoma" w:cs="Tahoma"/>
                <w:sz w:val="20"/>
                <w:szCs w:val="20"/>
                <w:lang w:eastAsia="sl-SI"/>
              </w:rPr>
              <w:t>a</w:t>
            </w:r>
            <w:r w:rsidRPr="00616D00">
              <w:rPr>
                <w:rFonts w:ascii="Tahoma" w:eastAsia="Times New Roman" w:hAnsi="Tahoma" w:cs="Tahoma"/>
                <w:sz w:val="20"/>
                <w:szCs w:val="20"/>
                <w:lang w:eastAsia="sl-SI"/>
              </w:rPr>
              <w:t>:</w:t>
            </w:r>
          </w:p>
        </w:tc>
        <w:tc>
          <w:tcPr>
            <w:tcW w:w="3119" w:type="dxa"/>
            <w:shd w:val="clear" w:color="auto" w:fill="auto"/>
            <w:vAlign w:val="center"/>
          </w:tcPr>
          <w:p w14:paraId="6AAF29D2" w14:textId="77777777" w:rsidR="00C415E7" w:rsidRPr="00090D8E" w:rsidRDefault="00C415E7" w:rsidP="007F5BB0">
            <w:pPr>
              <w:keepNext/>
              <w:keepLines/>
              <w:spacing w:after="0" w:line="240" w:lineRule="auto"/>
              <w:jc w:val="center"/>
              <w:rPr>
                <w:rFonts w:ascii="Tahoma" w:eastAsia="Times New Roman" w:hAnsi="Tahoma" w:cs="Tahoma"/>
                <w:b/>
              </w:rPr>
            </w:pPr>
            <w:r w:rsidRPr="00090D8E">
              <w:rPr>
                <w:rFonts w:ascii="Tahoma" w:eastAsia="Times New Roman" w:hAnsi="Tahoma" w:cs="Tahoma"/>
                <w:b/>
              </w:rPr>
              <w:t>SKUPNA PONUDBENA VREDNOST za 2 leti</w:t>
            </w:r>
          </w:p>
          <w:p w14:paraId="5CE456D2" w14:textId="77777777" w:rsidR="00C415E7" w:rsidRPr="00090D8E" w:rsidRDefault="00C415E7" w:rsidP="007F5BB0">
            <w:pPr>
              <w:keepNext/>
              <w:keepLines/>
              <w:spacing w:after="0" w:line="240" w:lineRule="auto"/>
              <w:jc w:val="center"/>
              <w:rPr>
                <w:rFonts w:ascii="Tahoma" w:eastAsia="Times New Roman" w:hAnsi="Tahoma" w:cs="Tahoma"/>
                <w:b/>
              </w:rPr>
            </w:pPr>
            <w:r w:rsidRPr="00090D8E">
              <w:rPr>
                <w:rFonts w:ascii="Tahoma" w:eastAsia="Times New Roman" w:hAnsi="Tahoma" w:cs="Tahoma"/>
                <w:b/>
              </w:rPr>
              <w:t>v EUR brez DDV</w:t>
            </w:r>
          </w:p>
        </w:tc>
      </w:tr>
      <w:tr w:rsidR="00511C49" w:rsidRPr="00090D8E" w14:paraId="493774B9" w14:textId="77777777" w:rsidTr="00511C49">
        <w:trPr>
          <w:trHeight w:val="735"/>
        </w:trPr>
        <w:tc>
          <w:tcPr>
            <w:tcW w:w="6237" w:type="dxa"/>
            <w:vAlign w:val="center"/>
          </w:tcPr>
          <w:p w14:paraId="3EAF2A89" w14:textId="270285F0" w:rsidR="00511C49" w:rsidRPr="00511C49" w:rsidRDefault="00511C49" w:rsidP="007F5BB0">
            <w:pPr>
              <w:keepNext/>
              <w:keepLines/>
              <w:spacing w:after="0" w:line="240" w:lineRule="auto"/>
              <w:rPr>
                <w:rFonts w:ascii="Tahoma" w:eastAsia="Times New Roman" w:hAnsi="Tahoma" w:cs="Tahoma"/>
              </w:rPr>
            </w:pPr>
            <w:r w:rsidRPr="00511C49">
              <w:rPr>
                <w:rFonts w:ascii="Tahoma" w:eastAsia="Times New Roman" w:hAnsi="Tahoma" w:cs="Tahoma"/>
              </w:rPr>
              <w:t xml:space="preserve">1. Sklop: </w:t>
            </w:r>
            <w:proofErr w:type="spellStart"/>
            <w:r w:rsidRPr="00511C49">
              <w:rPr>
                <w:rFonts w:ascii="Tahoma" w:eastAsia="Times New Roman" w:hAnsi="Tahoma" w:cs="Tahoma"/>
              </w:rPr>
              <w:t>Odvajalniki</w:t>
            </w:r>
            <w:proofErr w:type="spellEnd"/>
            <w:r w:rsidRPr="00511C49">
              <w:rPr>
                <w:rFonts w:ascii="Tahoma" w:eastAsia="Times New Roman" w:hAnsi="Tahoma" w:cs="Tahoma"/>
              </w:rPr>
              <w:t xml:space="preserve"> kondenzata, </w:t>
            </w:r>
            <w:proofErr w:type="spellStart"/>
            <w:r w:rsidRPr="00511C49">
              <w:rPr>
                <w:rFonts w:ascii="Tahoma" w:eastAsia="Times New Roman" w:hAnsi="Tahoma" w:cs="Tahoma"/>
              </w:rPr>
              <w:t>protipovratne</w:t>
            </w:r>
            <w:proofErr w:type="spellEnd"/>
            <w:r w:rsidRPr="00511C49">
              <w:rPr>
                <w:rFonts w:ascii="Tahoma" w:eastAsia="Times New Roman" w:hAnsi="Tahoma" w:cs="Tahoma"/>
              </w:rPr>
              <w:t xml:space="preserve"> lopute in rezervni deli </w:t>
            </w:r>
            <w:proofErr w:type="spellStart"/>
            <w:r w:rsidRPr="00511C49">
              <w:rPr>
                <w:rFonts w:ascii="Tahoma" w:eastAsia="Times New Roman" w:hAnsi="Tahoma" w:cs="Tahoma"/>
              </w:rPr>
              <w:t>Gestra</w:t>
            </w:r>
            <w:proofErr w:type="spellEnd"/>
          </w:p>
        </w:tc>
        <w:tc>
          <w:tcPr>
            <w:tcW w:w="3119" w:type="dxa"/>
            <w:shd w:val="clear" w:color="auto" w:fill="auto"/>
            <w:vAlign w:val="center"/>
          </w:tcPr>
          <w:p w14:paraId="60FF9D03" w14:textId="77777777" w:rsidR="00511C49" w:rsidRPr="00090D8E" w:rsidRDefault="00511C49" w:rsidP="007F5BB0">
            <w:pPr>
              <w:keepNext/>
              <w:keepLines/>
              <w:spacing w:after="0" w:line="240" w:lineRule="auto"/>
              <w:jc w:val="both"/>
              <w:rPr>
                <w:rFonts w:ascii="Tahoma" w:eastAsia="Times New Roman" w:hAnsi="Tahoma" w:cs="Tahoma"/>
              </w:rPr>
            </w:pPr>
          </w:p>
        </w:tc>
      </w:tr>
      <w:tr w:rsidR="00511C49" w:rsidRPr="00090D8E" w14:paraId="46129C96" w14:textId="77777777" w:rsidTr="00511C49">
        <w:trPr>
          <w:trHeight w:val="735"/>
        </w:trPr>
        <w:tc>
          <w:tcPr>
            <w:tcW w:w="6237" w:type="dxa"/>
            <w:vAlign w:val="center"/>
          </w:tcPr>
          <w:p w14:paraId="6F85C7FA" w14:textId="717729AC" w:rsidR="00511C49" w:rsidRPr="00511C49" w:rsidRDefault="00511C49" w:rsidP="007F5BB0">
            <w:pPr>
              <w:keepNext/>
              <w:keepLines/>
              <w:spacing w:after="0" w:line="240" w:lineRule="auto"/>
              <w:rPr>
                <w:rFonts w:ascii="Tahoma" w:eastAsia="Times New Roman" w:hAnsi="Tahoma" w:cs="Tahoma"/>
              </w:rPr>
            </w:pPr>
            <w:r w:rsidRPr="00511C49">
              <w:rPr>
                <w:rFonts w:ascii="Tahoma" w:eastAsia="Times New Roman" w:hAnsi="Tahoma" w:cs="Tahoma"/>
              </w:rPr>
              <w:t xml:space="preserve">2. Sklop: Gumirani zaporni ventili, </w:t>
            </w:r>
            <w:proofErr w:type="spellStart"/>
            <w:r w:rsidRPr="00511C49">
              <w:rPr>
                <w:rFonts w:ascii="Tahoma" w:eastAsia="Times New Roman" w:hAnsi="Tahoma" w:cs="Tahoma"/>
              </w:rPr>
              <w:t>teflonizirane</w:t>
            </w:r>
            <w:proofErr w:type="spellEnd"/>
            <w:r w:rsidRPr="00511C49">
              <w:rPr>
                <w:rFonts w:ascii="Tahoma" w:eastAsia="Times New Roman" w:hAnsi="Tahoma" w:cs="Tahoma"/>
              </w:rPr>
              <w:t xml:space="preserve"> krogelne pipe in rezervni deli Cinkarna Celje</w:t>
            </w:r>
          </w:p>
        </w:tc>
        <w:tc>
          <w:tcPr>
            <w:tcW w:w="3119" w:type="dxa"/>
            <w:shd w:val="clear" w:color="auto" w:fill="auto"/>
            <w:vAlign w:val="center"/>
          </w:tcPr>
          <w:p w14:paraId="7A55BBCD" w14:textId="77777777" w:rsidR="00511C49" w:rsidRPr="00090D8E" w:rsidRDefault="00511C49" w:rsidP="007F5BB0">
            <w:pPr>
              <w:keepNext/>
              <w:keepLines/>
              <w:spacing w:after="0" w:line="240" w:lineRule="auto"/>
              <w:jc w:val="both"/>
              <w:rPr>
                <w:rFonts w:ascii="Tahoma" w:eastAsia="Times New Roman" w:hAnsi="Tahoma" w:cs="Tahoma"/>
              </w:rPr>
            </w:pPr>
          </w:p>
        </w:tc>
      </w:tr>
      <w:tr w:rsidR="00511C49" w:rsidRPr="00090D8E" w14:paraId="1D48B5DD" w14:textId="77777777" w:rsidTr="00511C49">
        <w:trPr>
          <w:trHeight w:val="735"/>
        </w:trPr>
        <w:tc>
          <w:tcPr>
            <w:tcW w:w="6237" w:type="dxa"/>
            <w:vAlign w:val="center"/>
          </w:tcPr>
          <w:p w14:paraId="530DFCBC" w14:textId="5D871283" w:rsidR="00511C49" w:rsidRPr="00511C49" w:rsidRDefault="00511C49" w:rsidP="007F5BB0">
            <w:pPr>
              <w:keepNext/>
              <w:keepLines/>
              <w:spacing w:after="0" w:line="240" w:lineRule="auto"/>
              <w:rPr>
                <w:rFonts w:ascii="Tahoma" w:eastAsia="Times New Roman" w:hAnsi="Tahoma" w:cs="Tahoma"/>
              </w:rPr>
            </w:pPr>
            <w:r w:rsidRPr="00511C49">
              <w:rPr>
                <w:rFonts w:ascii="Tahoma" w:eastAsia="Times New Roman" w:hAnsi="Tahoma" w:cs="Tahoma"/>
              </w:rPr>
              <w:t>3. Sklop: Ventili Muta</w:t>
            </w:r>
          </w:p>
        </w:tc>
        <w:tc>
          <w:tcPr>
            <w:tcW w:w="3119" w:type="dxa"/>
            <w:shd w:val="clear" w:color="auto" w:fill="auto"/>
            <w:vAlign w:val="center"/>
          </w:tcPr>
          <w:p w14:paraId="5AA594C2" w14:textId="77777777" w:rsidR="00511C49" w:rsidRPr="00090D8E" w:rsidRDefault="00511C49" w:rsidP="007F5BB0">
            <w:pPr>
              <w:keepNext/>
              <w:keepLines/>
              <w:spacing w:after="0" w:line="240" w:lineRule="auto"/>
              <w:jc w:val="both"/>
              <w:rPr>
                <w:rFonts w:ascii="Tahoma" w:eastAsia="Times New Roman" w:hAnsi="Tahoma" w:cs="Tahoma"/>
              </w:rPr>
            </w:pPr>
          </w:p>
        </w:tc>
      </w:tr>
    </w:tbl>
    <w:p w14:paraId="09759B88" w14:textId="77777777" w:rsidR="00090D8E" w:rsidRPr="00090D8E" w:rsidRDefault="00090D8E" w:rsidP="007F5BB0">
      <w:pPr>
        <w:keepNext/>
        <w:keepLines/>
        <w:spacing w:after="0" w:line="240" w:lineRule="auto"/>
        <w:jc w:val="both"/>
        <w:rPr>
          <w:rFonts w:ascii="Tahoma" w:hAnsi="Tahoma" w:cs="Tahoma"/>
        </w:rPr>
      </w:pPr>
    </w:p>
    <w:p w14:paraId="7FDC6561" w14:textId="77777777" w:rsidR="00090D8E" w:rsidRPr="00090D8E" w:rsidRDefault="00090D8E" w:rsidP="007F5BB0">
      <w:pPr>
        <w:keepNext/>
        <w:keepLines/>
        <w:spacing w:after="0" w:line="240" w:lineRule="auto"/>
        <w:jc w:val="both"/>
        <w:rPr>
          <w:rFonts w:ascii="Tahoma" w:hAnsi="Tahoma" w:cs="Tahoma"/>
        </w:rPr>
      </w:pPr>
    </w:p>
    <w:p w14:paraId="452A2430" w14:textId="77777777" w:rsidR="00090D8E" w:rsidRPr="00090D8E" w:rsidRDefault="00090D8E" w:rsidP="007F5BB0">
      <w:pPr>
        <w:keepNext/>
        <w:keepLines/>
        <w:spacing w:after="0" w:line="240" w:lineRule="auto"/>
        <w:jc w:val="both"/>
        <w:rPr>
          <w:rFonts w:ascii="Tahoma" w:hAnsi="Tahoma" w:cs="Tahoma"/>
          <w:b/>
        </w:rPr>
      </w:pPr>
    </w:p>
    <w:p w14:paraId="7CBB1947" w14:textId="77777777" w:rsidR="00090D8E" w:rsidRPr="00090D8E" w:rsidRDefault="00090D8E" w:rsidP="007F5BB0">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VELJAVNOST PONUDBE</w:t>
      </w:r>
    </w:p>
    <w:p w14:paraId="30C5C2D0" w14:textId="77777777" w:rsidR="00090D8E" w:rsidRPr="00090D8E" w:rsidRDefault="00090D8E" w:rsidP="007F5BB0">
      <w:pPr>
        <w:keepNext/>
        <w:keepLines/>
        <w:spacing w:after="0" w:line="240" w:lineRule="auto"/>
        <w:jc w:val="both"/>
        <w:rPr>
          <w:rFonts w:ascii="Tahoma" w:hAnsi="Tahoma" w:cs="Tahoma"/>
          <w:highlight w:val="yellow"/>
        </w:rPr>
      </w:pPr>
    </w:p>
    <w:p w14:paraId="33BDFE3F" w14:textId="1B2B9D7B" w:rsidR="00946C42" w:rsidRPr="00F14555" w:rsidRDefault="00946C42" w:rsidP="007F5BB0">
      <w:pPr>
        <w:keepNext/>
        <w:keepLines/>
        <w:widowControl w:val="0"/>
        <w:spacing w:after="0" w:line="240" w:lineRule="auto"/>
        <w:jc w:val="both"/>
        <w:rPr>
          <w:rFonts w:ascii="Tahoma" w:hAnsi="Tahoma" w:cs="Tahoma"/>
        </w:rPr>
      </w:pPr>
      <w:r w:rsidRPr="00F14555">
        <w:rPr>
          <w:rFonts w:ascii="Tahoma" w:hAnsi="Tahoma" w:cs="Tahoma"/>
        </w:rPr>
        <w:t>Veljavnost ponudbe j</w:t>
      </w:r>
      <w:r w:rsidR="0035189E">
        <w:rPr>
          <w:rFonts w:ascii="Tahoma" w:hAnsi="Tahoma" w:cs="Tahoma"/>
        </w:rPr>
        <w:t>e 10</w:t>
      </w:r>
      <w:r w:rsidRPr="00F14555">
        <w:rPr>
          <w:rFonts w:ascii="Tahoma" w:hAnsi="Tahoma" w:cs="Tahoma"/>
        </w:rPr>
        <w:t xml:space="preserve">. </w:t>
      </w:r>
      <w:r w:rsidR="0035189E">
        <w:rPr>
          <w:rFonts w:ascii="Tahoma" w:hAnsi="Tahoma" w:cs="Tahoma"/>
        </w:rPr>
        <w:t>11</w:t>
      </w:r>
      <w:r w:rsidRPr="00F14555">
        <w:rPr>
          <w:rFonts w:ascii="Tahoma" w:hAnsi="Tahoma" w:cs="Tahoma"/>
        </w:rPr>
        <w:t>. 202</w:t>
      </w:r>
      <w:r>
        <w:rPr>
          <w:rFonts w:ascii="Tahoma" w:hAnsi="Tahoma" w:cs="Tahoma"/>
        </w:rPr>
        <w:t>1</w:t>
      </w:r>
      <w:r w:rsidRPr="00F14555">
        <w:rPr>
          <w:rFonts w:ascii="Tahoma" w:hAnsi="Tahoma" w:cs="Tahoma"/>
        </w:rPr>
        <w:t xml:space="preserve"> oziroma do predložitve finančnega zavarovanja za zavarovanje dobre izvedbe obveznosti po okvirnem sporazumu.</w:t>
      </w:r>
    </w:p>
    <w:p w14:paraId="09F5FF83" w14:textId="77777777" w:rsidR="00090D8E" w:rsidRDefault="00090D8E" w:rsidP="007F5BB0">
      <w:pPr>
        <w:keepNext/>
        <w:keepLines/>
        <w:spacing w:after="0" w:line="240" w:lineRule="auto"/>
        <w:jc w:val="both"/>
        <w:rPr>
          <w:rFonts w:ascii="Tahoma" w:hAnsi="Tahoma" w:cs="Tahoma"/>
          <w:b/>
        </w:rPr>
      </w:pPr>
    </w:p>
    <w:p w14:paraId="3D57EEED" w14:textId="77777777" w:rsidR="00C415E7" w:rsidRDefault="00C415E7" w:rsidP="007F5BB0">
      <w:pPr>
        <w:keepNext/>
        <w:keepLines/>
        <w:spacing w:after="0" w:line="240" w:lineRule="auto"/>
        <w:jc w:val="both"/>
        <w:rPr>
          <w:rFonts w:ascii="Tahoma" w:hAnsi="Tahoma" w:cs="Tahoma"/>
          <w:b/>
        </w:rPr>
      </w:pPr>
    </w:p>
    <w:p w14:paraId="7175C59F" w14:textId="77777777" w:rsidR="00C415E7" w:rsidRDefault="00C415E7" w:rsidP="007F5BB0">
      <w:pPr>
        <w:keepNext/>
        <w:keepLines/>
        <w:spacing w:after="0" w:line="240" w:lineRule="auto"/>
        <w:jc w:val="both"/>
        <w:rPr>
          <w:rFonts w:ascii="Tahoma" w:hAnsi="Tahoma" w:cs="Tahoma"/>
          <w:b/>
        </w:rPr>
      </w:pPr>
    </w:p>
    <w:p w14:paraId="4E2B688F" w14:textId="77777777" w:rsidR="00C415E7" w:rsidRDefault="00C415E7" w:rsidP="007F5BB0">
      <w:pPr>
        <w:keepNext/>
        <w:keepLines/>
        <w:spacing w:after="0" w:line="240" w:lineRule="auto"/>
        <w:jc w:val="both"/>
        <w:rPr>
          <w:rFonts w:ascii="Tahoma" w:hAnsi="Tahoma" w:cs="Tahoma"/>
          <w:b/>
        </w:rPr>
      </w:pPr>
    </w:p>
    <w:p w14:paraId="72572344" w14:textId="77777777" w:rsidR="00C415E7" w:rsidRDefault="00C415E7" w:rsidP="007F5BB0">
      <w:pPr>
        <w:keepNext/>
        <w:keepLines/>
        <w:spacing w:after="0" w:line="240" w:lineRule="auto"/>
        <w:jc w:val="both"/>
        <w:rPr>
          <w:rFonts w:ascii="Tahoma" w:hAnsi="Tahoma" w:cs="Tahoma"/>
          <w:b/>
        </w:rPr>
      </w:pPr>
    </w:p>
    <w:p w14:paraId="13F0E86F" w14:textId="77777777" w:rsidR="00C415E7" w:rsidRPr="00090D8E" w:rsidRDefault="00C415E7" w:rsidP="007F5BB0">
      <w:pPr>
        <w:keepNext/>
        <w:keepLines/>
        <w:spacing w:after="0" w:line="240" w:lineRule="auto"/>
        <w:jc w:val="both"/>
        <w:rPr>
          <w:rFonts w:ascii="Tahoma" w:hAnsi="Tahoma" w:cs="Tahoma"/>
          <w:b/>
        </w:rPr>
      </w:pPr>
    </w:p>
    <w:p w14:paraId="1C11A033" w14:textId="77777777" w:rsidR="00C415E7" w:rsidRDefault="00C415E7" w:rsidP="007F5BB0">
      <w:pPr>
        <w:keepNext/>
        <w:keepLines/>
        <w:spacing w:after="0" w:line="240" w:lineRule="auto"/>
      </w:pPr>
    </w:p>
    <w:p w14:paraId="6B3B8F01" w14:textId="77777777" w:rsidR="00C415E7" w:rsidRPr="00712BC8" w:rsidRDefault="00C415E7" w:rsidP="007F5BB0">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415E7" w:rsidRPr="00712BC8" w14:paraId="12F25EB1" w14:textId="77777777" w:rsidTr="00961E34">
        <w:trPr>
          <w:trHeight w:val="235"/>
        </w:trPr>
        <w:tc>
          <w:tcPr>
            <w:tcW w:w="2977" w:type="dxa"/>
            <w:tcBorders>
              <w:bottom w:val="single" w:sz="4" w:space="0" w:color="auto"/>
            </w:tcBorders>
          </w:tcPr>
          <w:p w14:paraId="66EA0854" w14:textId="77777777" w:rsidR="00C415E7" w:rsidRPr="00712BC8" w:rsidRDefault="00C415E7" w:rsidP="007F5BB0">
            <w:pPr>
              <w:keepNext/>
              <w:keepLines/>
              <w:spacing w:after="0" w:line="240" w:lineRule="auto"/>
              <w:jc w:val="both"/>
              <w:rPr>
                <w:rFonts w:ascii="Tahoma" w:eastAsia="Times New Roman" w:hAnsi="Tahoma" w:cs="Tahoma"/>
                <w:snapToGrid w:val="0"/>
                <w:color w:val="000000"/>
                <w:lang w:eastAsia="sl-SI"/>
              </w:rPr>
            </w:pPr>
          </w:p>
        </w:tc>
        <w:tc>
          <w:tcPr>
            <w:tcW w:w="2694" w:type="dxa"/>
          </w:tcPr>
          <w:p w14:paraId="3B4E7F2B" w14:textId="77777777" w:rsidR="00C415E7" w:rsidRPr="00712BC8" w:rsidRDefault="00C415E7" w:rsidP="007F5BB0">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4D7169BD" w14:textId="77777777" w:rsidR="00C415E7" w:rsidRPr="00712BC8" w:rsidRDefault="00C415E7" w:rsidP="007F5BB0">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415E7" w:rsidRPr="00712BC8" w14:paraId="158A4904" w14:textId="77777777" w:rsidTr="00961E34">
        <w:trPr>
          <w:trHeight w:val="235"/>
        </w:trPr>
        <w:tc>
          <w:tcPr>
            <w:tcW w:w="2977" w:type="dxa"/>
            <w:tcBorders>
              <w:top w:val="single" w:sz="4" w:space="0" w:color="auto"/>
            </w:tcBorders>
          </w:tcPr>
          <w:p w14:paraId="77275668" w14:textId="77777777" w:rsidR="00C415E7" w:rsidRPr="00712BC8" w:rsidRDefault="00C415E7" w:rsidP="007F5BB0">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3B2AD722" w14:textId="77777777" w:rsidR="00C415E7" w:rsidRPr="00712BC8" w:rsidRDefault="00C415E7" w:rsidP="007F5BB0">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758BF6DC" w14:textId="77777777" w:rsidR="00C415E7" w:rsidRPr="00712BC8" w:rsidRDefault="00C415E7" w:rsidP="007F5BB0">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751FD1ED" w14:textId="77777777" w:rsidR="002B3916" w:rsidRDefault="002B3916" w:rsidP="007F5BB0">
      <w:pPr>
        <w:keepNext/>
        <w:keepLines/>
        <w:spacing w:after="0" w:line="240" w:lineRule="auto"/>
      </w:pPr>
      <w:r>
        <w:br w:type="page"/>
      </w:r>
    </w:p>
    <w:p w14:paraId="60C56922" w14:textId="77777777" w:rsidR="002B3916" w:rsidRDefault="002B3916" w:rsidP="007F5BB0">
      <w:pPr>
        <w:keepNext/>
        <w:keepLines/>
        <w:spacing w:after="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B3916" w:rsidRPr="00CD5EFE" w14:paraId="6E1247C8" w14:textId="77777777" w:rsidTr="00D814CD">
        <w:tc>
          <w:tcPr>
            <w:tcW w:w="7938" w:type="dxa"/>
            <w:tcBorders>
              <w:top w:val="single" w:sz="4" w:space="0" w:color="auto"/>
              <w:bottom w:val="single" w:sz="4" w:space="0" w:color="auto"/>
            </w:tcBorders>
          </w:tcPr>
          <w:p w14:paraId="105F16E5" w14:textId="77777777" w:rsidR="002B3916" w:rsidRPr="00CD5EFE" w:rsidRDefault="002B3916" w:rsidP="007F5BB0">
            <w:pPr>
              <w:keepNext/>
              <w:keepLines/>
              <w:spacing w:after="0" w:line="240" w:lineRule="auto"/>
              <w:jc w:val="both"/>
              <w:rPr>
                <w:rFonts w:ascii="Tahoma" w:hAnsi="Tahoma" w:cs="Tahoma"/>
              </w:rPr>
            </w:pPr>
            <w:r>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60" w:type="dxa"/>
            <w:tcBorders>
              <w:top w:val="single" w:sz="4" w:space="0" w:color="auto"/>
              <w:bottom w:val="single" w:sz="4" w:space="0" w:color="auto"/>
            </w:tcBorders>
          </w:tcPr>
          <w:p w14:paraId="2AFE04FE" w14:textId="77777777" w:rsidR="002B3916" w:rsidRPr="00CD5EFE" w:rsidRDefault="002B3916" w:rsidP="007F5BB0">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4E58B6BF" w14:textId="77777777" w:rsidR="002B3916" w:rsidRDefault="002B3916" w:rsidP="007F5BB0">
      <w:pPr>
        <w:keepNext/>
        <w:keepLines/>
        <w:spacing w:after="0" w:line="240" w:lineRule="auto"/>
        <w:jc w:val="both"/>
        <w:rPr>
          <w:rFonts w:ascii="Tahoma" w:eastAsia="Times New Roman" w:hAnsi="Tahoma" w:cs="Tahoma"/>
          <w:lang w:eastAsia="sl-SI"/>
        </w:rPr>
      </w:pPr>
    </w:p>
    <w:p w14:paraId="3C67973A" w14:textId="77777777" w:rsidR="002B3916" w:rsidRDefault="002B3916" w:rsidP="007F5BB0">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6D215DBD" w14:textId="77777777" w:rsidR="002B3916" w:rsidRDefault="002B3916" w:rsidP="007F5BB0">
      <w:pPr>
        <w:keepNext/>
        <w:keepLines/>
        <w:pBdr>
          <w:bottom w:val="single" w:sz="4" w:space="1" w:color="auto"/>
        </w:pBdr>
        <w:spacing w:after="0" w:line="240" w:lineRule="auto"/>
        <w:jc w:val="both"/>
        <w:rPr>
          <w:rFonts w:ascii="Tahoma" w:hAnsi="Tahoma" w:cs="Tahoma"/>
        </w:rPr>
      </w:pPr>
    </w:p>
    <w:p w14:paraId="34161B6A" w14:textId="67880CCF" w:rsidR="002B3916" w:rsidRDefault="002B3916" w:rsidP="007F5BB0">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593BEC">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Pr="00090D8E">
        <w:rPr>
          <w:rFonts w:ascii="Tahoma" w:eastAsia="Times New Roman" w:hAnsi="Tahoma" w:cs="Tahoma"/>
          <w:b/>
          <w:noProof/>
          <w:lang w:eastAsia="sl-SI"/>
        </w:rPr>
        <w:t xml:space="preserve">- </w:t>
      </w:r>
      <w:r w:rsidR="00164514">
        <w:rPr>
          <w:rFonts w:ascii="Tahoma" w:eastAsia="Times New Roman" w:hAnsi="Tahoma" w:cs="Tahoma"/>
          <w:b/>
          <w:noProof/>
          <w:lang w:eastAsia="sl-SI"/>
        </w:rPr>
        <w:t xml:space="preserve">Nabava zapornih ventilov, odvajalnikov kondenzata in rezervnih delov </w:t>
      </w:r>
      <w:r w:rsidR="009D01E1">
        <w:rPr>
          <w:rFonts w:ascii="Tahoma" w:eastAsia="Times New Roman" w:hAnsi="Tahoma" w:cs="Tahoma"/>
          <w:b/>
          <w:noProof/>
          <w:lang w:eastAsia="sl-SI"/>
        </w:rPr>
        <w:t>po sklopih</w:t>
      </w:r>
      <w:r w:rsidRPr="00090D8E">
        <w:rPr>
          <w:rFonts w:ascii="Tahoma" w:eastAsia="Times New Roman" w:hAnsi="Tahoma" w:cs="Tahoma"/>
          <w:b/>
          <w:noProof/>
          <w:lang w:eastAsia="sl-SI"/>
        </w:rPr>
        <w:t xml:space="preserve"> </w:t>
      </w:r>
      <w:r>
        <w:rPr>
          <w:rFonts w:ascii="Tahoma" w:hAnsi="Tahoma" w:cs="Tahoma"/>
        </w:rPr>
        <w:t>podajamo naslednje izjave:</w:t>
      </w:r>
    </w:p>
    <w:p w14:paraId="4F267FCF" w14:textId="77777777" w:rsidR="002B3916" w:rsidRPr="00CA1AE3" w:rsidRDefault="002B3916" w:rsidP="007F5BB0">
      <w:pPr>
        <w:keepNext/>
        <w:keepLines/>
        <w:spacing w:after="0" w:line="240" w:lineRule="auto"/>
        <w:ind w:left="284" w:hanging="284"/>
        <w:jc w:val="both"/>
        <w:rPr>
          <w:rFonts w:ascii="Tahoma" w:hAnsi="Tahoma" w:cs="Tahoma"/>
        </w:rPr>
      </w:pPr>
    </w:p>
    <w:p w14:paraId="1301FAEC" w14:textId="77777777" w:rsidR="002B3916" w:rsidRPr="00CA1AE3" w:rsidRDefault="002B3916" w:rsidP="007F5BB0">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4E03F797" w14:textId="77777777" w:rsidR="002B3916" w:rsidRPr="00CA1AE3" w:rsidRDefault="002B3916" w:rsidP="007F5BB0">
      <w:pPr>
        <w:keepNext/>
        <w:keepLines/>
        <w:spacing w:after="0" w:line="240" w:lineRule="auto"/>
        <w:ind w:left="284" w:hanging="284"/>
        <w:jc w:val="both"/>
        <w:rPr>
          <w:rFonts w:ascii="Tahoma" w:hAnsi="Tahoma" w:cs="Tahoma"/>
        </w:rPr>
      </w:pPr>
    </w:p>
    <w:p w14:paraId="074A51CE" w14:textId="77777777" w:rsidR="00946C42" w:rsidRPr="00637345" w:rsidRDefault="00946C42" w:rsidP="007F5BB0">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4930F472"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761EA47C"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1099188B"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smo imeli na dan oddaje ponudbe predložene vse obračune davčnih odtegljajev za dohodke iz delovnega razmerja za obdobje zadnjih petih let do dne oddaje ponudbe;</w:t>
      </w:r>
    </w:p>
    <w:p w14:paraId="5C4F4AC3"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na dan, ko je potekel rok za oddajo ponudb, nismo izločeni iz postopkov oddaje javnih naročil zaradi uvrstitve v evidenco gospodarskih subjektov z negativnimi referencami;</w:t>
      </w:r>
    </w:p>
    <w:p w14:paraId="68F3F281"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p>
    <w:p w14:paraId="71AB2CA1"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nismo kršili obveznosti iz drugega odstavka 3. člena ZJN-3;</w:t>
      </w:r>
    </w:p>
    <w:p w14:paraId="4EDC20A9"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6DDDDD1E"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nismo zagrešili hujšo kršitev poklicnih pravil, zaradi česar je omajana naša integriteta;</w:t>
      </w:r>
    </w:p>
    <w:p w14:paraId="7378AD0D"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ne obstaja izkrivljanja konkurence zaradi predhodnega sodelovanja gospodarskih subjektov pri pripravi postopka javnega naročanja v skladu s 65. členom ZJN-3;</w:t>
      </w:r>
    </w:p>
    <w:p w14:paraId="7793ADF3"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77854892" w14:textId="77777777" w:rsidR="00946C42" w:rsidRPr="00345723" w:rsidRDefault="00946C42" w:rsidP="007F5BB0">
      <w:pPr>
        <w:keepNext/>
        <w:keepLines/>
        <w:widowControl w:val="0"/>
        <w:spacing w:after="0" w:line="240" w:lineRule="auto"/>
        <w:ind w:left="426"/>
        <w:jc w:val="both"/>
        <w:rPr>
          <w:rFonts w:ascii="Tahoma" w:hAnsi="Tahoma" w:cs="Tahoma"/>
        </w:rPr>
      </w:pPr>
    </w:p>
    <w:p w14:paraId="4F3E0EA3" w14:textId="77777777" w:rsidR="00946C42" w:rsidRPr="00345723" w:rsidRDefault="00946C42" w:rsidP="007F5BB0">
      <w:pPr>
        <w:keepNext/>
        <w:keepLines/>
        <w:widowControl w:val="0"/>
        <w:numPr>
          <w:ilvl w:val="0"/>
          <w:numId w:val="19"/>
        </w:numPr>
        <w:tabs>
          <w:tab w:val="left" w:pos="426"/>
          <w:tab w:val="left" w:pos="9354"/>
        </w:tabs>
        <w:spacing w:after="0" w:line="240" w:lineRule="auto"/>
        <w:ind w:right="-2"/>
        <w:rPr>
          <w:rFonts w:ascii="Tahoma" w:hAnsi="Tahoma" w:cs="Tahoma"/>
          <w:b/>
          <w:smallCaps/>
        </w:rPr>
      </w:pPr>
      <w:r w:rsidRPr="00345723">
        <w:rPr>
          <w:rFonts w:ascii="Tahoma" w:hAnsi="Tahoma" w:cs="Tahoma"/>
          <w:b/>
          <w:smallCaps/>
        </w:rPr>
        <w:t>POGOJI ZA SODELOVANJE</w:t>
      </w:r>
    </w:p>
    <w:p w14:paraId="1AC457F6" w14:textId="77777777" w:rsidR="00946C42" w:rsidRPr="00345723" w:rsidRDefault="00946C42" w:rsidP="007F5BB0">
      <w:pPr>
        <w:keepNext/>
        <w:keepLines/>
        <w:widowControl w:val="0"/>
        <w:tabs>
          <w:tab w:val="left" w:pos="567"/>
        </w:tabs>
        <w:spacing w:after="0" w:line="240" w:lineRule="auto"/>
        <w:rPr>
          <w:rFonts w:ascii="Tahoma" w:hAnsi="Tahoma" w:cs="Tahoma"/>
          <w:b/>
        </w:rPr>
      </w:pPr>
    </w:p>
    <w:p w14:paraId="796F3C8C" w14:textId="77777777" w:rsidR="00946C42" w:rsidRPr="00345723" w:rsidRDefault="00946C42" w:rsidP="007F5BB0">
      <w:pPr>
        <w:keepNext/>
        <w:keepLines/>
        <w:widowControl w:val="0"/>
        <w:tabs>
          <w:tab w:val="left" w:pos="567"/>
        </w:tabs>
        <w:spacing w:after="0" w:line="240" w:lineRule="auto"/>
        <w:rPr>
          <w:rFonts w:ascii="Tahoma" w:hAnsi="Tahoma" w:cs="Tahoma"/>
          <w:b/>
        </w:rPr>
      </w:pPr>
      <w:r w:rsidRPr="00345723">
        <w:rPr>
          <w:rFonts w:ascii="Tahoma" w:hAnsi="Tahoma" w:cs="Tahoma"/>
          <w:b/>
        </w:rPr>
        <w:t>IZJAVLJAMO, DA:</w:t>
      </w:r>
    </w:p>
    <w:p w14:paraId="3B72D24D"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3EFAAF29"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imamo potrebne ekonomske in finančne zmogljivosti za izvedbo javnega naročila in da na dan oddaje ponudbe nimamo blokiranega kateregakoli računa;</w:t>
      </w:r>
    </w:p>
    <w:p w14:paraId="321E93E8"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imamo potrebno tehnično in kadrovsko sposobnost ter izkušnje za izvajanje predmeta javnega naročila.</w:t>
      </w:r>
    </w:p>
    <w:p w14:paraId="5A1D0738" w14:textId="77777777" w:rsidR="00946C42" w:rsidRPr="00345723" w:rsidRDefault="00946C42" w:rsidP="007F5BB0">
      <w:pPr>
        <w:keepNext/>
        <w:keepLines/>
        <w:widowControl w:val="0"/>
        <w:tabs>
          <w:tab w:val="left" w:pos="567"/>
        </w:tabs>
        <w:spacing w:after="0" w:line="240" w:lineRule="auto"/>
        <w:jc w:val="both"/>
        <w:rPr>
          <w:rFonts w:ascii="Tahoma" w:hAnsi="Tahoma" w:cs="Tahoma"/>
          <w:bCs/>
          <w:i/>
        </w:rPr>
      </w:pPr>
    </w:p>
    <w:p w14:paraId="26AAC450" w14:textId="77777777" w:rsidR="00946C42" w:rsidRPr="00345723" w:rsidRDefault="00946C42" w:rsidP="007F5BB0">
      <w:pPr>
        <w:keepNext/>
        <w:keepLines/>
        <w:widowControl w:val="0"/>
        <w:numPr>
          <w:ilvl w:val="0"/>
          <w:numId w:val="19"/>
        </w:numPr>
        <w:tabs>
          <w:tab w:val="left" w:pos="426"/>
          <w:tab w:val="left" w:pos="9354"/>
        </w:tabs>
        <w:spacing w:after="0" w:line="240" w:lineRule="auto"/>
        <w:ind w:right="-2"/>
        <w:rPr>
          <w:rFonts w:ascii="Tahoma" w:hAnsi="Tahoma" w:cs="Tahoma"/>
          <w:b/>
          <w:smallCaps/>
        </w:rPr>
      </w:pPr>
      <w:r w:rsidRPr="00345723">
        <w:rPr>
          <w:rFonts w:ascii="Tahoma" w:hAnsi="Tahoma" w:cs="Tahoma"/>
          <w:b/>
          <w:smallCaps/>
        </w:rPr>
        <w:br w:type="page"/>
      </w:r>
      <w:r w:rsidRPr="00345723">
        <w:rPr>
          <w:rFonts w:ascii="Tahoma" w:hAnsi="Tahoma" w:cs="Tahoma"/>
          <w:b/>
          <w:smallCaps/>
        </w:rPr>
        <w:lastRenderedPageBreak/>
        <w:t>SPREJEMANJE POGOJEV DOKUMENTACIJE</w:t>
      </w:r>
    </w:p>
    <w:p w14:paraId="003A0A28" w14:textId="77777777" w:rsidR="00946C42" w:rsidRPr="00345723" w:rsidRDefault="00946C42" w:rsidP="007F5BB0">
      <w:pPr>
        <w:keepNext/>
        <w:keepLines/>
        <w:widowControl w:val="0"/>
        <w:tabs>
          <w:tab w:val="left" w:pos="567"/>
        </w:tabs>
        <w:spacing w:after="0" w:line="240" w:lineRule="auto"/>
        <w:rPr>
          <w:rFonts w:ascii="Tahoma" w:hAnsi="Tahoma" w:cs="Tahoma"/>
          <w:b/>
        </w:rPr>
      </w:pPr>
    </w:p>
    <w:p w14:paraId="4DA452E2" w14:textId="77777777" w:rsidR="00946C42" w:rsidRPr="00345723" w:rsidRDefault="00946C42" w:rsidP="007F5BB0">
      <w:pPr>
        <w:keepNext/>
        <w:keepLines/>
        <w:widowControl w:val="0"/>
        <w:tabs>
          <w:tab w:val="left" w:pos="567"/>
        </w:tabs>
        <w:spacing w:after="0" w:line="240" w:lineRule="auto"/>
        <w:rPr>
          <w:rFonts w:ascii="Tahoma" w:hAnsi="Tahoma" w:cs="Tahoma"/>
          <w:b/>
        </w:rPr>
      </w:pPr>
      <w:r w:rsidRPr="00345723">
        <w:rPr>
          <w:rFonts w:ascii="Tahoma" w:hAnsi="Tahoma" w:cs="Tahoma"/>
          <w:b/>
        </w:rPr>
        <w:t>IZJAVLJAMO, DA:</w:t>
      </w:r>
    </w:p>
    <w:p w14:paraId="340C8457"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nismo uvrščeni v evidenco poslovnih subjektov katerim je prepovedano poslovanje z naročnikom na podlagi 35. člena Zakona o integriteti in preprečevanju korupcije (Uradni list RS, št. 69/11-UPB2</w:t>
      </w:r>
      <w:r>
        <w:rPr>
          <w:rFonts w:ascii="Tahoma" w:hAnsi="Tahoma" w:cs="Tahoma"/>
        </w:rPr>
        <w:t xml:space="preserve"> in </w:t>
      </w:r>
      <w:r w:rsidRPr="00A45568">
        <w:rPr>
          <w:rFonts w:ascii="Tahoma" w:hAnsi="Tahoma" w:cs="Tahoma"/>
        </w:rPr>
        <w:t>158/20</w:t>
      </w:r>
      <w:r w:rsidRPr="00345723">
        <w:rPr>
          <w:rFonts w:ascii="Tahoma" w:hAnsi="Tahoma" w:cs="Tahoma"/>
        </w:rPr>
        <w:t>);</w:t>
      </w:r>
    </w:p>
    <w:p w14:paraId="5F3DD678"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6259A3C4"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se zavezujemo, da bomo na zahtevo naročnika predložiti dodatna pooblastila za preveritev podatkov iz uradnih evidenc;</w:t>
      </w:r>
    </w:p>
    <w:p w14:paraId="23EC7ECE"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da bomo na naročnikov poziv v 8 dneh od prejema poziva posredovali izjavo s podatki o:</w:t>
      </w:r>
    </w:p>
    <w:p w14:paraId="42C96E31" w14:textId="77777777" w:rsidR="00946C42" w:rsidRPr="00345723" w:rsidRDefault="00946C42" w:rsidP="007F5BB0">
      <w:pPr>
        <w:keepNext/>
        <w:keepLines/>
        <w:widowControl w:val="0"/>
        <w:numPr>
          <w:ilvl w:val="0"/>
          <w:numId w:val="21"/>
        </w:numPr>
        <w:spacing w:after="0" w:line="240" w:lineRule="auto"/>
        <w:ind w:left="709" w:hanging="425"/>
        <w:jc w:val="both"/>
        <w:rPr>
          <w:rFonts w:ascii="Tahoma" w:hAnsi="Tahoma" w:cs="Tahoma"/>
        </w:rPr>
      </w:pPr>
      <w:r w:rsidRPr="00345723">
        <w:rPr>
          <w:rFonts w:ascii="Tahoma" w:hAnsi="Tahoma" w:cs="Tahoma"/>
        </w:rPr>
        <w:t xml:space="preserve">svojih ustanoviteljih, družbenikih, vključno s tihimi družbeniki, delničarjih, </w:t>
      </w:r>
      <w:proofErr w:type="spellStart"/>
      <w:r w:rsidRPr="00345723">
        <w:rPr>
          <w:rFonts w:ascii="Tahoma" w:hAnsi="Tahoma" w:cs="Tahoma"/>
        </w:rPr>
        <w:t>komanditistih</w:t>
      </w:r>
      <w:proofErr w:type="spellEnd"/>
      <w:r w:rsidRPr="00345723">
        <w:rPr>
          <w:rFonts w:ascii="Tahoma" w:hAnsi="Tahoma" w:cs="Tahoma"/>
        </w:rPr>
        <w:t xml:space="preserve"> ali drugih lastnikih in podatke o lastniških deležih navedenih oseb,</w:t>
      </w:r>
    </w:p>
    <w:p w14:paraId="449520F9" w14:textId="77777777" w:rsidR="00946C42" w:rsidRPr="00345723" w:rsidRDefault="00946C42" w:rsidP="007F5BB0">
      <w:pPr>
        <w:keepNext/>
        <w:keepLines/>
        <w:widowControl w:val="0"/>
        <w:numPr>
          <w:ilvl w:val="0"/>
          <w:numId w:val="21"/>
        </w:numPr>
        <w:spacing w:after="0" w:line="240" w:lineRule="auto"/>
        <w:ind w:left="709" w:hanging="425"/>
        <w:jc w:val="both"/>
        <w:rPr>
          <w:rFonts w:ascii="Tahoma" w:hAnsi="Tahoma" w:cs="Tahoma"/>
        </w:rPr>
      </w:pPr>
      <w:r w:rsidRPr="00345723">
        <w:rPr>
          <w:rFonts w:ascii="Tahoma" w:hAnsi="Tahoma" w:cs="Tahoma"/>
        </w:rPr>
        <w:t>gospodarskih subjektih, za katere se glede na določbe zakona, ki ureja gospodarske družbe šteje, da so z njim povezane družbe;</w:t>
      </w:r>
    </w:p>
    <w:p w14:paraId="281EBBC3"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3E15F05F"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so v ponudbeno ceno vključeni vsi materialni in nematerialni stroški, ki bodo potrebni za izvedbo predmeta naročila, v skladu z vsemi zahtevami naročnika</w:t>
      </w:r>
      <w:r>
        <w:rPr>
          <w:rFonts w:ascii="Tahoma" w:hAnsi="Tahoma" w:cs="Tahoma"/>
        </w:rPr>
        <w:t>;</w:t>
      </w:r>
    </w:p>
    <w:p w14:paraId="6AB33FC1"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bo ponudbena cena na enoto mere po izvedenih pogajanjih fiksna za ves čas trajanja</w:t>
      </w:r>
      <w:r>
        <w:rPr>
          <w:rFonts w:ascii="Tahoma" w:hAnsi="Tahoma" w:cs="Tahoma"/>
        </w:rPr>
        <w:t xml:space="preserve"> okvirnega sporazuma;</w:t>
      </w:r>
    </w:p>
    <w:p w14:paraId="79A1C7BF" w14:textId="77777777" w:rsidR="00946C42" w:rsidRPr="00345723" w:rsidRDefault="00946C42" w:rsidP="007F5BB0">
      <w:pPr>
        <w:keepNext/>
        <w:keepLines/>
        <w:widowControl w:val="0"/>
        <w:numPr>
          <w:ilvl w:val="0"/>
          <w:numId w:val="20"/>
        </w:numPr>
        <w:spacing w:after="0" w:line="240" w:lineRule="auto"/>
        <w:ind w:left="284" w:hanging="284"/>
        <w:jc w:val="both"/>
        <w:rPr>
          <w:rFonts w:ascii="Tahoma" w:hAnsi="Tahoma" w:cs="Tahoma"/>
        </w:rPr>
      </w:pPr>
      <w:r w:rsidRPr="00345723">
        <w:rPr>
          <w:rFonts w:ascii="Tahoma" w:hAnsi="Tahoma" w:cs="Tahoma"/>
        </w:rPr>
        <w:t>se strinjamo z vsebino vzorcev finančnih zavarovanj, ki so priloženi v razpisni dokumentaciji.</w:t>
      </w:r>
    </w:p>
    <w:p w14:paraId="69BB0950" w14:textId="77777777" w:rsidR="002B3916" w:rsidRPr="00D90072" w:rsidRDefault="002B3916" w:rsidP="007F5BB0">
      <w:pPr>
        <w:keepNext/>
        <w:keepLines/>
        <w:tabs>
          <w:tab w:val="left" w:pos="567"/>
        </w:tabs>
        <w:spacing w:after="0" w:line="240" w:lineRule="auto"/>
        <w:jc w:val="both"/>
        <w:rPr>
          <w:rFonts w:ascii="Tahoma" w:hAnsi="Tahoma" w:cs="Tahoma"/>
          <w:bCs/>
          <w:i/>
          <w:sz w:val="18"/>
        </w:rPr>
      </w:pPr>
    </w:p>
    <w:p w14:paraId="47613753" w14:textId="77777777" w:rsidR="002B3916" w:rsidRPr="00D90072" w:rsidRDefault="002B3916" w:rsidP="007F5BB0">
      <w:pPr>
        <w:keepNext/>
        <w:keepLines/>
        <w:tabs>
          <w:tab w:val="left" w:pos="567"/>
        </w:tabs>
        <w:spacing w:after="0" w:line="240" w:lineRule="auto"/>
        <w:jc w:val="both"/>
        <w:rPr>
          <w:rFonts w:ascii="Tahoma" w:eastAsia="Times New Roman" w:hAnsi="Tahoma" w:cs="Tahoma"/>
          <w:bCs/>
          <w:i/>
          <w:sz w:val="18"/>
          <w:lang w:eastAsia="sl-SI"/>
        </w:rPr>
      </w:pPr>
    </w:p>
    <w:p w14:paraId="77944F41" w14:textId="77777777" w:rsidR="002B3916" w:rsidRPr="00D90072" w:rsidRDefault="002B3916" w:rsidP="007F5BB0">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S podpisom te izjave dajemo soglasje, da naročnik </w:t>
      </w:r>
    </w:p>
    <w:p w14:paraId="0FB1643B" w14:textId="2DC84928" w:rsidR="002B3916" w:rsidRPr="00D90072" w:rsidRDefault="002B3916" w:rsidP="007F5BB0">
      <w:pPr>
        <w:keepNext/>
        <w:keepLines/>
        <w:numPr>
          <w:ilvl w:val="0"/>
          <w:numId w:val="56"/>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v zvezi z oddajo javnega naročila št. </w:t>
      </w:r>
      <w:r w:rsidR="00593BEC">
        <w:rPr>
          <w:rFonts w:ascii="Tahoma" w:eastAsia="Times New Roman" w:hAnsi="Tahoma" w:cs="Tahoma"/>
          <w:b/>
          <w:sz w:val="20"/>
          <w:szCs w:val="20"/>
          <w:lang w:eastAsia="sl-SI"/>
        </w:rPr>
        <w:t>JPE-SPV-239/21</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164514">
        <w:rPr>
          <w:rFonts w:ascii="Tahoma" w:eastAsia="Times New Roman" w:hAnsi="Tahoma" w:cs="Tahoma"/>
          <w:b/>
          <w:sz w:val="20"/>
          <w:szCs w:val="20"/>
          <w:lang w:eastAsia="sl-SI"/>
        </w:rPr>
        <w:t xml:space="preserve">Nabava zapornih ventilov, </w:t>
      </w:r>
      <w:proofErr w:type="spellStart"/>
      <w:r w:rsidR="00164514">
        <w:rPr>
          <w:rFonts w:ascii="Tahoma" w:eastAsia="Times New Roman" w:hAnsi="Tahoma" w:cs="Tahoma"/>
          <w:b/>
          <w:sz w:val="20"/>
          <w:szCs w:val="20"/>
          <w:lang w:eastAsia="sl-SI"/>
        </w:rPr>
        <w:t>odvajalnikov</w:t>
      </w:r>
      <w:proofErr w:type="spellEnd"/>
      <w:r w:rsidR="00164514">
        <w:rPr>
          <w:rFonts w:ascii="Tahoma" w:eastAsia="Times New Roman" w:hAnsi="Tahoma" w:cs="Tahoma"/>
          <w:b/>
          <w:sz w:val="20"/>
          <w:szCs w:val="20"/>
          <w:lang w:eastAsia="sl-SI"/>
        </w:rPr>
        <w:t xml:space="preserve"> kondenzata in rezervnih delov </w:t>
      </w:r>
      <w:r w:rsidR="009D01E1">
        <w:rPr>
          <w:rFonts w:ascii="Tahoma" w:eastAsia="Times New Roman" w:hAnsi="Tahoma" w:cs="Tahoma"/>
          <w:b/>
          <w:sz w:val="20"/>
          <w:szCs w:val="20"/>
          <w:lang w:eastAsia="sl-SI"/>
        </w:rPr>
        <w:t>po sklopih</w:t>
      </w:r>
      <w:r w:rsidRPr="00D90072">
        <w:rPr>
          <w:rFonts w:ascii="Tahoma" w:eastAsia="Times New Roman" w:hAnsi="Tahoma" w:cs="Tahoma"/>
          <w:b/>
          <w:sz w:val="20"/>
          <w:szCs w:val="20"/>
          <w:lang w:eastAsia="sl-SI"/>
        </w:rPr>
        <w:t xml:space="preserve">  pridobi podatke za preveritev ponudbe v skladu z 89. členom ZJN-3 v enotnem informacijskem sistemu – </w:t>
      </w:r>
      <w:proofErr w:type="spellStart"/>
      <w:r w:rsidRPr="00D90072">
        <w:rPr>
          <w:rFonts w:ascii="Tahoma" w:eastAsia="Times New Roman" w:hAnsi="Tahoma" w:cs="Tahoma"/>
          <w:b/>
          <w:sz w:val="20"/>
          <w:szCs w:val="20"/>
          <w:lang w:eastAsia="sl-SI"/>
        </w:rPr>
        <w:t>eDosje</w:t>
      </w:r>
      <w:proofErr w:type="spellEnd"/>
      <w:r w:rsidRPr="00D90072">
        <w:rPr>
          <w:rFonts w:ascii="Tahoma" w:eastAsia="Times New Roman" w:hAnsi="Tahoma" w:cs="Tahoma"/>
          <w:b/>
          <w:sz w:val="20"/>
          <w:szCs w:val="20"/>
          <w:lang w:eastAsia="sl-SI"/>
        </w:rPr>
        <w:t xml:space="preserve"> iz devetega odstavka 77. člena ZJN-3,</w:t>
      </w:r>
    </w:p>
    <w:p w14:paraId="235EE967" w14:textId="02C84718" w:rsidR="002B3916" w:rsidRPr="00D90072" w:rsidRDefault="002B3916" w:rsidP="007F5BB0">
      <w:pPr>
        <w:keepNext/>
        <w:keepLines/>
        <w:numPr>
          <w:ilvl w:val="0"/>
          <w:numId w:val="56"/>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za potrebe preverjanja izpolnjevanja pogojev v postopku oddaje javnega naročila št. </w:t>
      </w:r>
      <w:r w:rsidR="00593BEC">
        <w:rPr>
          <w:rFonts w:ascii="Tahoma" w:eastAsia="Times New Roman" w:hAnsi="Tahoma" w:cs="Tahoma"/>
          <w:b/>
          <w:sz w:val="20"/>
          <w:szCs w:val="20"/>
          <w:lang w:eastAsia="sl-SI"/>
        </w:rPr>
        <w:t>JPE-SPV-239/21</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164514">
        <w:rPr>
          <w:rFonts w:ascii="Tahoma" w:eastAsia="Times New Roman" w:hAnsi="Tahoma" w:cs="Tahoma"/>
          <w:b/>
          <w:sz w:val="20"/>
          <w:szCs w:val="20"/>
          <w:lang w:eastAsia="sl-SI"/>
        </w:rPr>
        <w:t xml:space="preserve">Nabava zapornih ventilov, </w:t>
      </w:r>
      <w:proofErr w:type="spellStart"/>
      <w:r w:rsidR="00164514">
        <w:rPr>
          <w:rFonts w:ascii="Tahoma" w:eastAsia="Times New Roman" w:hAnsi="Tahoma" w:cs="Tahoma"/>
          <w:b/>
          <w:sz w:val="20"/>
          <w:szCs w:val="20"/>
          <w:lang w:eastAsia="sl-SI"/>
        </w:rPr>
        <w:t>odvajalnikov</w:t>
      </w:r>
      <w:proofErr w:type="spellEnd"/>
      <w:r w:rsidR="00164514">
        <w:rPr>
          <w:rFonts w:ascii="Tahoma" w:eastAsia="Times New Roman" w:hAnsi="Tahoma" w:cs="Tahoma"/>
          <w:b/>
          <w:sz w:val="20"/>
          <w:szCs w:val="20"/>
          <w:lang w:eastAsia="sl-SI"/>
        </w:rPr>
        <w:t xml:space="preserve"> kondenzata in rezervnih delov </w:t>
      </w:r>
      <w:r w:rsidR="009D01E1">
        <w:rPr>
          <w:rFonts w:ascii="Tahoma" w:eastAsia="Times New Roman" w:hAnsi="Tahoma" w:cs="Tahoma"/>
          <w:b/>
          <w:sz w:val="20"/>
          <w:szCs w:val="20"/>
          <w:lang w:eastAsia="sl-SI"/>
        </w:rPr>
        <w:t>po sklopih</w:t>
      </w:r>
      <w:r w:rsidRPr="00D90072">
        <w:rPr>
          <w:rFonts w:ascii="Tahoma" w:eastAsia="Times New Roman" w:hAnsi="Tahoma" w:cs="Tahoma"/>
          <w:b/>
          <w:sz w:val="20"/>
          <w:szCs w:val="20"/>
          <w:lang w:eastAsia="sl-SI"/>
        </w:rPr>
        <w:t>, od Ministrstva za pravosodje pridobi potrdilo iz kazenske evidence za pravne in fizične osebe.</w:t>
      </w:r>
    </w:p>
    <w:p w14:paraId="0B2CD037" w14:textId="77777777" w:rsidR="002B3916" w:rsidRPr="00D90072" w:rsidRDefault="002B3916" w:rsidP="007F5BB0">
      <w:pPr>
        <w:keepNext/>
        <w:keepLines/>
        <w:tabs>
          <w:tab w:val="left" w:pos="0"/>
        </w:tabs>
        <w:spacing w:after="0" w:line="240" w:lineRule="auto"/>
        <w:ind w:right="-2"/>
        <w:jc w:val="both"/>
        <w:rPr>
          <w:rFonts w:ascii="Tahoma" w:eastAsia="Times New Roman" w:hAnsi="Tahoma" w:cs="Tahoma"/>
          <w:i/>
          <w:sz w:val="16"/>
          <w:szCs w:val="20"/>
          <w:lang w:eastAsia="sl-SI"/>
        </w:rPr>
      </w:pPr>
      <w:r w:rsidRPr="00D90072">
        <w:rPr>
          <w:rFonts w:ascii="Tahoma" w:eastAsia="Times New Roman" w:hAnsi="Tahoma" w:cs="Tahoma"/>
          <w:i/>
          <w:sz w:val="16"/>
          <w:szCs w:val="20"/>
          <w:lang w:eastAsia="sl-SI"/>
        </w:rPr>
        <w:t>(velja za gospodarski subjekt s sedežem v Republiki Sloveniji)</w:t>
      </w:r>
    </w:p>
    <w:p w14:paraId="513C7F82" w14:textId="77777777" w:rsidR="002B3916" w:rsidRDefault="002B3916" w:rsidP="007F5BB0">
      <w:pPr>
        <w:keepNext/>
        <w:keepLines/>
        <w:spacing w:after="0" w:line="240" w:lineRule="auto"/>
        <w:jc w:val="both"/>
        <w:rPr>
          <w:rFonts w:ascii="Tahoma" w:eastAsia="Times New Roman" w:hAnsi="Tahoma" w:cs="Tahoma"/>
          <w:lang w:eastAsia="sl-SI"/>
        </w:rPr>
      </w:pPr>
    </w:p>
    <w:p w14:paraId="18F47A8A" w14:textId="77777777" w:rsidR="002B3916" w:rsidRDefault="002B3916" w:rsidP="007F5BB0">
      <w:pPr>
        <w:keepNext/>
        <w:keepLines/>
        <w:spacing w:after="0" w:line="240" w:lineRule="auto"/>
        <w:jc w:val="both"/>
        <w:rPr>
          <w:rFonts w:ascii="Tahoma" w:eastAsia="Times New Roman" w:hAnsi="Tahoma" w:cs="Tahoma"/>
          <w:lang w:eastAsia="sl-SI"/>
        </w:rPr>
      </w:pPr>
    </w:p>
    <w:p w14:paraId="760DD194" w14:textId="77777777" w:rsidR="002B3916" w:rsidRPr="00712BC8" w:rsidRDefault="002B3916" w:rsidP="007F5BB0">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2B3916" w:rsidRPr="00712BC8" w14:paraId="1E250C97" w14:textId="77777777" w:rsidTr="00D814CD">
        <w:trPr>
          <w:trHeight w:val="235"/>
        </w:trPr>
        <w:tc>
          <w:tcPr>
            <w:tcW w:w="2977" w:type="dxa"/>
            <w:tcBorders>
              <w:bottom w:val="single" w:sz="4" w:space="0" w:color="auto"/>
            </w:tcBorders>
          </w:tcPr>
          <w:p w14:paraId="0B2E059E" w14:textId="77777777" w:rsidR="002B3916" w:rsidRPr="00712BC8" w:rsidRDefault="002B3916" w:rsidP="007F5BB0">
            <w:pPr>
              <w:keepNext/>
              <w:keepLines/>
              <w:spacing w:after="0" w:line="240" w:lineRule="auto"/>
              <w:jc w:val="both"/>
              <w:rPr>
                <w:rFonts w:ascii="Tahoma" w:eastAsia="Times New Roman" w:hAnsi="Tahoma" w:cs="Tahoma"/>
                <w:snapToGrid w:val="0"/>
                <w:color w:val="000000"/>
                <w:lang w:eastAsia="sl-SI"/>
              </w:rPr>
            </w:pPr>
          </w:p>
        </w:tc>
        <w:tc>
          <w:tcPr>
            <w:tcW w:w="2694" w:type="dxa"/>
          </w:tcPr>
          <w:p w14:paraId="7F9A32C5" w14:textId="77777777" w:rsidR="002B3916" w:rsidRPr="00712BC8" w:rsidRDefault="002B3916" w:rsidP="007F5BB0">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99AAE7E" w14:textId="77777777" w:rsidR="002B3916" w:rsidRPr="00712BC8" w:rsidRDefault="002B3916" w:rsidP="007F5BB0">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B3916" w:rsidRPr="00712BC8" w14:paraId="260297B7" w14:textId="77777777" w:rsidTr="00D814CD">
        <w:trPr>
          <w:trHeight w:val="235"/>
        </w:trPr>
        <w:tc>
          <w:tcPr>
            <w:tcW w:w="2977" w:type="dxa"/>
            <w:tcBorders>
              <w:top w:val="single" w:sz="4" w:space="0" w:color="auto"/>
            </w:tcBorders>
          </w:tcPr>
          <w:p w14:paraId="0E60B727" w14:textId="77777777" w:rsidR="002B3916" w:rsidRPr="00712BC8" w:rsidRDefault="002B3916" w:rsidP="007F5BB0">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2F5F12C9" w14:textId="77777777" w:rsidR="002B3916" w:rsidRPr="00712BC8" w:rsidRDefault="002B3916" w:rsidP="007F5BB0">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6D6064A9" w14:textId="77777777" w:rsidR="002B3916" w:rsidRPr="00712BC8" w:rsidRDefault="002B3916" w:rsidP="007F5BB0">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008059EB" w:rsidRPr="003D15DD">
              <w:rPr>
                <w:rFonts w:ascii="Tahoma" w:hAnsi="Tahoma" w:cs="Tahoma"/>
                <w:snapToGrid w:val="0"/>
                <w:color w:val="000000"/>
              </w:rPr>
              <w:t>ter podpis</w:t>
            </w:r>
            <w:r w:rsidR="008059EB" w:rsidRPr="00712BC8">
              <w:rPr>
                <w:rFonts w:ascii="Tahoma" w:eastAsia="Times New Roman" w:hAnsi="Tahoma" w:cs="Tahoma"/>
                <w:snapToGrid w:val="0"/>
                <w:color w:val="000000"/>
                <w:lang w:eastAsia="sl-SI"/>
              </w:rPr>
              <w:t xml:space="preserve">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4C8305BF" w14:textId="77777777" w:rsidR="002B3916" w:rsidRPr="00CA1AE3" w:rsidRDefault="002B3916" w:rsidP="007F5BB0">
      <w:pPr>
        <w:keepNext/>
        <w:keepLines/>
        <w:tabs>
          <w:tab w:val="left" w:pos="567"/>
        </w:tabs>
        <w:spacing w:after="0" w:line="240" w:lineRule="auto"/>
        <w:jc w:val="both"/>
        <w:rPr>
          <w:rFonts w:ascii="Tahoma" w:hAnsi="Tahoma" w:cs="Tahoma"/>
          <w:bCs/>
          <w:i/>
        </w:rPr>
      </w:pPr>
    </w:p>
    <w:p w14:paraId="5980480D" w14:textId="77777777" w:rsidR="002B3916" w:rsidRPr="00CA1AE3" w:rsidRDefault="002B3916" w:rsidP="007F5BB0">
      <w:pPr>
        <w:keepNext/>
        <w:keepLines/>
        <w:spacing w:after="0" w:line="240" w:lineRule="auto"/>
        <w:jc w:val="both"/>
        <w:rPr>
          <w:rFonts w:ascii="Tahoma" w:eastAsia="Times New Roman" w:hAnsi="Tahoma" w:cs="Tahoma"/>
          <w:b/>
          <w:bCs/>
          <w:i/>
          <w:sz w:val="18"/>
          <w:lang w:eastAsia="sl-SI"/>
        </w:rPr>
      </w:pPr>
    </w:p>
    <w:p w14:paraId="2959087F" w14:textId="77777777" w:rsidR="002B3916" w:rsidRPr="00CA1AE3" w:rsidRDefault="002B3916" w:rsidP="007F5BB0">
      <w:pPr>
        <w:keepNext/>
        <w:keepLines/>
        <w:spacing w:after="0" w:line="240" w:lineRule="auto"/>
        <w:jc w:val="both"/>
        <w:rPr>
          <w:rFonts w:ascii="Tahoma" w:eastAsia="Times New Roman" w:hAnsi="Tahoma" w:cs="Tahoma"/>
          <w:b/>
          <w:bCs/>
          <w:i/>
          <w:sz w:val="18"/>
          <w:lang w:eastAsia="sl-SI"/>
        </w:rPr>
      </w:pPr>
    </w:p>
    <w:p w14:paraId="57A7A795" w14:textId="77777777" w:rsidR="002B3916" w:rsidRPr="00CA1AE3" w:rsidRDefault="002B3916" w:rsidP="007F5BB0">
      <w:pPr>
        <w:keepNext/>
        <w:keepLines/>
        <w:spacing w:after="0" w:line="240" w:lineRule="auto"/>
        <w:jc w:val="both"/>
        <w:rPr>
          <w:rFonts w:ascii="Tahoma" w:eastAsia="Times New Roman" w:hAnsi="Tahoma" w:cs="Tahoma"/>
          <w:b/>
          <w:bCs/>
          <w:i/>
          <w:sz w:val="18"/>
          <w:lang w:eastAsia="sl-SI"/>
        </w:rPr>
      </w:pPr>
    </w:p>
    <w:p w14:paraId="55D4E8DA" w14:textId="77777777" w:rsidR="002B3916" w:rsidRPr="00CA1AE3" w:rsidRDefault="002B3916" w:rsidP="007F5BB0">
      <w:pPr>
        <w:keepNext/>
        <w:keepLines/>
        <w:spacing w:after="0" w:line="240" w:lineRule="auto"/>
        <w:jc w:val="both"/>
        <w:rPr>
          <w:rFonts w:ascii="Tahoma" w:eastAsia="Times New Roman" w:hAnsi="Tahoma" w:cs="Tahoma"/>
          <w:b/>
          <w:bCs/>
          <w:i/>
          <w:sz w:val="18"/>
          <w:lang w:eastAsia="sl-SI"/>
        </w:rPr>
      </w:pPr>
      <w:r w:rsidRPr="00CA1AE3">
        <w:rPr>
          <w:rFonts w:ascii="Tahoma" w:eastAsia="Times New Roman" w:hAnsi="Tahoma" w:cs="Tahoma"/>
          <w:b/>
          <w:bCs/>
          <w:i/>
          <w:sz w:val="18"/>
          <w:lang w:eastAsia="sl-SI"/>
        </w:rPr>
        <w:t>Navodila za izpolnitev:</w:t>
      </w:r>
    </w:p>
    <w:p w14:paraId="63F5D859" w14:textId="77777777" w:rsidR="002B3916" w:rsidRPr="00CA1AE3" w:rsidRDefault="002B3916" w:rsidP="007F5BB0">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6979B069" w14:textId="77777777" w:rsidR="00090D8E" w:rsidRPr="00090D8E" w:rsidRDefault="00090D8E" w:rsidP="007F5BB0">
      <w:pPr>
        <w:keepNext/>
        <w:keepLines/>
        <w:spacing w:after="0" w:line="240" w:lineRule="auto"/>
      </w:pPr>
      <w:r w:rsidRPr="00090D8E">
        <w:br w:type="page"/>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090D8E" w14:paraId="07FE5AD8" w14:textId="77777777" w:rsidTr="00A9443F">
        <w:tc>
          <w:tcPr>
            <w:tcW w:w="8080" w:type="dxa"/>
            <w:tcBorders>
              <w:top w:val="single" w:sz="4" w:space="0" w:color="auto"/>
              <w:bottom w:val="single" w:sz="4" w:space="0" w:color="auto"/>
            </w:tcBorders>
          </w:tcPr>
          <w:p w14:paraId="7C71A36D" w14:textId="77777777" w:rsidR="00090D8E" w:rsidRPr="00090D8E" w:rsidRDefault="00090D8E" w:rsidP="007F5BB0">
            <w:pPr>
              <w:keepNext/>
              <w:keepLines/>
              <w:spacing w:after="0" w:line="240" w:lineRule="auto"/>
              <w:jc w:val="both"/>
              <w:rPr>
                <w:rFonts w:ascii="Tahoma" w:eastAsia="Times New Roman" w:hAnsi="Tahoma" w:cs="Tahoma"/>
                <w:lang w:eastAsia="sl-SI"/>
              </w:rPr>
            </w:pPr>
            <w:r w:rsidRPr="00090D8E">
              <w:lastRenderedPageBreak/>
              <w:br w:type="page"/>
            </w:r>
            <w:r w:rsidRPr="00090D8E">
              <w:rPr>
                <w:rFonts w:ascii="Tahoma" w:eastAsia="Times New Roman" w:hAnsi="Tahoma" w:cs="Tahoma"/>
                <w:lang w:eastAsia="sl-SI"/>
              </w:rPr>
              <w:br w:type="page"/>
            </w:r>
            <w:r w:rsidRPr="00090D8E">
              <w:rPr>
                <w:rFonts w:ascii="Tahoma" w:hAnsi="Tahoma" w:cs="Tahoma"/>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2E979365" w14:textId="77777777" w:rsidR="00090D8E" w:rsidRPr="00090D8E" w:rsidRDefault="00090D8E" w:rsidP="007F5BB0">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1</w:t>
            </w:r>
          </w:p>
        </w:tc>
      </w:tr>
    </w:tbl>
    <w:p w14:paraId="43EFB914" w14:textId="77777777" w:rsidR="00090D8E" w:rsidRPr="00090D8E" w:rsidRDefault="00090D8E" w:rsidP="007F5BB0">
      <w:pPr>
        <w:keepNext/>
        <w:keepLines/>
        <w:spacing w:after="0" w:line="240" w:lineRule="auto"/>
        <w:jc w:val="both"/>
        <w:rPr>
          <w:rFonts w:ascii="Tahoma" w:eastAsia="Times New Roman" w:hAnsi="Tahoma" w:cs="Tahoma"/>
          <w:b/>
          <w:lang w:eastAsia="sl-SI"/>
        </w:rPr>
      </w:pPr>
    </w:p>
    <w:p w14:paraId="5E9C1F56" w14:textId="611D9D63" w:rsidR="00090D8E" w:rsidRDefault="00593BEC" w:rsidP="007F5BB0">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sidR="009D01E1">
        <w:rPr>
          <w:rFonts w:ascii="Tahoma" w:eastAsia="Times New Roman" w:hAnsi="Tahoma" w:cs="Tahoma"/>
          <w:b/>
          <w:lang w:eastAsia="sl-SI"/>
        </w:rPr>
        <w:t>po sklopih</w:t>
      </w:r>
      <w:r w:rsidR="00090D8E">
        <w:rPr>
          <w:rFonts w:ascii="Tahoma" w:eastAsia="Times New Roman" w:hAnsi="Tahoma" w:cs="Tahoma"/>
          <w:b/>
          <w:lang w:eastAsia="sl-SI"/>
        </w:rPr>
        <w:t xml:space="preserve"> </w:t>
      </w:r>
    </w:p>
    <w:p w14:paraId="01F6C13B" w14:textId="77777777" w:rsidR="00946C42" w:rsidRPr="00090D8E"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914"/>
        <w:gridCol w:w="3050"/>
        <w:gridCol w:w="2840"/>
        <w:gridCol w:w="210"/>
      </w:tblGrid>
      <w:tr w:rsidR="00946C42" w:rsidRPr="009412BB" w14:paraId="7A433A2C" w14:textId="77777777" w:rsidTr="00C87CAC">
        <w:trPr>
          <w:gridAfter w:val="1"/>
          <w:wAfter w:w="210" w:type="dxa"/>
        </w:trPr>
        <w:tc>
          <w:tcPr>
            <w:tcW w:w="2622" w:type="dxa"/>
            <w:tcBorders>
              <w:top w:val="nil"/>
              <w:left w:val="nil"/>
              <w:bottom w:val="nil"/>
              <w:right w:val="nil"/>
            </w:tcBorders>
            <w:vAlign w:val="bottom"/>
          </w:tcPr>
          <w:p w14:paraId="725FA43C"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Naziv ponudnika</w:t>
            </w:r>
          </w:p>
        </w:tc>
        <w:tc>
          <w:tcPr>
            <w:tcW w:w="6804" w:type="dxa"/>
            <w:gridSpan w:val="3"/>
            <w:tcBorders>
              <w:top w:val="nil"/>
              <w:left w:val="nil"/>
              <w:right w:val="nil"/>
            </w:tcBorders>
          </w:tcPr>
          <w:p w14:paraId="5A2C8DA8"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618EA349" w14:textId="77777777" w:rsidTr="00C87CAC">
        <w:trPr>
          <w:gridAfter w:val="1"/>
          <w:wAfter w:w="210" w:type="dxa"/>
        </w:trPr>
        <w:tc>
          <w:tcPr>
            <w:tcW w:w="2622" w:type="dxa"/>
            <w:tcBorders>
              <w:top w:val="nil"/>
              <w:left w:val="nil"/>
              <w:bottom w:val="nil"/>
              <w:right w:val="nil"/>
            </w:tcBorders>
          </w:tcPr>
          <w:p w14:paraId="001BA984"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c>
          <w:tcPr>
            <w:tcW w:w="6804" w:type="dxa"/>
            <w:gridSpan w:val="3"/>
            <w:tcBorders>
              <w:left w:val="nil"/>
              <w:right w:val="nil"/>
            </w:tcBorders>
          </w:tcPr>
          <w:p w14:paraId="4042E66C"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5B0C8307" w14:textId="77777777" w:rsidTr="00C87CAC">
        <w:trPr>
          <w:gridAfter w:val="1"/>
          <w:wAfter w:w="210" w:type="dxa"/>
        </w:trPr>
        <w:tc>
          <w:tcPr>
            <w:tcW w:w="2622" w:type="dxa"/>
            <w:tcBorders>
              <w:top w:val="nil"/>
              <w:left w:val="nil"/>
              <w:bottom w:val="nil"/>
              <w:right w:val="nil"/>
            </w:tcBorders>
            <w:vAlign w:val="bottom"/>
          </w:tcPr>
          <w:p w14:paraId="381B1EE2"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Naslov ponudnika</w:t>
            </w:r>
          </w:p>
        </w:tc>
        <w:tc>
          <w:tcPr>
            <w:tcW w:w="6804" w:type="dxa"/>
            <w:gridSpan w:val="3"/>
            <w:tcBorders>
              <w:top w:val="nil"/>
              <w:left w:val="nil"/>
              <w:right w:val="nil"/>
            </w:tcBorders>
          </w:tcPr>
          <w:p w14:paraId="037C8525"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5946C050" w14:textId="77777777" w:rsidTr="00C87CAC">
        <w:trPr>
          <w:gridAfter w:val="1"/>
          <w:wAfter w:w="210" w:type="dxa"/>
        </w:trPr>
        <w:tc>
          <w:tcPr>
            <w:tcW w:w="2622" w:type="dxa"/>
            <w:tcBorders>
              <w:top w:val="nil"/>
              <w:left w:val="nil"/>
              <w:bottom w:val="nil"/>
              <w:right w:val="nil"/>
            </w:tcBorders>
          </w:tcPr>
          <w:p w14:paraId="0A0B924A"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c>
          <w:tcPr>
            <w:tcW w:w="6804" w:type="dxa"/>
            <w:gridSpan w:val="3"/>
            <w:tcBorders>
              <w:left w:val="nil"/>
              <w:right w:val="nil"/>
            </w:tcBorders>
          </w:tcPr>
          <w:p w14:paraId="78F7E630"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1C21EBA1" w14:textId="77777777" w:rsidTr="00C87CAC">
        <w:trPr>
          <w:gridAfter w:val="1"/>
          <w:wAfter w:w="210" w:type="dxa"/>
        </w:trPr>
        <w:tc>
          <w:tcPr>
            <w:tcW w:w="2622" w:type="dxa"/>
            <w:tcBorders>
              <w:top w:val="nil"/>
              <w:left w:val="nil"/>
              <w:bottom w:val="nil"/>
              <w:right w:val="nil"/>
            </w:tcBorders>
            <w:vAlign w:val="bottom"/>
          </w:tcPr>
          <w:p w14:paraId="0A4CA717" w14:textId="77777777" w:rsidR="00946C42" w:rsidRPr="009412BB" w:rsidRDefault="00946C42" w:rsidP="007F5BB0">
            <w:pPr>
              <w:keepNext/>
              <w:keepLines/>
              <w:widowControl w:val="0"/>
              <w:tabs>
                <w:tab w:val="left" w:pos="567"/>
                <w:tab w:val="num" w:pos="851"/>
                <w:tab w:val="left" w:pos="993"/>
              </w:tabs>
              <w:spacing w:after="0" w:line="240" w:lineRule="auto"/>
              <w:rPr>
                <w:rFonts w:ascii="Tahoma" w:eastAsia="Times New Roman" w:hAnsi="Tahoma" w:cs="Tahoma"/>
                <w:lang w:eastAsia="sl-SI"/>
              </w:rPr>
            </w:pPr>
            <w:r w:rsidRPr="009412BB">
              <w:rPr>
                <w:rFonts w:ascii="Tahoma" w:eastAsia="Times New Roman" w:hAnsi="Tahoma" w:cs="Tahoma"/>
                <w:lang w:eastAsia="sl-SI"/>
              </w:rPr>
              <w:t>Transakcijski račun/Poslovni račun (</w:t>
            </w:r>
            <w:proofErr w:type="spellStart"/>
            <w:r w:rsidRPr="009412BB">
              <w:rPr>
                <w:rFonts w:ascii="Tahoma" w:eastAsia="Times New Roman" w:hAnsi="Tahoma" w:cs="Tahoma"/>
                <w:lang w:eastAsia="sl-SI"/>
              </w:rPr>
              <w:t>IBAN</w:t>
            </w:r>
            <w:proofErr w:type="spellEnd"/>
            <w:r w:rsidRPr="009412BB">
              <w:rPr>
                <w:rFonts w:ascii="Tahoma" w:eastAsia="Times New Roman" w:hAnsi="Tahoma" w:cs="Tahoma"/>
                <w:lang w:eastAsia="sl-SI"/>
              </w:rPr>
              <w:t>, SWIFT)</w:t>
            </w:r>
          </w:p>
        </w:tc>
        <w:tc>
          <w:tcPr>
            <w:tcW w:w="6804" w:type="dxa"/>
            <w:gridSpan w:val="3"/>
            <w:tcBorders>
              <w:top w:val="nil"/>
              <w:left w:val="nil"/>
              <w:right w:val="nil"/>
            </w:tcBorders>
          </w:tcPr>
          <w:p w14:paraId="39B2D1A8"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735FC0A6" w14:textId="77777777" w:rsidTr="00C87CAC">
        <w:trPr>
          <w:gridAfter w:val="1"/>
          <w:wAfter w:w="210" w:type="dxa"/>
        </w:trPr>
        <w:tc>
          <w:tcPr>
            <w:tcW w:w="2622" w:type="dxa"/>
            <w:tcBorders>
              <w:top w:val="nil"/>
              <w:left w:val="nil"/>
              <w:bottom w:val="nil"/>
              <w:right w:val="nil"/>
            </w:tcBorders>
            <w:vAlign w:val="bottom"/>
          </w:tcPr>
          <w:p w14:paraId="5C5951E8" w14:textId="77777777" w:rsidR="00946C42" w:rsidRPr="009412BB" w:rsidRDefault="00946C42" w:rsidP="007F5BB0">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Matična banka</w:t>
            </w:r>
          </w:p>
        </w:tc>
        <w:tc>
          <w:tcPr>
            <w:tcW w:w="6804" w:type="dxa"/>
            <w:gridSpan w:val="3"/>
            <w:tcBorders>
              <w:left w:val="nil"/>
              <w:right w:val="nil"/>
            </w:tcBorders>
          </w:tcPr>
          <w:p w14:paraId="69A829FD"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053C57E8" w14:textId="77777777" w:rsidTr="00C87CAC">
        <w:trPr>
          <w:gridAfter w:val="1"/>
          <w:wAfter w:w="210" w:type="dxa"/>
        </w:trPr>
        <w:tc>
          <w:tcPr>
            <w:tcW w:w="2622" w:type="dxa"/>
            <w:tcBorders>
              <w:top w:val="nil"/>
              <w:left w:val="nil"/>
              <w:bottom w:val="nil"/>
              <w:right w:val="nil"/>
            </w:tcBorders>
            <w:vAlign w:val="bottom"/>
          </w:tcPr>
          <w:p w14:paraId="3B6E962B" w14:textId="77777777" w:rsidR="00946C42" w:rsidRPr="009412BB" w:rsidRDefault="00946C42" w:rsidP="007F5BB0">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ID številka za DDV</w:t>
            </w:r>
          </w:p>
        </w:tc>
        <w:tc>
          <w:tcPr>
            <w:tcW w:w="6804" w:type="dxa"/>
            <w:gridSpan w:val="3"/>
            <w:tcBorders>
              <w:left w:val="nil"/>
              <w:bottom w:val="single" w:sz="4" w:space="0" w:color="auto"/>
              <w:right w:val="nil"/>
            </w:tcBorders>
          </w:tcPr>
          <w:p w14:paraId="1C83BED3"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3A82CBC9" w14:textId="77777777" w:rsidTr="00C87CAC">
        <w:trPr>
          <w:gridAfter w:val="1"/>
          <w:wAfter w:w="210" w:type="dxa"/>
        </w:trPr>
        <w:tc>
          <w:tcPr>
            <w:tcW w:w="2622" w:type="dxa"/>
            <w:tcBorders>
              <w:top w:val="nil"/>
              <w:left w:val="nil"/>
              <w:bottom w:val="nil"/>
              <w:right w:val="nil"/>
            </w:tcBorders>
            <w:vAlign w:val="bottom"/>
          </w:tcPr>
          <w:p w14:paraId="77051C0C" w14:textId="77777777" w:rsidR="00946C42" w:rsidRPr="009412BB" w:rsidRDefault="00946C42" w:rsidP="007F5BB0">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Finančni urad</w:t>
            </w:r>
          </w:p>
        </w:tc>
        <w:tc>
          <w:tcPr>
            <w:tcW w:w="6804" w:type="dxa"/>
            <w:gridSpan w:val="3"/>
            <w:tcBorders>
              <w:left w:val="nil"/>
              <w:bottom w:val="single" w:sz="4" w:space="0" w:color="auto"/>
              <w:right w:val="nil"/>
            </w:tcBorders>
          </w:tcPr>
          <w:p w14:paraId="1A11DE1D"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60D1D369" w14:textId="77777777" w:rsidTr="00C87CAC">
        <w:trPr>
          <w:gridAfter w:val="1"/>
          <w:wAfter w:w="210" w:type="dxa"/>
        </w:trPr>
        <w:tc>
          <w:tcPr>
            <w:tcW w:w="2622" w:type="dxa"/>
            <w:tcBorders>
              <w:top w:val="nil"/>
              <w:left w:val="nil"/>
              <w:bottom w:val="nil"/>
              <w:right w:val="nil"/>
            </w:tcBorders>
            <w:vAlign w:val="bottom"/>
          </w:tcPr>
          <w:p w14:paraId="46D0C246" w14:textId="77777777" w:rsidR="00946C42" w:rsidRPr="009412BB" w:rsidRDefault="00946C42" w:rsidP="007F5BB0">
            <w:pPr>
              <w:keepNext/>
              <w:keepLines/>
              <w:widowControl w:val="0"/>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Matična številka</w:t>
            </w:r>
          </w:p>
        </w:tc>
        <w:tc>
          <w:tcPr>
            <w:tcW w:w="6804" w:type="dxa"/>
            <w:gridSpan w:val="3"/>
            <w:tcBorders>
              <w:left w:val="nil"/>
              <w:bottom w:val="single" w:sz="4" w:space="0" w:color="auto"/>
              <w:right w:val="nil"/>
            </w:tcBorders>
          </w:tcPr>
          <w:p w14:paraId="51B9D29E"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779A4" w14:paraId="59DBDE8B" w14:textId="77777777" w:rsidTr="00C87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2"/>
            <w:shd w:val="clear" w:color="auto" w:fill="auto"/>
          </w:tcPr>
          <w:p w14:paraId="6CA83F14" w14:textId="77777777" w:rsidR="00946C42" w:rsidRPr="009779A4" w:rsidRDefault="00946C42" w:rsidP="007F5BB0">
            <w:pPr>
              <w:keepNext/>
              <w:keepLines/>
              <w:tabs>
                <w:tab w:val="left" w:pos="2835"/>
              </w:tabs>
              <w:spacing w:after="0" w:line="240" w:lineRule="auto"/>
              <w:jc w:val="both"/>
              <w:rPr>
                <w:rFonts w:ascii="Tahoma" w:eastAsia="Times New Roman" w:hAnsi="Tahoma" w:cs="Tahoma"/>
                <w:sz w:val="16"/>
                <w:szCs w:val="20"/>
                <w:lang w:eastAsia="sl-SI"/>
              </w:rPr>
            </w:pPr>
          </w:p>
          <w:p w14:paraId="0D88DD9A" w14:textId="77777777" w:rsidR="00946C42" w:rsidRPr="009779A4" w:rsidRDefault="00946C42" w:rsidP="007F5BB0">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Ponudnik je </w:t>
            </w:r>
            <w:proofErr w:type="spellStart"/>
            <w:r w:rsidRPr="009779A4">
              <w:rPr>
                <w:rFonts w:ascii="Tahoma" w:eastAsia="Times New Roman" w:hAnsi="Tahoma" w:cs="Tahoma"/>
                <w:sz w:val="16"/>
                <w:szCs w:val="20"/>
                <w:lang w:eastAsia="sl-SI"/>
              </w:rPr>
              <w:t>MSP</w:t>
            </w:r>
            <w:proofErr w:type="spellEnd"/>
            <w:r w:rsidRPr="009779A4">
              <w:rPr>
                <w:rFonts w:ascii="Tahoma" w:eastAsia="Times New Roman" w:hAnsi="Tahoma" w:cs="Tahoma"/>
                <w:sz w:val="16"/>
                <w:szCs w:val="20"/>
                <w:lang w:eastAsia="sl-SI"/>
              </w:rPr>
              <w:t>* (označi):</w:t>
            </w:r>
          </w:p>
        </w:tc>
        <w:tc>
          <w:tcPr>
            <w:tcW w:w="3050" w:type="dxa"/>
            <w:shd w:val="clear" w:color="auto" w:fill="auto"/>
          </w:tcPr>
          <w:p w14:paraId="56AA0FD2" w14:textId="77777777" w:rsidR="00946C42" w:rsidRPr="009779A4" w:rsidRDefault="00946C42" w:rsidP="007F5BB0">
            <w:pPr>
              <w:keepNext/>
              <w:keepLines/>
              <w:numPr>
                <w:ilvl w:val="0"/>
                <w:numId w:val="71"/>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gridSpan w:val="2"/>
            <w:shd w:val="clear" w:color="auto" w:fill="auto"/>
          </w:tcPr>
          <w:p w14:paraId="552DD1F1" w14:textId="77777777" w:rsidR="00946C42" w:rsidRPr="009779A4" w:rsidRDefault="00946C42" w:rsidP="007F5BB0">
            <w:pPr>
              <w:keepNext/>
              <w:keepLines/>
              <w:numPr>
                <w:ilvl w:val="0"/>
                <w:numId w:val="71"/>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62F56C16" w14:textId="77777777" w:rsidR="00946C42" w:rsidRPr="009779A4" w:rsidRDefault="00946C42" w:rsidP="007F5BB0">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w:t>
      </w:r>
      <w:proofErr w:type="spellStart"/>
      <w:r w:rsidRPr="009779A4">
        <w:rPr>
          <w:rFonts w:ascii="Tahoma" w:eastAsia="Times New Roman" w:hAnsi="Tahoma" w:cs="Tahoma"/>
          <w:sz w:val="16"/>
          <w:szCs w:val="20"/>
          <w:lang w:eastAsia="sl-SI"/>
        </w:rPr>
        <w:t>MSP</w:t>
      </w:r>
      <w:proofErr w:type="spellEnd"/>
      <w:r w:rsidRPr="009779A4">
        <w:rPr>
          <w:rFonts w:ascii="Tahoma" w:eastAsia="Times New Roman" w:hAnsi="Tahoma" w:cs="Tahoma"/>
          <w:sz w:val="16"/>
          <w:szCs w:val="20"/>
          <w:lang w:eastAsia="sl-SI"/>
        </w:rPr>
        <w:t xml:space="preserve">: </w:t>
      </w:r>
      <w:proofErr w:type="spellStart"/>
      <w:r w:rsidRPr="009779A4">
        <w:rPr>
          <w:rFonts w:ascii="Tahoma" w:eastAsia="Times New Roman" w:hAnsi="Tahoma" w:cs="Tahoma"/>
          <w:sz w:val="16"/>
          <w:szCs w:val="20"/>
          <w:lang w:eastAsia="sl-SI"/>
        </w:rPr>
        <w:t>mikro</w:t>
      </w:r>
      <w:proofErr w:type="spellEnd"/>
      <w:r w:rsidRPr="009779A4">
        <w:rPr>
          <w:rFonts w:ascii="Tahoma" w:eastAsia="Times New Roman" w:hAnsi="Tahoma" w:cs="Tahoma"/>
          <w:sz w:val="16"/>
          <w:szCs w:val="20"/>
          <w:lang w:eastAsia="sl-SI"/>
        </w:rPr>
        <w:t>,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7C406FEA" w14:textId="77777777" w:rsidR="00946C42" w:rsidRPr="009412BB" w:rsidRDefault="00946C42" w:rsidP="007F5BB0">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804"/>
      </w:tblGrid>
      <w:tr w:rsidR="00946C42" w:rsidRPr="009412BB" w14:paraId="1A7D32A0" w14:textId="77777777" w:rsidTr="00C87CAC">
        <w:tc>
          <w:tcPr>
            <w:tcW w:w="2622" w:type="dxa"/>
            <w:tcBorders>
              <w:top w:val="nil"/>
              <w:left w:val="nil"/>
              <w:bottom w:val="nil"/>
              <w:right w:val="nil"/>
            </w:tcBorders>
            <w:vAlign w:val="bottom"/>
          </w:tcPr>
          <w:p w14:paraId="4F1261BD" w14:textId="77777777" w:rsidR="00946C42" w:rsidRPr="009412BB" w:rsidRDefault="00946C42" w:rsidP="007F5BB0">
            <w:pPr>
              <w:keepNext/>
              <w:keepLines/>
              <w:widowControl w:val="0"/>
              <w:tabs>
                <w:tab w:val="left" w:pos="567"/>
                <w:tab w:val="num" w:pos="851"/>
                <w:tab w:val="left" w:pos="993"/>
              </w:tabs>
              <w:spacing w:after="0" w:line="240" w:lineRule="auto"/>
              <w:rPr>
                <w:rFonts w:ascii="Tahoma" w:eastAsia="Times New Roman" w:hAnsi="Tahoma" w:cs="Tahoma"/>
                <w:lang w:eastAsia="sl-SI"/>
              </w:rPr>
            </w:pPr>
            <w:r w:rsidRPr="009412BB">
              <w:rPr>
                <w:rFonts w:ascii="Tahoma" w:eastAsia="Times New Roman" w:hAnsi="Tahoma" w:cs="Tahoma"/>
                <w:lang w:eastAsia="sl-SI"/>
              </w:rPr>
              <w:t>Odgovorna oseba (podpisnik okvirnega sporazuma)</w:t>
            </w:r>
          </w:p>
        </w:tc>
        <w:tc>
          <w:tcPr>
            <w:tcW w:w="6804" w:type="dxa"/>
            <w:tcBorders>
              <w:top w:val="nil"/>
              <w:left w:val="nil"/>
              <w:right w:val="nil"/>
            </w:tcBorders>
          </w:tcPr>
          <w:p w14:paraId="0F3C61B6"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1DC171D3" w14:textId="77777777" w:rsidTr="00C87CAC">
        <w:tc>
          <w:tcPr>
            <w:tcW w:w="2622" w:type="dxa"/>
            <w:tcBorders>
              <w:top w:val="nil"/>
              <w:left w:val="nil"/>
              <w:bottom w:val="nil"/>
              <w:right w:val="nil"/>
            </w:tcBorders>
            <w:vAlign w:val="bottom"/>
          </w:tcPr>
          <w:p w14:paraId="500BDDBF" w14:textId="77777777" w:rsidR="00946C42" w:rsidRPr="009412BB" w:rsidRDefault="00946C42" w:rsidP="007F5BB0">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funkcija</w:t>
            </w:r>
          </w:p>
        </w:tc>
        <w:tc>
          <w:tcPr>
            <w:tcW w:w="6804" w:type="dxa"/>
            <w:tcBorders>
              <w:left w:val="nil"/>
              <w:right w:val="nil"/>
            </w:tcBorders>
          </w:tcPr>
          <w:p w14:paraId="7246B602"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6E5B7ECB" w14:textId="77777777" w:rsidTr="00C87CAC">
        <w:tc>
          <w:tcPr>
            <w:tcW w:w="2622" w:type="dxa"/>
            <w:tcBorders>
              <w:top w:val="nil"/>
              <w:left w:val="nil"/>
              <w:bottom w:val="nil"/>
              <w:right w:val="nil"/>
            </w:tcBorders>
            <w:vAlign w:val="bottom"/>
          </w:tcPr>
          <w:p w14:paraId="21387250" w14:textId="77777777" w:rsidR="00946C42" w:rsidRPr="009412BB" w:rsidRDefault="00946C42" w:rsidP="007F5BB0">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telefon</w:t>
            </w:r>
          </w:p>
        </w:tc>
        <w:tc>
          <w:tcPr>
            <w:tcW w:w="6804" w:type="dxa"/>
            <w:tcBorders>
              <w:left w:val="nil"/>
              <w:right w:val="nil"/>
            </w:tcBorders>
          </w:tcPr>
          <w:p w14:paraId="0D86258E"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74192A9A" w14:textId="77777777" w:rsidTr="00C87CAC">
        <w:tc>
          <w:tcPr>
            <w:tcW w:w="2622" w:type="dxa"/>
            <w:tcBorders>
              <w:top w:val="nil"/>
              <w:left w:val="nil"/>
              <w:bottom w:val="nil"/>
              <w:right w:val="nil"/>
            </w:tcBorders>
            <w:vAlign w:val="bottom"/>
          </w:tcPr>
          <w:p w14:paraId="471C1327" w14:textId="77777777" w:rsidR="00946C42" w:rsidRPr="009412BB" w:rsidRDefault="00946C42" w:rsidP="007F5BB0">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e-pošta</w:t>
            </w:r>
          </w:p>
        </w:tc>
        <w:tc>
          <w:tcPr>
            <w:tcW w:w="6804" w:type="dxa"/>
            <w:tcBorders>
              <w:left w:val="nil"/>
              <w:right w:val="nil"/>
            </w:tcBorders>
          </w:tcPr>
          <w:p w14:paraId="1B179E1B"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bl>
    <w:p w14:paraId="04844A03" w14:textId="77777777" w:rsidR="00946C42" w:rsidRPr="009412BB" w:rsidRDefault="00946C42" w:rsidP="007F5BB0">
      <w:pPr>
        <w:keepNext/>
        <w:keepLines/>
        <w:widowControl w:val="0"/>
        <w:tabs>
          <w:tab w:val="left" w:pos="2835"/>
        </w:tab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804"/>
      </w:tblGrid>
      <w:tr w:rsidR="00946C42" w:rsidRPr="009412BB" w14:paraId="484BF426" w14:textId="77777777" w:rsidTr="00C87CAC">
        <w:tc>
          <w:tcPr>
            <w:tcW w:w="2622" w:type="dxa"/>
            <w:tcBorders>
              <w:top w:val="nil"/>
              <w:left w:val="nil"/>
              <w:bottom w:val="nil"/>
              <w:right w:val="nil"/>
            </w:tcBorders>
            <w:vAlign w:val="bottom"/>
          </w:tcPr>
          <w:p w14:paraId="62181680"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 xml:space="preserve">Kontaktna oseba </w:t>
            </w:r>
          </w:p>
          <w:p w14:paraId="51241C4B"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(v zvezi s ponudbo)</w:t>
            </w:r>
          </w:p>
        </w:tc>
        <w:tc>
          <w:tcPr>
            <w:tcW w:w="6804" w:type="dxa"/>
            <w:tcBorders>
              <w:top w:val="nil"/>
              <w:left w:val="nil"/>
              <w:right w:val="nil"/>
            </w:tcBorders>
          </w:tcPr>
          <w:p w14:paraId="715E4362"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10171EEB" w14:textId="77777777" w:rsidTr="00C87CAC">
        <w:tc>
          <w:tcPr>
            <w:tcW w:w="2622" w:type="dxa"/>
            <w:tcBorders>
              <w:top w:val="nil"/>
              <w:left w:val="nil"/>
              <w:bottom w:val="nil"/>
              <w:right w:val="nil"/>
            </w:tcBorders>
            <w:vAlign w:val="bottom"/>
          </w:tcPr>
          <w:p w14:paraId="24E21EDD" w14:textId="77777777" w:rsidR="00946C42" w:rsidRPr="009412BB" w:rsidRDefault="00946C42" w:rsidP="007F5BB0">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funkcija</w:t>
            </w:r>
          </w:p>
        </w:tc>
        <w:tc>
          <w:tcPr>
            <w:tcW w:w="6804" w:type="dxa"/>
            <w:tcBorders>
              <w:left w:val="nil"/>
              <w:right w:val="nil"/>
            </w:tcBorders>
          </w:tcPr>
          <w:p w14:paraId="11C6BB96"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0B6AB1B8" w14:textId="77777777" w:rsidTr="00C87CAC">
        <w:tc>
          <w:tcPr>
            <w:tcW w:w="2622" w:type="dxa"/>
            <w:tcBorders>
              <w:top w:val="nil"/>
              <w:left w:val="nil"/>
              <w:bottom w:val="nil"/>
              <w:right w:val="nil"/>
            </w:tcBorders>
            <w:vAlign w:val="bottom"/>
          </w:tcPr>
          <w:p w14:paraId="6209E467" w14:textId="77777777" w:rsidR="00946C42" w:rsidRPr="009412BB" w:rsidRDefault="00946C42" w:rsidP="007F5BB0">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telefon</w:t>
            </w:r>
          </w:p>
        </w:tc>
        <w:tc>
          <w:tcPr>
            <w:tcW w:w="6804" w:type="dxa"/>
            <w:tcBorders>
              <w:left w:val="nil"/>
              <w:right w:val="nil"/>
            </w:tcBorders>
          </w:tcPr>
          <w:p w14:paraId="308C24C0"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r w:rsidR="00946C42" w:rsidRPr="009412BB" w14:paraId="3291E07B" w14:textId="77777777" w:rsidTr="00C87CAC">
        <w:tc>
          <w:tcPr>
            <w:tcW w:w="2622" w:type="dxa"/>
            <w:tcBorders>
              <w:top w:val="nil"/>
              <w:left w:val="nil"/>
              <w:bottom w:val="nil"/>
              <w:right w:val="nil"/>
            </w:tcBorders>
            <w:vAlign w:val="bottom"/>
          </w:tcPr>
          <w:p w14:paraId="17309CC3" w14:textId="77777777" w:rsidR="00946C42" w:rsidRPr="009412BB" w:rsidRDefault="00946C42" w:rsidP="007F5BB0">
            <w:pPr>
              <w:keepNext/>
              <w:keepLines/>
              <w:widowControl w:val="0"/>
              <w:numPr>
                <w:ilvl w:val="0"/>
                <w:numId w:val="3"/>
              </w:numPr>
              <w:tabs>
                <w:tab w:val="left" w:pos="567"/>
                <w:tab w:val="left" w:pos="993"/>
              </w:tabs>
              <w:spacing w:after="0" w:line="240" w:lineRule="auto"/>
              <w:jc w:val="both"/>
              <w:rPr>
                <w:rFonts w:ascii="Tahoma" w:eastAsia="Times New Roman" w:hAnsi="Tahoma" w:cs="Tahoma"/>
                <w:lang w:eastAsia="sl-SI"/>
              </w:rPr>
            </w:pPr>
            <w:r w:rsidRPr="009412BB">
              <w:rPr>
                <w:rFonts w:ascii="Tahoma" w:eastAsia="Times New Roman" w:hAnsi="Tahoma" w:cs="Tahoma"/>
                <w:lang w:eastAsia="sl-SI"/>
              </w:rPr>
              <w:t>e-pošta</w:t>
            </w:r>
          </w:p>
        </w:tc>
        <w:tc>
          <w:tcPr>
            <w:tcW w:w="6804" w:type="dxa"/>
            <w:tcBorders>
              <w:left w:val="nil"/>
              <w:right w:val="nil"/>
            </w:tcBorders>
          </w:tcPr>
          <w:p w14:paraId="3EFAB22B" w14:textId="77777777" w:rsidR="00946C42" w:rsidRPr="009412BB"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c>
      </w:tr>
    </w:tbl>
    <w:p w14:paraId="215DA5C1" w14:textId="77777777" w:rsidR="00946C42" w:rsidRDefault="00946C42" w:rsidP="007F5BB0">
      <w:pPr>
        <w:keepNext/>
        <w:keepLines/>
        <w:widowControl w:val="0"/>
        <w:tabs>
          <w:tab w:val="left" w:pos="2835"/>
        </w:tabs>
        <w:spacing w:after="0" w:line="240" w:lineRule="auto"/>
        <w:ind w:left="284" w:hanging="284"/>
        <w:jc w:val="both"/>
        <w:rPr>
          <w:rFonts w:ascii="Tahoma" w:eastAsia="Times New Roman" w:hAnsi="Tahoma" w:cs="Tahoma"/>
          <w:lang w:eastAsia="sl-SI"/>
        </w:rPr>
      </w:pPr>
    </w:p>
    <w:p w14:paraId="20AC9324" w14:textId="77777777" w:rsidR="00946C42" w:rsidRPr="009412BB" w:rsidRDefault="00946C42" w:rsidP="007F5BB0">
      <w:pPr>
        <w:keepNext/>
        <w:keepLines/>
        <w:widowControl w:val="0"/>
        <w:spacing w:after="0" w:line="240" w:lineRule="auto"/>
        <w:jc w:val="both"/>
        <w:rPr>
          <w:rFonts w:ascii="Tahoma" w:eastAsia="Times New Roman" w:hAnsi="Tahoma" w:cs="Tahoma"/>
          <w:lang w:eastAsia="sl-SI"/>
        </w:rPr>
      </w:pPr>
      <w:r w:rsidRPr="009412BB">
        <w:rPr>
          <w:rFonts w:ascii="Tahoma" w:eastAsia="Times New Roman" w:hAnsi="Tahoma" w:cs="Tahoma"/>
          <w:lang w:eastAsia="sl-SI"/>
        </w:rPr>
        <w:t>Predstavnik s strani izvajalca, ki bo urejal vsa vprašanja, ki bodo nastala v zvezi z izvajanjem okvirnega sporazuma, je _________________________, tel.: ___________________, e-pošta: ___________________, v njegovi odsotnosti pa ga zamenjuje _____________________, tel.: ___________________, e-pošta: ___________________.</w:t>
      </w:r>
    </w:p>
    <w:p w14:paraId="17957E22" w14:textId="77777777" w:rsidR="00946C42" w:rsidRPr="00090D8E" w:rsidRDefault="00946C42" w:rsidP="007F5BB0">
      <w:pPr>
        <w:keepNext/>
        <w:keepLines/>
        <w:widowControl w:val="0"/>
        <w:spacing w:after="0" w:line="240" w:lineRule="auto"/>
        <w:ind w:left="1080" w:hanging="1080"/>
        <w:jc w:val="both"/>
        <w:rPr>
          <w:rFonts w:ascii="Tahoma" w:eastAsia="Times New Roman" w:hAnsi="Tahoma" w:cs="Tahoma"/>
          <w:sz w:val="20"/>
          <w:lang w:eastAsia="sl-SI"/>
        </w:rPr>
      </w:pPr>
    </w:p>
    <w:p w14:paraId="5D149EB7" w14:textId="77777777" w:rsidR="00946C42" w:rsidRPr="00090D8E" w:rsidRDefault="00946C42" w:rsidP="007F5BB0">
      <w:pPr>
        <w:keepNext/>
        <w:keepLines/>
        <w:widowControl w:val="0"/>
        <w:spacing w:after="0" w:line="240" w:lineRule="auto"/>
        <w:ind w:left="1080" w:hanging="1080"/>
        <w:jc w:val="both"/>
        <w:rPr>
          <w:rFonts w:ascii="Tahoma" w:eastAsia="Times New Roman" w:hAnsi="Tahoma" w:cs="Tahoma"/>
          <w:b/>
          <w:sz w:val="20"/>
          <w:lang w:eastAsia="sl-SI"/>
        </w:rPr>
      </w:pPr>
      <w:r w:rsidRPr="00090D8E">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946C42" w:rsidRPr="00090D8E" w14:paraId="29920412" w14:textId="77777777" w:rsidTr="00C87CAC">
        <w:tc>
          <w:tcPr>
            <w:tcW w:w="1843" w:type="dxa"/>
          </w:tcPr>
          <w:p w14:paraId="7B19AD71" w14:textId="77777777" w:rsidR="00946C42" w:rsidRPr="00090D8E" w:rsidRDefault="00946C42" w:rsidP="007F5BB0">
            <w:pPr>
              <w:keepNext/>
              <w:keepLines/>
              <w:widowControl w:val="0"/>
              <w:numPr>
                <w:ilvl w:val="0"/>
                <w:numId w:val="4"/>
              </w:numPr>
              <w:spacing w:after="0" w:line="240" w:lineRule="auto"/>
              <w:ind w:left="318" w:hanging="426"/>
              <w:jc w:val="both"/>
              <w:rPr>
                <w:rFonts w:ascii="Tahoma" w:hAnsi="Tahoma" w:cs="Tahoma"/>
                <w:b/>
                <w:sz w:val="20"/>
              </w:rPr>
            </w:pPr>
            <w:r w:rsidRPr="00090D8E">
              <w:rPr>
                <w:rFonts w:ascii="Tahoma" w:hAnsi="Tahoma" w:cs="Tahoma"/>
                <w:sz w:val="20"/>
              </w:rPr>
              <w:t>samostojno</w:t>
            </w:r>
          </w:p>
        </w:tc>
        <w:tc>
          <w:tcPr>
            <w:tcW w:w="2268" w:type="dxa"/>
          </w:tcPr>
          <w:p w14:paraId="231FB586" w14:textId="77777777" w:rsidR="00946C42" w:rsidRPr="00090D8E" w:rsidRDefault="00946C42" w:rsidP="007F5BB0">
            <w:pPr>
              <w:keepNext/>
              <w:keepLines/>
              <w:widowControl w:val="0"/>
              <w:numPr>
                <w:ilvl w:val="0"/>
                <w:numId w:val="4"/>
              </w:numPr>
              <w:spacing w:after="0" w:line="240" w:lineRule="auto"/>
              <w:ind w:left="459"/>
              <w:jc w:val="both"/>
              <w:rPr>
                <w:rFonts w:ascii="Tahoma" w:hAnsi="Tahoma" w:cs="Tahoma"/>
                <w:b/>
                <w:sz w:val="20"/>
              </w:rPr>
            </w:pPr>
            <w:r w:rsidRPr="00090D8E">
              <w:rPr>
                <w:rFonts w:ascii="Tahoma" w:hAnsi="Tahoma" w:cs="Tahoma"/>
                <w:sz w:val="20"/>
              </w:rPr>
              <w:t>skupna ponudba</w:t>
            </w:r>
          </w:p>
        </w:tc>
        <w:tc>
          <w:tcPr>
            <w:tcW w:w="2126" w:type="dxa"/>
          </w:tcPr>
          <w:p w14:paraId="128397B2" w14:textId="77777777" w:rsidR="00946C42" w:rsidRPr="00090D8E" w:rsidRDefault="00946C42" w:rsidP="007F5BB0">
            <w:pPr>
              <w:keepNext/>
              <w:keepLines/>
              <w:widowControl w:val="0"/>
              <w:numPr>
                <w:ilvl w:val="0"/>
                <w:numId w:val="4"/>
              </w:numPr>
              <w:spacing w:after="0" w:line="240" w:lineRule="auto"/>
              <w:ind w:left="459"/>
              <w:jc w:val="both"/>
              <w:rPr>
                <w:rFonts w:ascii="Tahoma" w:hAnsi="Tahoma" w:cs="Tahoma"/>
                <w:b/>
                <w:sz w:val="20"/>
              </w:rPr>
            </w:pPr>
            <w:r w:rsidRPr="00090D8E">
              <w:rPr>
                <w:rFonts w:ascii="Tahoma" w:hAnsi="Tahoma" w:cs="Tahoma"/>
                <w:sz w:val="20"/>
              </w:rPr>
              <w:t>s podizvajalci</w:t>
            </w:r>
          </w:p>
        </w:tc>
        <w:tc>
          <w:tcPr>
            <w:tcW w:w="2977" w:type="dxa"/>
          </w:tcPr>
          <w:p w14:paraId="5D5F3C1D" w14:textId="77777777" w:rsidR="00946C42" w:rsidRPr="00090D8E" w:rsidRDefault="00946C42" w:rsidP="007F5BB0">
            <w:pPr>
              <w:keepNext/>
              <w:keepLines/>
              <w:widowControl w:val="0"/>
              <w:numPr>
                <w:ilvl w:val="0"/>
                <w:numId w:val="4"/>
              </w:numPr>
              <w:spacing w:after="0" w:line="240" w:lineRule="auto"/>
              <w:ind w:left="459"/>
              <w:jc w:val="both"/>
              <w:rPr>
                <w:rFonts w:ascii="Tahoma" w:hAnsi="Tahoma" w:cs="Tahoma"/>
                <w:sz w:val="20"/>
              </w:rPr>
            </w:pPr>
            <w:r w:rsidRPr="00090D8E">
              <w:rPr>
                <w:rFonts w:ascii="Tahoma" w:hAnsi="Tahoma" w:cs="Tahoma"/>
                <w:sz w:val="20"/>
              </w:rPr>
              <w:t>z uporabo zmogljivosti drugih subjektov</w:t>
            </w:r>
          </w:p>
        </w:tc>
      </w:tr>
    </w:tbl>
    <w:p w14:paraId="61B2F0B7" w14:textId="77777777" w:rsidR="00946C42" w:rsidRPr="00090D8E" w:rsidRDefault="00946C42" w:rsidP="007F5BB0">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946C42" w:rsidRPr="00712BC8" w14:paraId="53EED0C5" w14:textId="77777777" w:rsidTr="00C87CAC">
        <w:trPr>
          <w:trHeight w:val="235"/>
        </w:trPr>
        <w:tc>
          <w:tcPr>
            <w:tcW w:w="2977" w:type="dxa"/>
            <w:tcBorders>
              <w:bottom w:val="single" w:sz="4" w:space="0" w:color="auto"/>
            </w:tcBorders>
          </w:tcPr>
          <w:p w14:paraId="28C995F1" w14:textId="77777777" w:rsidR="00946C42" w:rsidRPr="00712BC8" w:rsidRDefault="00946C42" w:rsidP="007F5BB0">
            <w:pPr>
              <w:keepNext/>
              <w:keepLines/>
              <w:widowControl w:val="0"/>
              <w:spacing w:after="0" w:line="240" w:lineRule="auto"/>
              <w:jc w:val="both"/>
              <w:rPr>
                <w:rFonts w:ascii="Tahoma" w:eastAsia="Times New Roman" w:hAnsi="Tahoma" w:cs="Tahoma"/>
                <w:snapToGrid w:val="0"/>
                <w:color w:val="000000"/>
                <w:lang w:eastAsia="sl-SI"/>
              </w:rPr>
            </w:pPr>
          </w:p>
        </w:tc>
        <w:tc>
          <w:tcPr>
            <w:tcW w:w="2694" w:type="dxa"/>
          </w:tcPr>
          <w:p w14:paraId="588A02E2" w14:textId="77777777" w:rsidR="00946C42" w:rsidRPr="00712BC8" w:rsidRDefault="00946C42" w:rsidP="007F5BB0">
            <w:pPr>
              <w:keepNext/>
              <w:keepLines/>
              <w:widowControl w:val="0"/>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419D8B1E" w14:textId="77777777" w:rsidR="00946C42" w:rsidRPr="00712BC8"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46C42" w:rsidRPr="00712BC8" w14:paraId="64D13DAE" w14:textId="77777777" w:rsidTr="00C87CAC">
        <w:trPr>
          <w:trHeight w:val="235"/>
        </w:trPr>
        <w:tc>
          <w:tcPr>
            <w:tcW w:w="2977" w:type="dxa"/>
            <w:tcBorders>
              <w:top w:val="single" w:sz="4" w:space="0" w:color="auto"/>
            </w:tcBorders>
          </w:tcPr>
          <w:p w14:paraId="0BCBEB5D" w14:textId="77777777" w:rsidR="00946C42" w:rsidRPr="00712BC8" w:rsidRDefault="00946C42" w:rsidP="007F5BB0">
            <w:pPr>
              <w:keepNext/>
              <w:keepLines/>
              <w:widowControl w:val="0"/>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29110170" w14:textId="77777777" w:rsidR="00946C42" w:rsidRPr="00712BC8" w:rsidRDefault="00946C42" w:rsidP="007F5BB0">
            <w:pPr>
              <w:keepNext/>
              <w:keepLines/>
              <w:widowControl w:val="0"/>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0C70F770" w14:textId="77777777" w:rsidR="00946C42" w:rsidRPr="00712BC8" w:rsidRDefault="00946C42" w:rsidP="007F5BB0">
            <w:pPr>
              <w:keepNext/>
              <w:keepLines/>
              <w:widowControl w:val="0"/>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6C2A7598" w14:textId="77777777" w:rsidR="00090D8E" w:rsidRPr="00090D8E" w:rsidRDefault="00090D8E" w:rsidP="007F5BB0">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33EE2DD3" w14:textId="77777777" w:rsidR="00090D8E" w:rsidRPr="00090D8E" w:rsidRDefault="00090D8E" w:rsidP="007F5BB0">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44796DE9" w14:textId="77777777" w:rsidR="00946C42" w:rsidRDefault="00946C42" w:rsidP="007F5BB0">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6EC46AE3" w14:textId="33DFD746" w:rsidR="00946C42" w:rsidRDefault="00090D8E" w:rsidP="007F5BB0">
      <w:pPr>
        <w:keepNext/>
        <w:keepLines/>
        <w:tabs>
          <w:tab w:val="left" w:pos="567"/>
          <w:tab w:val="num" w:pos="851"/>
          <w:tab w:val="left" w:pos="993"/>
        </w:tabs>
        <w:spacing w:after="0" w:line="240" w:lineRule="auto"/>
        <w:jc w:val="both"/>
      </w:pPr>
      <w:r w:rsidRPr="00090D8E">
        <w:rPr>
          <w:rFonts w:ascii="Tahoma" w:eastAsia="Times New Roman" w:hAnsi="Tahoma" w:cs="Tahoma"/>
          <w:b/>
          <w:i/>
          <w:sz w:val="16"/>
          <w:lang w:eastAsia="sl-SI"/>
        </w:rPr>
        <w:t xml:space="preserve">Navodilo: </w:t>
      </w:r>
      <w:r w:rsidRPr="00090D8E">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r w:rsidR="00946C42">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090D8E" w14:paraId="2DBD8934" w14:textId="77777777" w:rsidTr="00A9443F">
        <w:tc>
          <w:tcPr>
            <w:tcW w:w="7938" w:type="dxa"/>
            <w:tcBorders>
              <w:top w:val="single" w:sz="4" w:space="0" w:color="auto"/>
              <w:bottom w:val="single" w:sz="4" w:space="0" w:color="auto"/>
            </w:tcBorders>
          </w:tcPr>
          <w:p w14:paraId="3099CDBB" w14:textId="78C9BF7F" w:rsidR="00090D8E" w:rsidRPr="00090D8E" w:rsidRDefault="00090D8E" w:rsidP="007F5BB0">
            <w:pPr>
              <w:keepNext/>
              <w:keepLines/>
              <w:spacing w:after="0" w:line="240" w:lineRule="auto"/>
              <w:jc w:val="both"/>
              <w:rPr>
                <w:rFonts w:ascii="Tahoma" w:hAnsi="Tahoma" w:cs="Tahoma"/>
              </w:rPr>
            </w:pPr>
            <w:r w:rsidRPr="00090D8E">
              <w:rPr>
                <w:rFonts w:ascii="Tahoma" w:eastAsia="Times New Roman" w:hAnsi="Tahoma" w:cs="Tahoma"/>
                <w:lang w:eastAsia="sl-SI"/>
              </w:rPr>
              <w:lastRenderedPageBreak/>
              <w:br w:type="page"/>
            </w:r>
            <w:r w:rsidRPr="00090D8E">
              <w:rPr>
                <w:rFonts w:ascii="Tahoma" w:hAnsi="Tahoma" w:cs="Tahoma"/>
                <w:b/>
              </w:rPr>
              <w:br w:type="page"/>
            </w:r>
            <w:r w:rsidRPr="00090D8E">
              <w:rPr>
                <w:rFonts w:ascii="Tahoma" w:hAnsi="Tahoma" w:cs="Tahoma"/>
                <w:b/>
                <w:bCs/>
              </w:rPr>
              <w:br w:type="page"/>
            </w:r>
            <w:r w:rsidRPr="00090D8E">
              <w:rPr>
                <w:rFonts w:ascii="Tahoma" w:hAnsi="Tahoma" w:cs="Tahoma"/>
                <w:b/>
                <w:bCs/>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b/>
                <w:bCs/>
              </w:rPr>
              <w:br w:type="page"/>
            </w:r>
            <w:r w:rsidRPr="00090D8E">
              <w:rPr>
                <w:rFonts w:ascii="Tahoma" w:hAnsi="Tahoma" w:cs="Tahoma"/>
              </w:rPr>
              <w:br w:type="page"/>
            </w:r>
          </w:p>
        </w:tc>
        <w:tc>
          <w:tcPr>
            <w:tcW w:w="1560" w:type="dxa"/>
            <w:tcBorders>
              <w:top w:val="single" w:sz="4" w:space="0" w:color="auto"/>
              <w:bottom w:val="single" w:sz="4" w:space="0" w:color="auto"/>
            </w:tcBorders>
          </w:tcPr>
          <w:p w14:paraId="17763AE1" w14:textId="77777777" w:rsidR="00090D8E" w:rsidRPr="00090D8E" w:rsidRDefault="00090D8E" w:rsidP="007F5BB0">
            <w:pPr>
              <w:keepNext/>
              <w:keepLines/>
              <w:spacing w:after="0" w:line="240" w:lineRule="auto"/>
              <w:jc w:val="both"/>
              <w:rPr>
                <w:rFonts w:ascii="Tahoma" w:hAnsi="Tahoma" w:cs="Tahoma"/>
                <w:b/>
                <w:bCs/>
                <w:i/>
                <w:iCs/>
              </w:rPr>
            </w:pPr>
            <w:r w:rsidRPr="00090D8E">
              <w:rPr>
                <w:rFonts w:ascii="Tahoma" w:hAnsi="Tahoma" w:cs="Tahoma"/>
                <w:b/>
                <w:bCs/>
                <w:i/>
                <w:iCs/>
              </w:rPr>
              <w:t>Priloga 1/1</w:t>
            </w:r>
          </w:p>
        </w:tc>
      </w:tr>
    </w:tbl>
    <w:p w14:paraId="5B4563F5" w14:textId="77777777" w:rsidR="00090D8E" w:rsidRPr="00090D8E" w:rsidRDefault="00090D8E" w:rsidP="007F5BB0">
      <w:pPr>
        <w:keepNext/>
        <w:keepLines/>
        <w:tabs>
          <w:tab w:val="left" w:pos="567"/>
          <w:tab w:val="num" w:pos="851"/>
          <w:tab w:val="left" w:pos="993"/>
        </w:tabs>
        <w:spacing w:after="0" w:line="240" w:lineRule="auto"/>
        <w:jc w:val="both"/>
        <w:rPr>
          <w:rFonts w:ascii="Tahoma" w:eastAsia="Times New Roman" w:hAnsi="Tahoma" w:cs="Tahoma"/>
          <w:lang w:eastAsia="sl-SI"/>
        </w:rPr>
      </w:pPr>
    </w:p>
    <w:p w14:paraId="1018A691"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CBAC61F" w14:textId="77777777" w:rsidR="00090D8E" w:rsidRPr="00090D8E" w:rsidRDefault="00090D8E" w:rsidP="007F5BB0">
      <w:pPr>
        <w:keepNext/>
        <w:keepLines/>
        <w:spacing w:after="0" w:line="240" w:lineRule="auto"/>
        <w:jc w:val="both"/>
        <w:rPr>
          <w:rFonts w:ascii="Tahoma" w:eastAsia="Times New Roman" w:hAnsi="Tahoma" w:cs="Tahoma"/>
          <w:b/>
          <w:lang w:eastAsia="sl-SI"/>
        </w:rPr>
      </w:pPr>
      <w:r w:rsidRPr="00090D8E">
        <w:rPr>
          <w:rFonts w:ascii="Tahoma" w:eastAsia="Times New Roman" w:hAnsi="Tahoma" w:cs="Tahoma"/>
          <w:b/>
          <w:lang w:eastAsia="sl-SI"/>
        </w:rPr>
        <w:t>PRAVNI AKT O SKUPNI IZVEDBI NAROČILA</w:t>
      </w:r>
    </w:p>
    <w:p w14:paraId="444F44A4"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300915F4" w14:textId="77777777" w:rsidR="00090D8E" w:rsidRPr="00090D8E" w:rsidRDefault="00090D8E" w:rsidP="007F5BB0">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679C0B54"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686B7F9D" w14:textId="77777777" w:rsidR="00090D8E" w:rsidRPr="00090D8E" w:rsidRDefault="00090D8E" w:rsidP="007F5BB0">
      <w:pPr>
        <w:keepNext/>
        <w:keepLines/>
        <w:tabs>
          <w:tab w:val="left" w:pos="567"/>
          <w:tab w:val="num" w:pos="851"/>
          <w:tab w:val="left" w:pos="993"/>
        </w:tabs>
        <w:spacing w:after="0" w:line="240" w:lineRule="auto"/>
        <w:jc w:val="both"/>
        <w:rPr>
          <w:rFonts w:ascii="Tahoma" w:eastAsia="Times New Roman" w:hAnsi="Tahoma" w:cs="Tahoma"/>
          <w:b/>
          <w:lang w:eastAsia="sl-SI"/>
        </w:rPr>
      </w:pPr>
    </w:p>
    <w:p w14:paraId="7F0B8BAA" w14:textId="77777777" w:rsidR="00090D8E" w:rsidRPr="00090D8E" w:rsidRDefault="00090D8E" w:rsidP="007F5BB0">
      <w:pPr>
        <w:keepNext/>
        <w:keepLines/>
        <w:spacing w:after="0" w:line="240" w:lineRule="auto"/>
        <w:jc w:val="both"/>
        <w:rPr>
          <w:rFonts w:ascii="Tahoma" w:eastAsia="Times New Roman" w:hAnsi="Tahoma" w:cs="Tahoma"/>
          <w:lang w:eastAsia="sl-SI"/>
        </w:rPr>
      </w:pPr>
      <w:r w:rsidRPr="00090D8E">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090D8E" w14:paraId="591423E1" w14:textId="77777777" w:rsidTr="00A9443F">
        <w:tc>
          <w:tcPr>
            <w:tcW w:w="7723" w:type="dxa"/>
            <w:tcBorders>
              <w:top w:val="single" w:sz="4" w:space="0" w:color="auto"/>
              <w:bottom w:val="single" w:sz="4" w:space="0" w:color="auto"/>
            </w:tcBorders>
          </w:tcPr>
          <w:p w14:paraId="78F9EC98" w14:textId="2EB3F6B7" w:rsidR="00090D8E" w:rsidRPr="00090D8E" w:rsidRDefault="00090D8E" w:rsidP="007F5BB0">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lastRenderedPageBreak/>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005703C7">
              <w:rPr>
                <w:rFonts w:ascii="Tahoma" w:eastAsia="Times New Roman" w:hAnsi="Tahoma" w:cs="Tahoma"/>
                <w:lang w:eastAsia="sl-SI"/>
              </w:rPr>
              <w:t xml:space="preserve">CELOTEN PREDRAČUN POPISA </w:t>
            </w:r>
            <w:r w:rsidR="00511C49">
              <w:rPr>
                <w:rFonts w:ascii="Tahoma" w:eastAsia="Times New Roman" w:hAnsi="Tahoma" w:cs="Tahoma"/>
                <w:lang w:eastAsia="sl-SI"/>
              </w:rPr>
              <w:t>BLAGA</w:t>
            </w:r>
          </w:p>
        </w:tc>
        <w:tc>
          <w:tcPr>
            <w:tcW w:w="1843" w:type="dxa"/>
            <w:tcBorders>
              <w:top w:val="single" w:sz="4" w:space="0" w:color="auto"/>
              <w:bottom w:val="single" w:sz="4" w:space="0" w:color="auto"/>
            </w:tcBorders>
          </w:tcPr>
          <w:p w14:paraId="26F67C88" w14:textId="77777777" w:rsidR="00090D8E" w:rsidRPr="00090D8E" w:rsidRDefault="00090D8E" w:rsidP="007F5BB0">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2</w:t>
            </w:r>
          </w:p>
        </w:tc>
      </w:tr>
    </w:tbl>
    <w:p w14:paraId="74B14A99"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5087C3F2" w14:textId="52C1CCF6" w:rsidR="00090D8E" w:rsidRDefault="00593BEC" w:rsidP="007F5BB0">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sidR="009D01E1">
        <w:rPr>
          <w:rFonts w:ascii="Tahoma" w:eastAsia="Times New Roman" w:hAnsi="Tahoma" w:cs="Tahoma"/>
          <w:b/>
          <w:lang w:eastAsia="sl-SI"/>
        </w:rPr>
        <w:t>po sklopih</w:t>
      </w:r>
      <w:r w:rsidR="00090D8E">
        <w:rPr>
          <w:rFonts w:ascii="Tahoma" w:eastAsia="Times New Roman" w:hAnsi="Tahoma" w:cs="Tahoma"/>
          <w:b/>
          <w:lang w:eastAsia="sl-SI"/>
        </w:rPr>
        <w:t xml:space="preserve"> </w:t>
      </w:r>
    </w:p>
    <w:p w14:paraId="0374F834" w14:textId="77777777" w:rsidR="00090D8E" w:rsidRDefault="00090D8E" w:rsidP="007F5BB0">
      <w:pPr>
        <w:keepNext/>
        <w:keepLines/>
        <w:spacing w:after="0" w:line="240" w:lineRule="auto"/>
        <w:jc w:val="both"/>
        <w:rPr>
          <w:rFonts w:ascii="Tahoma" w:eastAsia="Times New Roman" w:hAnsi="Tahoma" w:cs="Tahoma"/>
          <w:lang w:eastAsia="sl-SI"/>
        </w:rPr>
      </w:pPr>
    </w:p>
    <w:p w14:paraId="39629BD6" w14:textId="77777777" w:rsidR="00BF354B" w:rsidRDefault="00BF354B" w:rsidP="007F5BB0">
      <w:pPr>
        <w:keepNext/>
        <w:keepLines/>
        <w:spacing w:after="0" w:line="240" w:lineRule="auto"/>
        <w:jc w:val="both"/>
        <w:rPr>
          <w:rFonts w:ascii="Tahoma" w:eastAsia="Times New Roman" w:hAnsi="Tahoma" w:cs="Tahoma"/>
          <w:lang w:eastAsia="sl-SI"/>
        </w:rPr>
      </w:pPr>
    </w:p>
    <w:p w14:paraId="17013C62" w14:textId="77777777" w:rsidR="00BF354B" w:rsidRPr="00090D8E" w:rsidRDefault="00BF354B" w:rsidP="007F5BB0">
      <w:pPr>
        <w:keepNext/>
        <w:keepLines/>
        <w:spacing w:after="0" w:line="240" w:lineRule="auto"/>
        <w:jc w:val="both"/>
        <w:rPr>
          <w:rFonts w:ascii="Tahoma" w:eastAsia="Times New Roman" w:hAnsi="Tahoma" w:cs="Tahoma"/>
          <w:lang w:eastAsia="sl-SI"/>
        </w:rPr>
      </w:pPr>
    </w:p>
    <w:p w14:paraId="235CA63F" w14:textId="77777777" w:rsidR="00946C42" w:rsidRDefault="00946C42" w:rsidP="007F5BB0">
      <w:pPr>
        <w:keepNext/>
        <w:keepLines/>
        <w:widowControl w:val="0"/>
        <w:spacing w:after="0" w:line="240" w:lineRule="auto"/>
        <w:jc w:val="both"/>
        <w:rPr>
          <w:rFonts w:ascii="Tahoma" w:eastAsia="Times New Roman" w:hAnsi="Tahoma" w:cs="Tahoma"/>
          <w:lang w:eastAsia="sl-SI"/>
        </w:rPr>
      </w:pPr>
    </w:p>
    <w:p w14:paraId="34628DCA" w14:textId="77777777" w:rsidR="00946C42" w:rsidRPr="00090D8E" w:rsidRDefault="00946C42" w:rsidP="007F5BB0">
      <w:pPr>
        <w:keepNext/>
        <w:keepLines/>
        <w:widowControl w:val="0"/>
        <w:spacing w:after="0" w:line="240" w:lineRule="auto"/>
        <w:jc w:val="both"/>
        <w:rPr>
          <w:rFonts w:ascii="Tahoma" w:eastAsia="Times New Roman" w:hAnsi="Tahoma" w:cs="Tahoma"/>
          <w:lang w:eastAsia="sl-SI"/>
        </w:rPr>
      </w:pPr>
      <w:r w:rsidRPr="00090D8E">
        <w:rPr>
          <w:rFonts w:ascii="Tahoma" w:eastAsia="Times New Roman" w:hAnsi="Tahoma" w:cs="Tahoma"/>
          <w:lang w:eastAsia="sl-SI"/>
        </w:rPr>
        <w:t xml:space="preserve">Ponudnik poda ceno </w:t>
      </w:r>
      <w:r>
        <w:rPr>
          <w:rFonts w:ascii="Tahoma" w:eastAsia="Times New Roman" w:hAnsi="Tahoma" w:cs="Tahoma"/>
          <w:lang w:eastAsia="sl-SI"/>
        </w:rPr>
        <w:t xml:space="preserve">na enoto mere </w:t>
      </w:r>
      <w:r w:rsidRPr="00090D8E">
        <w:rPr>
          <w:rFonts w:ascii="Tahoma" w:eastAsia="Times New Roman" w:hAnsi="Tahoma" w:cs="Tahoma"/>
          <w:lang w:eastAsia="sl-SI"/>
        </w:rPr>
        <w:t xml:space="preserve">za vse postavke navedene v predračunu popisa </w:t>
      </w:r>
      <w:r>
        <w:rPr>
          <w:rFonts w:ascii="Tahoma" w:eastAsia="Times New Roman" w:hAnsi="Tahoma" w:cs="Tahoma"/>
          <w:lang w:eastAsia="sl-SI"/>
        </w:rPr>
        <w:t>blaga za posamezni sklop na katerega se prijavlja</w:t>
      </w:r>
      <w:r w:rsidRPr="00090D8E">
        <w:rPr>
          <w:rFonts w:ascii="Tahoma" w:eastAsia="Times New Roman" w:hAnsi="Tahoma" w:cs="Tahoma"/>
          <w:lang w:eastAsia="sl-SI"/>
        </w:rPr>
        <w:t xml:space="preserve">. Celotni predračun </w:t>
      </w:r>
      <w:r>
        <w:rPr>
          <w:rFonts w:ascii="Tahoma" w:eastAsia="Times New Roman" w:hAnsi="Tahoma" w:cs="Tahoma"/>
          <w:lang w:eastAsia="sl-SI"/>
        </w:rPr>
        <w:t xml:space="preserve">popisa blaga se priloži za Prilogo 2, ponudnik pa ga </w:t>
      </w:r>
      <w:r w:rsidRPr="00090D8E">
        <w:rPr>
          <w:rFonts w:ascii="Tahoma" w:eastAsia="Times New Roman" w:hAnsi="Tahoma" w:cs="Tahoma"/>
          <w:lang w:eastAsia="sl-SI"/>
        </w:rPr>
        <w:t>mora</w:t>
      </w:r>
      <w:r>
        <w:rPr>
          <w:rFonts w:ascii="Tahoma" w:eastAsia="Times New Roman" w:hAnsi="Tahoma" w:cs="Tahoma"/>
          <w:lang w:eastAsia="sl-SI"/>
        </w:rPr>
        <w:t xml:space="preserve"> priložiti tudi</w:t>
      </w:r>
      <w:r w:rsidRPr="00090D8E">
        <w:rPr>
          <w:rFonts w:ascii="Tahoma" w:eastAsia="Times New Roman" w:hAnsi="Tahoma" w:cs="Tahoma"/>
          <w:lang w:eastAsia="sl-SI"/>
        </w:rPr>
        <w:t xml:space="preserve"> v informacijs</w:t>
      </w:r>
      <w:r>
        <w:rPr>
          <w:rFonts w:ascii="Tahoma" w:eastAsia="Times New Roman" w:hAnsi="Tahoma" w:cs="Tahoma"/>
          <w:lang w:eastAsia="sl-SI"/>
        </w:rPr>
        <w:t>ki</w:t>
      </w:r>
      <w:r w:rsidRPr="00090D8E">
        <w:rPr>
          <w:rFonts w:ascii="Tahoma" w:eastAsia="Times New Roman" w:hAnsi="Tahoma" w:cs="Tahoma"/>
          <w:lang w:eastAsia="sl-SI"/>
        </w:rPr>
        <w:t xml:space="preserve"> sistem e-</w:t>
      </w:r>
      <w:proofErr w:type="spellStart"/>
      <w:r w:rsidRPr="00090D8E">
        <w:rPr>
          <w:rFonts w:ascii="Tahoma" w:eastAsia="Times New Roman" w:hAnsi="Tahoma" w:cs="Tahoma"/>
          <w:lang w:eastAsia="sl-SI"/>
        </w:rPr>
        <w:t>JN</w:t>
      </w:r>
      <w:proofErr w:type="spellEnd"/>
      <w:r w:rsidRPr="00090D8E">
        <w:rPr>
          <w:rFonts w:ascii="Tahoma" w:eastAsia="Times New Roman" w:hAnsi="Tahoma" w:cs="Tahoma"/>
          <w:lang w:eastAsia="sl-SI"/>
        </w:rPr>
        <w:t xml:space="preserve"> v </w:t>
      </w:r>
      <w:proofErr w:type="spellStart"/>
      <w:r w:rsidRPr="00090D8E">
        <w:rPr>
          <w:rFonts w:ascii="Tahoma" w:eastAsia="Times New Roman" w:hAnsi="Tahoma" w:cs="Tahoma"/>
          <w:lang w:eastAsia="sl-SI"/>
        </w:rPr>
        <w:t>excel</w:t>
      </w:r>
      <w:proofErr w:type="spellEnd"/>
      <w:r w:rsidRPr="00090D8E">
        <w:rPr>
          <w:rFonts w:ascii="Tahoma" w:eastAsia="Times New Roman" w:hAnsi="Tahoma" w:cs="Tahoma"/>
          <w:lang w:eastAsia="sl-SI"/>
        </w:rPr>
        <w:t xml:space="preserve"> formatu. </w:t>
      </w:r>
    </w:p>
    <w:p w14:paraId="43E63C20" w14:textId="77777777" w:rsidR="00946C42" w:rsidRPr="00090D8E" w:rsidRDefault="00946C42" w:rsidP="007F5BB0">
      <w:pPr>
        <w:keepNext/>
        <w:keepLines/>
        <w:widowControl w:val="0"/>
        <w:spacing w:after="0" w:line="240" w:lineRule="auto"/>
        <w:jc w:val="both"/>
        <w:rPr>
          <w:rFonts w:ascii="Tahoma" w:eastAsia="Times New Roman" w:hAnsi="Tahoma" w:cs="Tahoma"/>
          <w:lang w:eastAsia="sl-SI"/>
        </w:rPr>
      </w:pPr>
    </w:p>
    <w:p w14:paraId="729D64E0" w14:textId="77777777" w:rsidR="00946C42" w:rsidRPr="00090D8E" w:rsidRDefault="00946C42" w:rsidP="007F5BB0">
      <w:pPr>
        <w:keepNext/>
        <w:keepLines/>
        <w:widowControl w:val="0"/>
        <w:spacing w:after="0" w:line="240" w:lineRule="auto"/>
        <w:jc w:val="both"/>
        <w:rPr>
          <w:rFonts w:ascii="Tahoma" w:eastAsia="Times New Roman" w:hAnsi="Tahoma" w:cs="Tahoma"/>
          <w:lang w:eastAsia="sl-SI"/>
        </w:rPr>
      </w:pPr>
    </w:p>
    <w:p w14:paraId="1B33C9A2" w14:textId="77777777" w:rsidR="00946C42" w:rsidRPr="00090D8E" w:rsidRDefault="00946C42" w:rsidP="007F5BB0">
      <w:pPr>
        <w:keepNext/>
        <w:keepLines/>
        <w:widowControl w:val="0"/>
        <w:spacing w:after="0" w:line="240" w:lineRule="auto"/>
        <w:jc w:val="both"/>
        <w:rPr>
          <w:rFonts w:ascii="Tahoma" w:eastAsia="Times New Roman" w:hAnsi="Tahoma" w:cs="Tahoma"/>
          <w:lang w:eastAsia="sl-SI"/>
        </w:rPr>
      </w:pPr>
    </w:p>
    <w:p w14:paraId="2CCB00D4" w14:textId="77777777" w:rsidR="00946C42" w:rsidRPr="00E27AB9" w:rsidRDefault="00946C42" w:rsidP="007F5BB0">
      <w:pPr>
        <w:keepNext/>
        <w:keepLines/>
        <w:widowControl w:val="0"/>
        <w:spacing w:after="0" w:line="240" w:lineRule="auto"/>
        <w:jc w:val="both"/>
        <w:rPr>
          <w:rFonts w:ascii="Tahoma" w:hAnsi="Tahoma" w:cs="Tahoma"/>
          <w:b/>
        </w:rPr>
      </w:pPr>
      <w:r>
        <w:rPr>
          <w:rFonts w:ascii="Tahoma" w:hAnsi="Tahoma" w:cs="Tahoma"/>
          <w:b/>
        </w:rPr>
        <w:t>NAROČANJE</w:t>
      </w:r>
    </w:p>
    <w:p w14:paraId="02EB889B" w14:textId="77777777" w:rsidR="00946C42" w:rsidRDefault="00946C42" w:rsidP="007F5BB0">
      <w:pPr>
        <w:keepNext/>
        <w:keepLines/>
        <w:widowControl w:val="0"/>
        <w:spacing w:after="0" w:line="240" w:lineRule="auto"/>
        <w:jc w:val="both"/>
        <w:rPr>
          <w:rFonts w:ascii="Tahoma" w:hAnsi="Tahoma" w:cs="Tahoma"/>
          <w:lang w:eastAsia="sl-SI"/>
        </w:rPr>
      </w:pPr>
    </w:p>
    <w:p w14:paraId="20E44FA4" w14:textId="77777777" w:rsidR="00946C42" w:rsidRPr="00090D8E" w:rsidRDefault="00946C42" w:rsidP="007F5BB0">
      <w:pPr>
        <w:keepNext/>
        <w:keepLines/>
        <w:widowControl w:val="0"/>
        <w:spacing w:after="0" w:line="240" w:lineRule="auto"/>
        <w:jc w:val="both"/>
        <w:rPr>
          <w:rFonts w:ascii="Tahoma" w:eastAsia="Times New Roman" w:hAnsi="Tahoma" w:cs="Tahoma"/>
          <w:lang w:eastAsia="sl-SI"/>
        </w:rPr>
      </w:pPr>
    </w:p>
    <w:p w14:paraId="71D01C4C" w14:textId="77777777" w:rsidR="00946C42" w:rsidRPr="00752E4F" w:rsidRDefault="00946C42" w:rsidP="007F5BB0">
      <w:pPr>
        <w:keepNext/>
        <w:keepLines/>
        <w:widowControl w:val="0"/>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po elektronski pošti na naslov _______</w:t>
      </w:r>
      <w:r>
        <w:rPr>
          <w:rFonts w:ascii="Tahoma" w:eastAsia="Times New Roman" w:hAnsi="Tahoma" w:cs="Tahoma"/>
          <w:lang w:eastAsia="sl-SI"/>
        </w:rPr>
        <w:t>__________</w:t>
      </w:r>
      <w:r w:rsidRPr="00752E4F">
        <w:rPr>
          <w:rFonts w:ascii="Tahoma" w:eastAsia="Times New Roman" w:hAnsi="Tahoma" w:cs="Tahoma"/>
          <w:lang w:eastAsia="sl-SI"/>
        </w:rPr>
        <w:t xml:space="preserve">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246A7A03"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23D7841B"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DF3D06F"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2D8FF6E3"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06FF1DA9"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0421A2E8"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9734ED6"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77A43630"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71BFD675"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67932CA1"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4240C82"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46009FE8"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21036877"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ACB6743"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08453A81"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62E20D13"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51C842C"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02073F8A"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6374102F"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769DC791"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1DFE067B"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354B5974"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26B37688" w14:textId="77777777" w:rsidR="00090D8E" w:rsidRPr="00090D8E" w:rsidRDefault="00090D8E" w:rsidP="007F5BB0">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090D8E" w14:paraId="7959AF5B" w14:textId="77777777" w:rsidTr="00A9443F">
        <w:trPr>
          <w:trHeight w:val="235"/>
        </w:trPr>
        <w:tc>
          <w:tcPr>
            <w:tcW w:w="3402" w:type="dxa"/>
            <w:tcBorders>
              <w:bottom w:val="single" w:sz="4" w:space="0" w:color="auto"/>
            </w:tcBorders>
          </w:tcPr>
          <w:p w14:paraId="4DD70C82" w14:textId="77777777" w:rsidR="00090D8E" w:rsidRPr="00090D8E" w:rsidRDefault="00090D8E" w:rsidP="007F5BB0">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E07AD8B" w14:textId="77777777" w:rsidR="00090D8E" w:rsidRPr="00090D8E" w:rsidRDefault="00090D8E" w:rsidP="007F5BB0">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179990EE" w14:textId="77777777" w:rsidR="00090D8E" w:rsidRPr="00090D8E" w:rsidRDefault="00090D8E" w:rsidP="007F5BB0">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090D8E" w14:paraId="69BD5113" w14:textId="77777777" w:rsidTr="00A9443F">
        <w:trPr>
          <w:trHeight w:val="235"/>
        </w:trPr>
        <w:tc>
          <w:tcPr>
            <w:tcW w:w="3402" w:type="dxa"/>
            <w:tcBorders>
              <w:top w:val="single" w:sz="4" w:space="0" w:color="auto"/>
            </w:tcBorders>
          </w:tcPr>
          <w:p w14:paraId="00A93F68" w14:textId="77777777" w:rsidR="00090D8E" w:rsidRPr="00090D8E" w:rsidRDefault="00090D8E" w:rsidP="007F5BB0">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77F22A4E" w14:textId="77777777" w:rsidR="00090D8E" w:rsidRPr="00090D8E" w:rsidRDefault="00090D8E" w:rsidP="007F5BB0">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204DF504" w14:textId="77777777" w:rsidR="00090D8E" w:rsidRPr="00090D8E" w:rsidRDefault="00090D8E" w:rsidP="007F5BB0">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 xml:space="preserve">me in priimek </w:t>
            </w:r>
            <w:r w:rsidR="00961E34" w:rsidRPr="00090D8E">
              <w:rPr>
                <w:rFonts w:ascii="Tahoma" w:hAnsi="Tahoma" w:cs="Tahoma"/>
                <w:snapToGrid w:val="0"/>
              </w:rPr>
              <w:t>ter podpis</w:t>
            </w:r>
            <w:r w:rsidR="00961E34" w:rsidRPr="00090D8E">
              <w:rPr>
                <w:rFonts w:ascii="Tahoma" w:eastAsia="Times New Roman" w:hAnsi="Tahoma" w:cs="Tahoma"/>
                <w:snapToGrid w:val="0"/>
                <w:lang w:eastAsia="sl-SI"/>
              </w:rPr>
              <w:t xml:space="preserve"> </w:t>
            </w:r>
            <w:r w:rsidRPr="00090D8E">
              <w:rPr>
                <w:rFonts w:ascii="Tahoma" w:eastAsia="Times New Roman" w:hAnsi="Tahoma" w:cs="Tahoma"/>
                <w:snapToGrid w:val="0"/>
                <w:lang w:eastAsia="sl-SI"/>
              </w:rPr>
              <w:t>odgovorne osebe</w:t>
            </w:r>
            <w:r w:rsidRPr="00090D8E">
              <w:rPr>
                <w:rFonts w:ascii="Tahoma" w:hAnsi="Tahoma" w:cs="Tahoma"/>
                <w:snapToGrid w:val="0"/>
              </w:rPr>
              <w:t xml:space="preserve"> ponudnika</w:t>
            </w:r>
            <w:r w:rsidRPr="00090D8E">
              <w:rPr>
                <w:rFonts w:ascii="Tahoma" w:eastAsia="Times New Roman" w:hAnsi="Tahoma" w:cs="Tahoma"/>
                <w:snapToGrid w:val="0"/>
                <w:color w:val="000000"/>
                <w:sz w:val="20"/>
                <w:lang w:eastAsia="sl-SI"/>
              </w:rPr>
              <w:t>)</w:t>
            </w:r>
          </w:p>
        </w:tc>
      </w:tr>
    </w:tbl>
    <w:p w14:paraId="1EDC2FB4" w14:textId="77777777" w:rsidR="00090D8E" w:rsidRPr="00090D8E" w:rsidRDefault="00090D8E" w:rsidP="007F5BB0">
      <w:pPr>
        <w:keepNext/>
        <w:keepLines/>
        <w:spacing w:after="0" w:line="240" w:lineRule="auto"/>
        <w:jc w:val="both"/>
        <w:rPr>
          <w:rFonts w:ascii="Tahoma" w:eastAsia="Times New Roman" w:hAnsi="Tahoma" w:cs="Tahoma"/>
          <w:lang w:eastAsia="sl-SI"/>
        </w:rPr>
      </w:pPr>
    </w:p>
    <w:p w14:paraId="001ED227" w14:textId="77777777" w:rsidR="00090D8E" w:rsidRPr="00090D8E" w:rsidRDefault="00090D8E" w:rsidP="007F5BB0">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br w:type="page"/>
      </w:r>
    </w:p>
    <w:p w14:paraId="3970D9C4" w14:textId="77777777" w:rsidR="00090D8E" w:rsidRPr="00CA1AE3" w:rsidRDefault="00090D8E" w:rsidP="007F5BB0">
      <w:pPr>
        <w:keepNext/>
        <w:keepLines/>
        <w:spacing w:after="0" w:line="240" w:lineRule="auto"/>
        <w:jc w:val="both"/>
        <w:rPr>
          <w:rFonts w:ascii="Tahoma" w:hAnsi="Tahoma" w:cs="Tahoma"/>
          <w:bCs/>
          <w:i/>
          <w:sz w:val="18"/>
        </w:rPr>
      </w:pPr>
    </w:p>
    <w:p w14:paraId="395F0581" w14:textId="77777777" w:rsidR="00090D8E" w:rsidRPr="00C44047" w:rsidRDefault="002B3916" w:rsidP="007F5BB0">
      <w:pPr>
        <w:keepNext/>
        <w:keepLines/>
        <w:spacing w:after="0" w:line="240" w:lineRule="auto"/>
        <w:jc w:val="right"/>
        <w:rPr>
          <w:rFonts w:ascii="Tahoma" w:eastAsia="Times New Roman" w:hAnsi="Tahoma" w:cs="Tahoma"/>
          <w:b/>
          <w:i/>
          <w:sz w:val="18"/>
          <w:lang w:eastAsia="sl-SI"/>
        </w:rPr>
      </w:pPr>
      <w:r>
        <w:rPr>
          <w:rFonts w:ascii="Tahoma" w:eastAsia="Times New Roman" w:hAnsi="Tahoma" w:cs="Tahoma"/>
          <w:b/>
          <w:i/>
          <w:sz w:val="18"/>
          <w:lang w:eastAsia="sl-SI"/>
        </w:rPr>
        <w:t>Priloga 3/1</w:t>
      </w:r>
    </w:p>
    <w:p w14:paraId="0D62EAC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i/>
          <w:sz w:val="18"/>
          <w:lang w:eastAsia="sl-SI"/>
        </w:rPr>
      </w:pPr>
    </w:p>
    <w:p w14:paraId="26D67225" w14:textId="77777777" w:rsidR="00090D8E" w:rsidRPr="00C44047" w:rsidRDefault="00090D8E" w:rsidP="007F5BB0">
      <w:pPr>
        <w:keepNext/>
        <w:keepLines/>
        <w:tabs>
          <w:tab w:val="left" w:pos="284"/>
        </w:tabs>
        <w:spacing w:after="0" w:line="240" w:lineRule="auto"/>
        <w:jc w:val="both"/>
        <w:rPr>
          <w:rFonts w:ascii="Tahoma" w:eastAsia="Times New Roman" w:hAnsi="Tahoma" w:cs="Tahoma"/>
          <w:sz w:val="20"/>
          <w:szCs w:val="20"/>
          <w:lang w:eastAsia="sl-SI"/>
        </w:rPr>
      </w:pPr>
    </w:p>
    <w:p w14:paraId="0BE5CDB6" w14:textId="77777777" w:rsidR="00090D8E" w:rsidRPr="00C44047" w:rsidRDefault="00090D8E" w:rsidP="007F5BB0">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0A11718C" w14:textId="77777777" w:rsidR="00090D8E" w:rsidRPr="00C44047" w:rsidRDefault="00090D8E" w:rsidP="007F5BB0">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5A3DC4B3" w14:textId="77777777" w:rsidR="00090D8E" w:rsidRPr="00C44047" w:rsidRDefault="00090D8E" w:rsidP="007F5BB0">
      <w:pPr>
        <w:keepNext/>
        <w:keepLines/>
        <w:tabs>
          <w:tab w:val="left" w:pos="284"/>
        </w:tabs>
        <w:spacing w:after="0" w:line="240" w:lineRule="auto"/>
        <w:jc w:val="both"/>
        <w:rPr>
          <w:rFonts w:ascii="Tahoma" w:eastAsia="Times New Roman" w:hAnsi="Tahoma" w:cs="Tahoma"/>
          <w:b/>
          <w:sz w:val="20"/>
          <w:szCs w:val="20"/>
          <w:lang w:eastAsia="sl-SI"/>
        </w:rPr>
      </w:pPr>
    </w:p>
    <w:p w14:paraId="0EAFF3C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sz w:val="20"/>
          <w:szCs w:val="20"/>
          <w:lang w:eastAsia="sl-SI"/>
        </w:rPr>
      </w:pPr>
    </w:p>
    <w:p w14:paraId="0F26D5BC"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p>
    <w:p w14:paraId="5FE23DA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0563030A"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427836ED"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18E006F4"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657784D9"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35305A3D"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1B02B519"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51EA38E0"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p>
    <w:p w14:paraId="2194DD71" w14:textId="1FB182D1"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593BEC">
        <w:rPr>
          <w:rFonts w:ascii="Tahoma" w:eastAsia="Times New Roman" w:hAnsi="Tahoma" w:cs="Tahoma"/>
          <w:b/>
          <w:lang w:eastAsia="sl-SI"/>
        </w:rPr>
        <w:t>JPE-SPV-239/21</w:t>
      </w:r>
      <w:r w:rsidR="00164514">
        <w:rPr>
          <w:rFonts w:ascii="Tahoma" w:eastAsia="Times New Roman" w:hAnsi="Tahoma" w:cs="Tahoma"/>
          <w:b/>
          <w:lang w:eastAsia="sl-SI"/>
        </w:rPr>
        <w:t xml:space="preserve"> </w:t>
      </w:r>
      <w:r w:rsidRPr="00090D8E">
        <w:rPr>
          <w:rFonts w:ascii="Tahoma" w:eastAsia="Times New Roman" w:hAnsi="Tahoma" w:cs="Tahoma"/>
          <w:b/>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sidR="009D01E1">
        <w:rPr>
          <w:rFonts w:ascii="Tahoma" w:eastAsia="Times New Roman" w:hAnsi="Tahoma" w:cs="Tahoma"/>
          <w:b/>
          <w:lang w:eastAsia="sl-SI"/>
        </w:rPr>
        <w:t>po sklopih</w:t>
      </w:r>
      <w:r w:rsidRPr="00090D8E">
        <w:rPr>
          <w:rFonts w:ascii="Tahoma" w:eastAsia="Times New Roman" w:hAnsi="Tahoma" w:cs="Tahoma"/>
          <w:b/>
          <w:lang w:eastAsia="sl-SI"/>
        </w:rPr>
        <w:t xml:space="preserve"> </w:t>
      </w:r>
      <w:r w:rsidRPr="00C44047">
        <w:rPr>
          <w:rFonts w:ascii="Tahoma" w:eastAsia="Times New Roman" w:hAnsi="Tahoma" w:cs="Tahoma"/>
          <w:lang w:eastAsia="sl-SI"/>
        </w:rPr>
        <w:t xml:space="preserve"> 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6FFF963"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050F33CB"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3342AAA5"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090D8E" w:rsidRPr="00C44047" w14:paraId="67711F41"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F9942C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5A28C2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57E87EA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0D509502"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0EB58079"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9C8DCEC"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29D0418C"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56F5C6B"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C39566E"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5F46E7E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40E5282"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14803A0B"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63F724B"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B1066D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0B60CD56"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3E3C5F6A"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2D254A1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A97188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194251E"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28C01090"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BB2232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BFA5606"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DC2DE06"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7CC6EB5"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5A59CD72"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B4832FC"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4BD8E31C"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A8D82DC"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1E21C06"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4DDEAE0E"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422B8241"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1A30E16A"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044654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AEDBFAA"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bl>
    <w:p w14:paraId="72C82BFF"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p w14:paraId="044CB879"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0E4D9D8D"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090D8E" w:rsidRPr="00C44047" w14:paraId="4265A09A"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52A1E86A"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285DFB35"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387AEBC8"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5EB43517"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52821510"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4FCF0757"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545974D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6E33219"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5059716"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39F3B6F0"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36EDA22"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2EB32398"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9693E82"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58FD539"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346290BB"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55BDD6C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EE45B1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9885FCB"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FCFDD1E"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043B2938"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44571EB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5D412E16"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891EE4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16E6C3E"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3C17D90E"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CA900A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2A8A7AD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D983E7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4A01378"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3F61998C"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79EECEAA"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597B5521"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B7DB91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1337D7A"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bl>
    <w:p w14:paraId="1E4C5CB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p w14:paraId="728E8012"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b/>
          <w:lang w:eastAsia="sl-SI"/>
        </w:rPr>
        <w:br w:type="page"/>
      </w: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5FD42255"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090D8E" w:rsidRPr="00C44047" w14:paraId="35BE1A44"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835F10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786C13FF"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65480CE7"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823F015"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090D8E" w:rsidRPr="00C44047" w14:paraId="7BCE1093"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90264D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4BE45B09"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2853F9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CE4423E"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16CEA67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B5EBF41"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6CDBF129"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CBF95D9"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CE48BA8"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5475077E"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0D4F59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4DDFA2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2D22CF0"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412E8AD"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09CAB6E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8AD5407"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1C7D4F8F"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E61F193"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E7D58F6"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72D6006F"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40D8689B"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31D93A"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8675486"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F2252F9"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r w:rsidR="00090D8E" w:rsidRPr="00C44047" w14:paraId="753B05F2"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6DB8455"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7E707AD4"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C2521EF"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7939EAB"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tc>
      </w:tr>
    </w:tbl>
    <w:p w14:paraId="7460109E"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p w14:paraId="246A7968"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p>
    <w:p w14:paraId="23C055F0"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AD92C9"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p>
    <w:p w14:paraId="31E4DE25" w14:textId="77777777" w:rsidR="00090D8E" w:rsidRPr="00C44047" w:rsidRDefault="00090D8E" w:rsidP="007F5BB0">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w:t>
      </w:r>
      <w:r w:rsidR="00754780">
        <w:rPr>
          <w:rFonts w:ascii="Tahoma" w:eastAsia="Times New Roman" w:hAnsi="Tahoma" w:cs="Tahoma"/>
          <w:lang w:eastAsia="sl-SI"/>
        </w:rPr>
        <w:t xml:space="preserve"> okvirni sporazum</w:t>
      </w:r>
      <w:r w:rsidRPr="00C44047">
        <w:rPr>
          <w:rFonts w:ascii="Tahoma" w:eastAsia="Times New Roman" w:hAnsi="Tahoma" w:cs="Tahoma"/>
          <w:lang w:eastAsia="sl-SI"/>
        </w:rPr>
        <w:t xml:space="preserve"> v primeru lažne izjave ali neresničnih podatkov o dejstvih v izjavi ničen. Zavezujem se, da bom naročnika obvestil o vsaki spremembi posredovanih podatkov.</w:t>
      </w:r>
    </w:p>
    <w:p w14:paraId="342B02F7" w14:textId="77777777" w:rsidR="00090D8E" w:rsidRPr="00C44047" w:rsidRDefault="00090D8E" w:rsidP="007F5BB0">
      <w:pPr>
        <w:keepNext/>
        <w:keepLines/>
        <w:tabs>
          <w:tab w:val="left" w:pos="284"/>
        </w:tabs>
        <w:spacing w:after="0" w:line="240" w:lineRule="auto"/>
        <w:jc w:val="both"/>
        <w:rPr>
          <w:rFonts w:ascii="Tahoma" w:eastAsia="Times New Roman" w:hAnsi="Tahoma" w:cs="Tahoma"/>
          <w:b/>
          <w:lang w:eastAsia="sl-SI"/>
        </w:rPr>
      </w:pPr>
    </w:p>
    <w:p w14:paraId="711D892E" w14:textId="77777777" w:rsidR="00090D8E" w:rsidRPr="00CA1AE3" w:rsidRDefault="00090D8E" w:rsidP="007F5BB0">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1524A68B" w14:textId="77777777" w:rsidR="00090D8E" w:rsidRPr="00CA1AE3" w:rsidRDefault="00090D8E" w:rsidP="007F5BB0">
      <w:pPr>
        <w:keepNext/>
        <w:keepLines/>
        <w:tabs>
          <w:tab w:val="left" w:pos="284"/>
        </w:tabs>
        <w:spacing w:after="0" w:line="240" w:lineRule="auto"/>
        <w:jc w:val="both"/>
        <w:rPr>
          <w:rFonts w:ascii="Tahoma" w:eastAsia="Times New Roman" w:hAnsi="Tahoma" w:cs="Tahoma"/>
          <w:b/>
          <w:lang w:eastAsia="sl-SI"/>
        </w:rPr>
      </w:pPr>
    </w:p>
    <w:p w14:paraId="3A15EDA6" w14:textId="77777777" w:rsidR="00090D8E" w:rsidRPr="00CA1AE3" w:rsidRDefault="00090D8E" w:rsidP="007F5BB0">
      <w:pPr>
        <w:keepNext/>
        <w:keepLines/>
        <w:tabs>
          <w:tab w:val="left" w:pos="284"/>
        </w:tabs>
        <w:spacing w:after="0" w:line="240" w:lineRule="auto"/>
        <w:jc w:val="both"/>
        <w:rPr>
          <w:rFonts w:ascii="Tahoma" w:eastAsia="Times New Roman" w:hAnsi="Tahoma" w:cs="Tahoma"/>
          <w:b/>
          <w:sz w:val="20"/>
          <w:szCs w:val="20"/>
          <w:lang w:eastAsia="sl-SI"/>
        </w:rPr>
      </w:pPr>
    </w:p>
    <w:p w14:paraId="764ADA42" w14:textId="77777777" w:rsidR="00090D8E" w:rsidRPr="00CA1AE3" w:rsidRDefault="00090D8E" w:rsidP="007F5BB0">
      <w:pPr>
        <w:keepNext/>
        <w:keepLines/>
        <w:tabs>
          <w:tab w:val="left" w:pos="284"/>
        </w:tabs>
        <w:spacing w:after="0" w:line="240" w:lineRule="auto"/>
        <w:jc w:val="both"/>
        <w:rPr>
          <w:rFonts w:ascii="Tahoma" w:eastAsia="Times New Roman" w:hAnsi="Tahoma" w:cs="Tahoma"/>
          <w:b/>
          <w:sz w:val="20"/>
          <w:szCs w:val="20"/>
          <w:lang w:eastAsia="sl-SI"/>
        </w:rPr>
      </w:pPr>
    </w:p>
    <w:p w14:paraId="30A417D4" w14:textId="77777777" w:rsidR="00090D8E" w:rsidRPr="00CA1AE3" w:rsidRDefault="00090D8E" w:rsidP="007F5BB0">
      <w:pPr>
        <w:keepNext/>
        <w:keepLines/>
        <w:tabs>
          <w:tab w:val="left" w:pos="284"/>
        </w:tabs>
        <w:spacing w:after="0" w:line="240" w:lineRule="auto"/>
        <w:jc w:val="both"/>
        <w:rPr>
          <w:rFonts w:ascii="Tahoma" w:eastAsia="Times New Roman" w:hAnsi="Tahoma" w:cs="Tahoma"/>
          <w:b/>
          <w:sz w:val="20"/>
          <w:szCs w:val="20"/>
          <w:lang w:eastAsia="sl-SI"/>
        </w:rPr>
      </w:pPr>
    </w:p>
    <w:p w14:paraId="2232F19D" w14:textId="77777777" w:rsidR="00090D8E" w:rsidRPr="00CA1AE3" w:rsidRDefault="00090D8E" w:rsidP="007F5BB0">
      <w:pPr>
        <w:keepNext/>
        <w:keepLines/>
        <w:tabs>
          <w:tab w:val="left" w:pos="284"/>
        </w:tabs>
        <w:spacing w:after="0" w:line="240" w:lineRule="auto"/>
        <w:jc w:val="both"/>
        <w:rPr>
          <w:rFonts w:ascii="Tahoma" w:eastAsia="Times New Roman" w:hAnsi="Tahoma" w:cs="Tahoma"/>
          <w:b/>
          <w:sz w:val="20"/>
          <w:szCs w:val="20"/>
          <w:lang w:eastAsia="sl-SI"/>
        </w:rPr>
      </w:pPr>
    </w:p>
    <w:p w14:paraId="176BE676" w14:textId="77777777" w:rsidR="00090D8E" w:rsidRPr="00712BC8" w:rsidRDefault="00090D8E" w:rsidP="007F5BB0">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90D8E" w:rsidRPr="00712BC8" w14:paraId="47F3590B" w14:textId="77777777" w:rsidTr="00A9443F">
        <w:trPr>
          <w:trHeight w:val="235"/>
        </w:trPr>
        <w:tc>
          <w:tcPr>
            <w:tcW w:w="2977" w:type="dxa"/>
            <w:tcBorders>
              <w:bottom w:val="single" w:sz="4" w:space="0" w:color="auto"/>
            </w:tcBorders>
          </w:tcPr>
          <w:p w14:paraId="2174E8DA" w14:textId="77777777" w:rsidR="00090D8E" w:rsidRPr="00712BC8" w:rsidRDefault="00090D8E" w:rsidP="007F5BB0">
            <w:pPr>
              <w:keepNext/>
              <w:keepLines/>
              <w:spacing w:after="0" w:line="240" w:lineRule="auto"/>
              <w:jc w:val="both"/>
              <w:rPr>
                <w:rFonts w:ascii="Tahoma" w:eastAsia="Times New Roman" w:hAnsi="Tahoma" w:cs="Tahoma"/>
                <w:snapToGrid w:val="0"/>
                <w:color w:val="000000"/>
                <w:lang w:eastAsia="sl-SI"/>
              </w:rPr>
            </w:pPr>
          </w:p>
        </w:tc>
        <w:tc>
          <w:tcPr>
            <w:tcW w:w="2694" w:type="dxa"/>
          </w:tcPr>
          <w:p w14:paraId="1D15BE93" w14:textId="77777777" w:rsidR="00090D8E" w:rsidRPr="00712BC8" w:rsidRDefault="00090D8E" w:rsidP="007F5BB0">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63CDCE6" w14:textId="77777777" w:rsidR="00090D8E" w:rsidRPr="00712BC8" w:rsidRDefault="00090D8E" w:rsidP="007F5BB0">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90D8E" w:rsidRPr="00712BC8" w14:paraId="20938051" w14:textId="77777777" w:rsidTr="00A9443F">
        <w:trPr>
          <w:trHeight w:val="235"/>
        </w:trPr>
        <w:tc>
          <w:tcPr>
            <w:tcW w:w="2977" w:type="dxa"/>
            <w:tcBorders>
              <w:top w:val="single" w:sz="4" w:space="0" w:color="auto"/>
            </w:tcBorders>
          </w:tcPr>
          <w:p w14:paraId="5DABCDA4" w14:textId="77777777" w:rsidR="00090D8E" w:rsidRPr="00712BC8" w:rsidRDefault="00090D8E" w:rsidP="007F5BB0">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22FCF3D5" w14:textId="77777777" w:rsidR="00090D8E" w:rsidRPr="00712BC8" w:rsidRDefault="00090D8E" w:rsidP="007F5BB0">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5D22F164" w14:textId="77777777" w:rsidR="00090D8E" w:rsidRPr="00712BC8" w:rsidRDefault="00090D8E" w:rsidP="007F5BB0">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55AE67FC" w14:textId="77777777" w:rsidR="00090D8E" w:rsidRPr="00CA1AE3" w:rsidRDefault="00090D8E" w:rsidP="007F5BB0">
      <w:pPr>
        <w:keepNext/>
        <w:keepLines/>
        <w:tabs>
          <w:tab w:val="left" w:pos="284"/>
        </w:tabs>
        <w:spacing w:after="0" w:line="240" w:lineRule="auto"/>
        <w:jc w:val="both"/>
        <w:rPr>
          <w:rFonts w:ascii="Tahoma" w:eastAsia="Times New Roman" w:hAnsi="Tahoma" w:cs="Tahoma"/>
          <w:sz w:val="20"/>
          <w:szCs w:val="20"/>
          <w:lang w:eastAsia="sl-SI"/>
        </w:rPr>
      </w:pPr>
    </w:p>
    <w:p w14:paraId="1ED8101B" w14:textId="77777777" w:rsidR="00090D8E" w:rsidRPr="00CA1AE3" w:rsidRDefault="00090D8E" w:rsidP="007F5BB0">
      <w:pPr>
        <w:keepNext/>
        <w:keepLines/>
        <w:tabs>
          <w:tab w:val="left" w:pos="284"/>
        </w:tabs>
        <w:spacing w:after="0" w:line="240" w:lineRule="auto"/>
        <w:jc w:val="both"/>
        <w:rPr>
          <w:rFonts w:ascii="Tahoma" w:eastAsia="Times New Roman" w:hAnsi="Tahoma" w:cs="Tahoma"/>
          <w:sz w:val="20"/>
          <w:szCs w:val="20"/>
          <w:lang w:eastAsia="sl-SI"/>
        </w:rPr>
      </w:pPr>
    </w:p>
    <w:p w14:paraId="61EEA250" w14:textId="77777777" w:rsidR="00090D8E" w:rsidRPr="00CA1AE3" w:rsidRDefault="00090D8E" w:rsidP="007F5BB0">
      <w:pPr>
        <w:keepNext/>
        <w:keepLines/>
        <w:tabs>
          <w:tab w:val="left" w:pos="284"/>
        </w:tabs>
        <w:spacing w:after="0" w:line="240" w:lineRule="auto"/>
        <w:jc w:val="both"/>
        <w:rPr>
          <w:rFonts w:ascii="Tahoma" w:eastAsia="Times New Roman" w:hAnsi="Tahoma" w:cs="Tahoma"/>
          <w:sz w:val="20"/>
          <w:szCs w:val="20"/>
          <w:lang w:eastAsia="sl-SI"/>
        </w:rPr>
      </w:pPr>
    </w:p>
    <w:p w14:paraId="1AD5D458" w14:textId="77777777" w:rsidR="00090D8E" w:rsidRPr="00CA1AE3" w:rsidRDefault="00090D8E" w:rsidP="007F5BB0">
      <w:pPr>
        <w:keepNext/>
        <w:keepLines/>
        <w:tabs>
          <w:tab w:val="left" w:pos="284"/>
        </w:tabs>
        <w:spacing w:after="0" w:line="240" w:lineRule="auto"/>
        <w:jc w:val="both"/>
        <w:rPr>
          <w:rFonts w:ascii="Tahoma" w:eastAsia="Times New Roman" w:hAnsi="Tahoma" w:cs="Tahoma"/>
          <w:sz w:val="20"/>
          <w:szCs w:val="20"/>
          <w:lang w:eastAsia="sl-SI"/>
        </w:rPr>
      </w:pPr>
    </w:p>
    <w:p w14:paraId="1840026C" w14:textId="77777777" w:rsidR="00090D8E" w:rsidRPr="00CA1AE3" w:rsidRDefault="00090D8E" w:rsidP="007F5BB0">
      <w:pPr>
        <w:keepNext/>
        <w:keepLines/>
        <w:tabs>
          <w:tab w:val="left" w:pos="284"/>
        </w:tabs>
        <w:spacing w:after="0" w:line="240" w:lineRule="auto"/>
        <w:jc w:val="both"/>
        <w:rPr>
          <w:rFonts w:ascii="Tahoma" w:eastAsia="Times New Roman" w:hAnsi="Tahoma" w:cs="Tahoma"/>
          <w:i/>
          <w:sz w:val="18"/>
          <w:lang w:eastAsia="sl-SI"/>
        </w:rPr>
      </w:pPr>
    </w:p>
    <w:p w14:paraId="6AA9A387" w14:textId="77777777" w:rsidR="00090D8E" w:rsidRPr="00CA1AE3" w:rsidRDefault="00090D8E" w:rsidP="007F5BB0">
      <w:pPr>
        <w:keepNext/>
        <w:keepLines/>
        <w:tabs>
          <w:tab w:val="left" w:pos="284"/>
        </w:tabs>
        <w:spacing w:after="0" w:line="240" w:lineRule="auto"/>
        <w:jc w:val="both"/>
        <w:rPr>
          <w:rFonts w:ascii="Tahoma" w:eastAsia="Times New Roman" w:hAnsi="Tahoma" w:cs="Tahoma"/>
          <w:i/>
          <w:sz w:val="18"/>
          <w:lang w:eastAsia="sl-SI"/>
        </w:rPr>
      </w:pPr>
    </w:p>
    <w:p w14:paraId="08F35806" w14:textId="77777777" w:rsidR="00090D8E" w:rsidRPr="00CA1AE3" w:rsidRDefault="00090D8E" w:rsidP="007F5BB0">
      <w:pPr>
        <w:keepNext/>
        <w:keepLines/>
        <w:tabs>
          <w:tab w:val="left" w:pos="284"/>
        </w:tabs>
        <w:spacing w:after="0" w:line="240" w:lineRule="auto"/>
        <w:jc w:val="both"/>
        <w:rPr>
          <w:rFonts w:ascii="Tahoma" w:eastAsia="Times New Roman" w:hAnsi="Tahoma" w:cs="Tahoma"/>
          <w:i/>
          <w:sz w:val="18"/>
          <w:lang w:eastAsia="sl-SI"/>
        </w:rPr>
      </w:pPr>
      <w:r w:rsidRPr="00CA1AE3">
        <w:rPr>
          <w:rFonts w:ascii="Tahoma" w:eastAsia="Times New Roman" w:hAnsi="Tahoma" w:cs="Tahoma"/>
          <w:b/>
          <w:i/>
          <w:sz w:val="18"/>
          <w:lang w:eastAsia="sl-SI"/>
        </w:rPr>
        <w:t>Navodilo:</w:t>
      </w:r>
      <w:r w:rsidRPr="00CA1AE3">
        <w:rPr>
          <w:rFonts w:ascii="Tahoma" w:eastAsia="Times New Roman" w:hAnsi="Tahoma" w:cs="Tahoma"/>
          <w:i/>
          <w:sz w:val="18"/>
          <w:lang w:eastAsia="sl-SI"/>
        </w:rPr>
        <w:t xml:space="preserve"> </w:t>
      </w:r>
    </w:p>
    <w:p w14:paraId="7A8499D2" w14:textId="77777777" w:rsidR="00090D8E" w:rsidRPr="00CA1AE3" w:rsidRDefault="00090D8E" w:rsidP="007F5BB0">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4C0DFD9B" w14:textId="77777777" w:rsidR="00090D8E" w:rsidRPr="00CA1AE3" w:rsidRDefault="00090D8E" w:rsidP="007F5BB0">
      <w:pPr>
        <w:keepNext/>
        <w:keepLines/>
        <w:tabs>
          <w:tab w:val="left" w:pos="284"/>
        </w:tabs>
        <w:spacing w:after="0" w:line="240" w:lineRule="auto"/>
        <w:jc w:val="both"/>
        <w:rPr>
          <w:rFonts w:ascii="Tahoma" w:eastAsia="Times New Roman" w:hAnsi="Tahoma" w:cs="Tahoma"/>
          <w:i/>
          <w:sz w:val="18"/>
          <w:lang w:eastAsia="sl-SI"/>
        </w:rPr>
      </w:pPr>
    </w:p>
    <w:p w14:paraId="4FC707F0" w14:textId="77777777" w:rsidR="00090D8E" w:rsidRPr="00CA1AE3" w:rsidRDefault="00090D8E" w:rsidP="007F5BB0">
      <w:pPr>
        <w:keepNext/>
        <w:keepLines/>
        <w:tabs>
          <w:tab w:val="left" w:pos="284"/>
        </w:tabs>
        <w:spacing w:after="0" w:line="240" w:lineRule="auto"/>
        <w:jc w:val="both"/>
        <w:rPr>
          <w:rFonts w:ascii="Tahoma" w:eastAsia="Times New Roman" w:hAnsi="Tahoma" w:cs="Tahoma"/>
          <w:i/>
          <w:sz w:val="18"/>
          <w:lang w:eastAsia="sl-SI"/>
        </w:rPr>
      </w:pPr>
    </w:p>
    <w:p w14:paraId="218859DB" w14:textId="77777777" w:rsidR="00090D8E" w:rsidRPr="00CA1AE3" w:rsidRDefault="00090D8E" w:rsidP="007F5BB0">
      <w:pPr>
        <w:keepNext/>
        <w:keepLines/>
        <w:tabs>
          <w:tab w:val="left" w:pos="284"/>
        </w:tabs>
        <w:spacing w:after="0" w:line="240" w:lineRule="auto"/>
        <w:jc w:val="both"/>
        <w:rPr>
          <w:rFonts w:ascii="Tahoma" w:eastAsia="Times New Roman" w:hAnsi="Tahoma" w:cs="Tahoma"/>
          <w:bCs/>
          <w:i/>
          <w:sz w:val="18"/>
          <w:lang w:eastAsia="sl-SI"/>
        </w:rPr>
      </w:pPr>
      <w:r w:rsidRPr="00CA1AE3">
        <w:rPr>
          <w:rFonts w:ascii="Tahoma" w:eastAsia="Times New Roman" w:hAnsi="Tahoma" w:cs="Tahoma"/>
          <w:b/>
          <w:bCs/>
          <w:i/>
          <w:sz w:val="18"/>
          <w:lang w:eastAsia="sl-SI"/>
        </w:rPr>
        <w:t>Opomba:</w:t>
      </w:r>
      <w:r w:rsidRPr="00CA1AE3">
        <w:rPr>
          <w:rFonts w:ascii="Tahoma" w:eastAsia="Times New Roman" w:hAnsi="Tahoma" w:cs="Tahoma"/>
          <w:bCs/>
          <w:i/>
          <w:sz w:val="18"/>
          <w:lang w:eastAsia="sl-SI"/>
        </w:rPr>
        <w:t xml:space="preserve"> </w:t>
      </w:r>
    </w:p>
    <w:p w14:paraId="06EBEDF8" w14:textId="77777777" w:rsidR="00090D8E" w:rsidRPr="00CA1AE3" w:rsidRDefault="00090D8E" w:rsidP="007F5BB0">
      <w:pPr>
        <w:keepNext/>
        <w:keepLines/>
        <w:numPr>
          <w:ilvl w:val="0"/>
          <w:numId w:val="3"/>
        </w:numPr>
        <w:tabs>
          <w:tab w:val="left" w:pos="284"/>
          <w:tab w:val="num" w:pos="1070"/>
        </w:tabs>
        <w:spacing w:after="0" w:line="240" w:lineRule="auto"/>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V skladu z odgovorom Komisije za preprečevanje korupcije na vprašanje št. 214 z dne 23.2.2012 v zadevi pod št. 0672-1/2012-39 (objavljeno na spletni strani </w:t>
      </w:r>
      <w:hyperlink r:id="rId17" w:history="1">
        <w:r w:rsidRPr="00CA1AE3">
          <w:rPr>
            <w:rFonts w:ascii="Tahoma" w:eastAsia="Times New Roman" w:hAnsi="Tahoma" w:cs="Tahoma"/>
            <w:i/>
            <w:iCs/>
            <w:color w:val="0000FF"/>
            <w:sz w:val="18"/>
            <w:u w:val="single"/>
            <w:lang w:eastAsia="sl-SI"/>
          </w:rPr>
          <w:t>https://www.kpk-rs.si/sl/pogosta-vprasanja</w:t>
        </w:r>
      </w:hyperlink>
      <w:r w:rsidRPr="00CA1AE3">
        <w:rPr>
          <w:rFonts w:ascii="Tahoma" w:eastAsia="Times New Roman" w:hAnsi="Tahoma" w:cs="Tahoma"/>
          <w:i/>
          <w:iCs/>
          <w:sz w:val="18"/>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2414FA8B" w14:textId="77777777" w:rsidR="00090D8E" w:rsidRPr="00843A6C" w:rsidRDefault="00090D8E" w:rsidP="007F5BB0">
      <w:pPr>
        <w:keepNext/>
        <w:keepLines/>
        <w:spacing w:after="0" w:line="240" w:lineRule="auto"/>
        <w:jc w:val="both"/>
        <w:rPr>
          <w:rFonts w:ascii="Tahoma" w:eastAsia="Times New Roman" w:hAnsi="Tahoma" w:cs="Tahoma"/>
          <w:bCs/>
          <w:i/>
          <w:sz w:val="18"/>
          <w:lang w:eastAsia="sl-SI"/>
        </w:rPr>
      </w:pPr>
      <w:r w:rsidRPr="00CA1AE3">
        <w:rPr>
          <w:rFonts w:ascii="Tahoma" w:eastAsia="Times New Roman" w:hAnsi="Tahoma" w:cs="Tahoma"/>
          <w:i/>
          <w:sz w:val="18"/>
          <w:lang w:eastAsia="sl-SI"/>
        </w:rPr>
        <w:t xml:space="preserve"> </w:t>
      </w:r>
      <w:r w:rsidRPr="00CA1AE3">
        <w:rPr>
          <w:rFonts w:ascii="Tahoma" w:eastAsia="Times New Roman" w:hAnsi="Tahoma" w:cs="Tahoma"/>
          <w:i/>
          <w:sz w:val="18"/>
          <w:lang w:eastAsia="sl-SI"/>
        </w:rPr>
        <w:br w:type="page"/>
      </w:r>
    </w:p>
    <w:p w14:paraId="53DC69DB" w14:textId="77777777" w:rsidR="00961E34" w:rsidRPr="00637345" w:rsidRDefault="00961E34" w:rsidP="007F5BB0">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49D5DBB6"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2C5AB733" w14:textId="77777777" w:rsidR="00961E34" w:rsidRPr="00637345" w:rsidRDefault="00961E34" w:rsidP="007F5BB0">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2F32F074"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503F4C36"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275B84B1"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7CFE424E" w14:textId="70A9DEA8" w:rsidR="00961E34" w:rsidRPr="00637345" w:rsidRDefault="00961E34" w:rsidP="007F5BB0">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637345">
        <w:rPr>
          <w:rFonts w:ascii="Tahoma" w:eastAsia="Times New Roman" w:hAnsi="Tahoma" w:cs="Tahoma"/>
          <w:b/>
          <w:sz w:val="20"/>
          <w:lang w:eastAsia="sl-SI"/>
        </w:rPr>
        <w:t>__________________________</w:t>
      </w:r>
      <w:r w:rsidRPr="0063734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637345">
        <w:rPr>
          <w:rFonts w:ascii="Tahoma" w:eastAsia="Times New Roman" w:hAnsi="Tahoma" w:cs="Tahoma"/>
          <w:sz w:val="20"/>
          <w:szCs w:val="20"/>
          <w:lang w:eastAsia="sl-SI"/>
        </w:rPr>
        <w:t xml:space="preserve">javnega naročila z oznako </w:t>
      </w:r>
      <w:r w:rsidR="00593BEC">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164514">
        <w:rPr>
          <w:rFonts w:ascii="Tahoma" w:eastAsia="Times New Roman" w:hAnsi="Tahoma" w:cs="Tahoma"/>
          <w:b/>
          <w:noProof/>
          <w:lang w:eastAsia="sl-SI"/>
        </w:rPr>
        <w:t xml:space="preserve">Nabava zapornih ventilov, odvajalnikov kondenzata in rezervnih delov </w:t>
      </w:r>
      <w:r w:rsidRPr="00961E34">
        <w:rPr>
          <w:rFonts w:ascii="Tahoma" w:eastAsia="Times New Roman" w:hAnsi="Tahoma" w:cs="Tahoma"/>
          <w:b/>
          <w:noProof/>
          <w:lang w:eastAsia="sl-SI"/>
        </w:rPr>
        <w:t>po sklopih</w:t>
      </w:r>
      <w:r w:rsidRPr="00637345">
        <w:rPr>
          <w:rFonts w:ascii="Tahoma" w:eastAsia="Times New Roman" w:hAnsi="Tahoma" w:cs="Tahoma"/>
          <w:sz w:val="20"/>
          <w:szCs w:val="20"/>
          <w:lang w:eastAsia="sl-SI"/>
        </w:rPr>
        <w:t>, od Ministrstva za pravosodje pridobi potrdilo iz</w:t>
      </w:r>
      <w:r w:rsidRPr="00637345">
        <w:rPr>
          <w:rFonts w:ascii="Tahoma" w:eastAsia="Times New Roman" w:hAnsi="Tahoma" w:cs="Tahoma"/>
          <w:sz w:val="20"/>
          <w:lang w:eastAsia="sl-SI"/>
        </w:rPr>
        <w:t xml:space="preserve"> kazenske evidence.</w:t>
      </w:r>
    </w:p>
    <w:p w14:paraId="41429988"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3308BF2A"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719A700B"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4CC94244"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600016AC" w14:textId="77777777" w:rsidR="00961E34" w:rsidRPr="00637345" w:rsidRDefault="00961E34" w:rsidP="007F5BB0">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7E72BADE" w14:textId="77777777" w:rsidR="00961E34" w:rsidRPr="00637345" w:rsidRDefault="00961E34" w:rsidP="007F5BB0">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1277D68E" w14:textId="77777777" w:rsidR="00961E34" w:rsidRPr="00637345" w:rsidRDefault="00961E34" w:rsidP="007F5BB0">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1A6EBB76" w14:textId="77777777" w:rsidR="00961E34" w:rsidRPr="00637345" w:rsidRDefault="00961E34" w:rsidP="007F5BB0">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251A6859" w14:textId="77777777" w:rsidR="00961E34" w:rsidRPr="00637345" w:rsidRDefault="00961E34" w:rsidP="007F5BB0">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0121E6F1" w14:textId="77777777" w:rsidR="00961E34" w:rsidRPr="00637345" w:rsidRDefault="00961E34" w:rsidP="007F5BB0">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0CA55F68"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3F49C092"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0B6D7154"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00A15BDE"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494DF78A"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4F1E4332"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5704C734"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6D5B0143"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574C4C58"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2519A01D"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632051B3"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69EB1FB5"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7C2C613B"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4D9B05A6"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4F349CD4"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30713D98"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0354BC20"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64C1CB2C"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799C55FD"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7D9BB72E"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p w14:paraId="59CF4BAE" w14:textId="77777777" w:rsidR="00961E34" w:rsidRPr="00637345" w:rsidRDefault="00961E34" w:rsidP="007F5BB0">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961E34" w:rsidRPr="00637345" w14:paraId="4A21F8C6" w14:textId="77777777" w:rsidTr="00961E34">
        <w:trPr>
          <w:trHeight w:val="235"/>
        </w:trPr>
        <w:tc>
          <w:tcPr>
            <w:tcW w:w="3119" w:type="dxa"/>
            <w:tcBorders>
              <w:bottom w:val="single" w:sz="4" w:space="0" w:color="auto"/>
            </w:tcBorders>
          </w:tcPr>
          <w:p w14:paraId="009748AD" w14:textId="77777777" w:rsidR="00961E34" w:rsidRPr="00637345" w:rsidRDefault="00961E34" w:rsidP="007F5BB0">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46CBCEFE" w14:textId="77777777" w:rsidR="00961E34" w:rsidRPr="00637345" w:rsidRDefault="00961E34" w:rsidP="007F5BB0">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13D0BE52"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961E34" w:rsidRPr="00637345" w14:paraId="1FF38D8E" w14:textId="77777777" w:rsidTr="00961E34">
        <w:trPr>
          <w:trHeight w:val="235"/>
        </w:trPr>
        <w:tc>
          <w:tcPr>
            <w:tcW w:w="3119" w:type="dxa"/>
            <w:tcBorders>
              <w:top w:val="single" w:sz="4" w:space="0" w:color="auto"/>
            </w:tcBorders>
          </w:tcPr>
          <w:p w14:paraId="1451AB7C" w14:textId="77777777" w:rsidR="00961E34" w:rsidRPr="00637345" w:rsidRDefault="00961E34" w:rsidP="007F5BB0">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1C2C6893" w14:textId="77777777" w:rsidR="00961E34" w:rsidRPr="00637345" w:rsidRDefault="00961E34" w:rsidP="007F5BB0">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6EB48F8A" w14:textId="77777777" w:rsidR="00961E34" w:rsidRPr="00637345" w:rsidRDefault="00961E34" w:rsidP="007F5BB0">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5D8A5421"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b/>
          <w:sz w:val="20"/>
          <w:lang w:eastAsia="sl-SI"/>
        </w:rPr>
      </w:pPr>
    </w:p>
    <w:p w14:paraId="1ECA6423" w14:textId="77777777" w:rsidR="00961E34" w:rsidRPr="00637345" w:rsidRDefault="00961E34" w:rsidP="007F5BB0">
      <w:pPr>
        <w:keepNext/>
        <w:keepLines/>
        <w:widowControl w:val="0"/>
        <w:spacing w:after="0" w:line="240" w:lineRule="auto"/>
        <w:ind w:left="5670"/>
        <w:jc w:val="both"/>
        <w:rPr>
          <w:rFonts w:ascii="Tahoma" w:eastAsia="Times New Roman" w:hAnsi="Tahoma" w:cs="Tahoma"/>
          <w:sz w:val="20"/>
          <w:lang w:eastAsia="sl-SI"/>
        </w:rPr>
      </w:pPr>
    </w:p>
    <w:p w14:paraId="557046A4"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sz w:val="18"/>
          <w:lang w:eastAsia="sl-SI"/>
        </w:rPr>
      </w:pPr>
    </w:p>
    <w:p w14:paraId="4F52D6B2" w14:textId="77777777" w:rsidR="00961E34" w:rsidRPr="00637345" w:rsidRDefault="00961E34" w:rsidP="007F5BB0">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380351B1" w14:textId="77777777" w:rsidR="00961E34" w:rsidRPr="00637345" w:rsidRDefault="00961E34" w:rsidP="007F5BB0">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sidRPr="00637345">
        <w:rPr>
          <w:rFonts w:ascii="Tahoma" w:eastAsia="Times New Roman" w:hAnsi="Tahoma" w:cs="Tahoma"/>
          <w:b/>
          <w:i/>
          <w:sz w:val="18"/>
          <w:lang w:eastAsia="sl-SI"/>
        </w:rPr>
        <w:lastRenderedPageBreak/>
        <w:t>Priloga 3/3</w:t>
      </w:r>
    </w:p>
    <w:p w14:paraId="7261C3C5"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2BA05FEB" w14:textId="77777777" w:rsidR="00961E34" w:rsidRPr="00637345" w:rsidRDefault="00961E34" w:rsidP="007F5BB0">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EVIDENCE – ZA FIZIČNE OSEBE</w:t>
      </w:r>
    </w:p>
    <w:p w14:paraId="428C7DE2"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2C613D5"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Ime in priimek _____________________________________________________________________ </w:t>
      </w:r>
    </w:p>
    <w:p w14:paraId="23F385DB"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5062F43B"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EMŠO ____________________________________________________________________________</w:t>
      </w:r>
    </w:p>
    <w:p w14:paraId="7F4054D2"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202F0E0"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5DFB37E"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Spodaj podpisani/a, ki sem pri gospodarskemu subjektu </w:t>
      </w:r>
    </w:p>
    <w:p w14:paraId="11F5B4C1"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________________________________________</w:t>
      </w:r>
    </w:p>
    <w:p w14:paraId="1A240AA3"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član/ica (ustrezno obkrožiti/označiti):</w:t>
      </w:r>
    </w:p>
    <w:p w14:paraId="73B8BD5E" w14:textId="77777777" w:rsidR="00961E34" w:rsidRPr="00637345" w:rsidRDefault="00961E34" w:rsidP="007F5BB0">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upravnega organa ali </w:t>
      </w:r>
    </w:p>
    <w:p w14:paraId="1145BB28" w14:textId="77777777" w:rsidR="00961E34" w:rsidRPr="00637345" w:rsidRDefault="00961E34" w:rsidP="007F5BB0">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vodstvenega organa ali</w:t>
      </w:r>
    </w:p>
    <w:p w14:paraId="3B29B8AF" w14:textId="77777777" w:rsidR="00961E34" w:rsidRPr="00637345" w:rsidRDefault="00961E34" w:rsidP="007F5BB0">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nadzornega organa </w:t>
      </w:r>
    </w:p>
    <w:p w14:paraId="4A9EF288"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ECB26E5"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oziroma imam pooblastila za (ustrezno obkrožiti/označiti):</w:t>
      </w:r>
    </w:p>
    <w:p w14:paraId="629FF0B6" w14:textId="77777777" w:rsidR="00961E34" w:rsidRPr="00637345" w:rsidRDefault="00961E34" w:rsidP="007F5BB0">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njegovo zastopanje ali</w:t>
      </w:r>
    </w:p>
    <w:p w14:paraId="2CE267EF" w14:textId="77777777" w:rsidR="00961E34" w:rsidRPr="00637345" w:rsidRDefault="00961E34" w:rsidP="007F5BB0">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odločanje ali</w:t>
      </w:r>
    </w:p>
    <w:p w14:paraId="04BA124C" w14:textId="77777777" w:rsidR="00961E34" w:rsidRPr="00637345" w:rsidRDefault="00961E34" w:rsidP="007F5BB0">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nadzor v njem,</w:t>
      </w:r>
    </w:p>
    <w:p w14:paraId="715C923F"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7637446"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b/>
          <w:sz w:val="20"/>
          <w:szCs w:val="20"/>
          <w:lang w:eastAsia="sl-SI"/>
        </w:rPr>
        <w:t>pod kazensko in materialno odgovornostjo</w:t>
      </w:r>
      <w:r w:rsidRPr="00637345">
        <w:rPr>
          <w:rFonts w:ascii="Tahoma" w:eastAsia="Times New Roman" w:hAnsi="Tahoma" w:cs="Tahoma"/>
          <w:sz w:val="20"/>
          <w:szCs w:val="20"/>
          <w:lang w:eastAsia="sl-SI"/>
        </w:rPr>
        <w:t xml:space="preserve"> </w:t>
      </w:r>
    </w:p>
    <w:p w14:paraId="0D705ECD" w14:textId="77777777" w:rsidR="00961E34" w:rsidRPr="00637345" w:rsidRDefault="00961E34" w:rsidP="007F5BB0">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2AF188E2" w14:textId="77777777" w:rsidR="00961E34" w:rsidRPr="00637345" w:rsidRDefault="00961E34" w:rsidP="007F5BB0">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IZJAVLJAM</w:t>
      </w:r>
    </w:p>
    <w:p w14:paraId="0F1D189A"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1AA36F9" w14:textId="77777777" w:rsidR="00946C42" w:rsidRPr="00637345" w:rsidRDefault="00946C42"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da mi ni bila izrečena pravnomočna sodba, ki ima elemente kaznivih dejanj iz Kazenskega zakonika (Uradni list RS, št. 50/12 – uradno prečiščeno besedilo</w:t>
      </w:r>
      <w:r>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54/15</w:t>
      </w:r>
      <w:r>
        <w:rPr>
          <w:rFonts w:ascii="Tahoma" w:eastAsia="Times New Roman" w:hAnsi="Tahoma" w:cs="Tahoma"/>
          <w:sz w:val="20"/>
          <w:szCs w:val="20"/>
          <w:lang w:eastAsia="sl-SI"/>
        </w:rPr>
        <w:t>,</w:t>
      </w:r>
      <w:r w:rsidRPr="0091432E">
        <w:rPr>
          <w:rFonts w:ascii="Arial" w:hAnsi="Arial" w:cs="Arial"/>
          <w:color w:val="484848"/>
          <w:sz w:val="26"/>
          <w:szCs w:val="26"/>
          <w:shd w:val="clear" w:color="auto" w:fill="FFFFFF"/>
        </w:rPr>
        <w:t xml:space="preserve"> </w:t>
      </w:r>
      <w:r w:rsidRPr="0091432E">
        <w:rPr>
          <w:rFonts w:ascii="Tahoma" w:eastAsia="Times New Roman" w:hAnsi="Tahoma" w:cs="Tahoma"/>
          <w:sz w:val="20"/>
          <w:szCs w:val="20"/>
          <w:lang w:eastAsia="sl-SI"/>
        </w:rPr>
        <w:t xml:space="preserve">38/16, 27/17, </w:t>
      </w:r>
      <w:r>
        <w:rPr>
          <w:rFonts w:ascii="Tahoma" w:eastAsia="Times New Roman" w:hAnsi="Tahoma" w:cs="Tahoma"/>
          <w:sz w:val="20"/>
          <w:szCs w:val="20"/>
          <w:lang w:eastAsia="sl-SI"/>
        </w:rPr>
        <w:t xml:space="preserve">23/20, 91/20, 175/20 – </w:t>
      </w:r>
      <w:proofErr w:type="spellStart"/>
      <w:r>
        <w:rPr>
          <w:rFonts w:ascii="Tahoma" w:eastAsia="Times New Roman" w:hAnsi="Tahoma" w:cs="Tahoma"/>
          <w:sz w:val="20"/>
          <w:szCs w:val="20"/>
          <w:lang w:eastAsia="sl-SI"/>
        </w:rPr>
        <w:t>ZIUOPDVE</w:t>
      </w:r>
      <w:proofErr w:type="spellEnd"/>
      <w:r>
        <w:rPr>
          <w:rFonts w:ascii="Tahoma" w:eastAsia="Times New Roman" w:hAnsi="Tahoma" w:cs="Tahoma"/>
          <w:sz w:val="20"/>
          <w:szCs w:val="20"/>
          <w:lang w:eastAsia="sl-SI"/>
        </w:rPr>
        <w:t xml:space="preserve"> in</w:t>
      </w:r>
      <w:r w:rsidRPr="0091432E">
        <w:rPr>
          <w:rFonts w:ascii="Tahoma" w:eastAsia="Times New Roman" w:hAnsi="Tahoma" w:cs="Tahoma"/>
          <w:sz w:val="20"/>
          <w:szCs w:val="20"/>
          <w:lang w:eastAsia="sl-SI"/>
        </w:rPr>
        <w:t xml:space="preserve"> 195/20</w:t>
      </w:r>
      <w:r>
        <w:rPr>
          <w:rFonts w:ascii="Tahoma" w:eastAsia="Times New Roman" w:hAnsi="Tahoma" w:cs="Tahoma"/>
          <w:sz w:val="20"/>
          <w:szCs w:val="20"/>
          <w:lang w:eastAsia="sl-SI"/>
        </w:rPr>
        <w:t xml:space="preserve"> </w:t>
      </w:r>
      <w:r w:rsidRPr="00637345">
        <w:rPr>
          <w:rFonts w:ascii="Tahoma" w:eastAsia="Times New Roman" w:hAnsi="Tahoma" w:cs="Tahoma"/>
          <w:sz w:val="20"/>
          <w:szCs w:val="20"/>
          <w:lang w:eastAsia="sl-SI"/>
        </w:rPr>
        <w:t xml:space="preserve">; v nadaljnjem besedilu: KZ-1), ki so opredeljena v prvem odstavku 75. člena ZJN-3 </w:t>
      </w:r>
    </w:p>
    <w:p w14:paraId="072204D1"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3F1F6F70"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in</w:t>
      </w:r>
    </w:p>
    <w:p w14:paraId="3402E74B"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E6FE649" w14:textId="77777777" w:rsidR="00961E34" w:rsidRPr="00637345" w:rsidRDefault="00961E34" w:rsidP="007F5BB0">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POOBLAŠČAM</w:t>
      </w:r>
    </w:p>
    <w:p w14:paraId="55E267A5"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9AEF8C9" w14:textId="1FE51935"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637345">
        <w:rPr>
          <w:rFonts w:ascii="Tahoma" w:eastAsia="Times New Roman" w:hAnsi="Tahoma" w:cs="Tahoma"/>
          <w:sz w:val="20"/>
          <w:szCs w:val="20"/>
          <w:lang w:eastAsia="sl-SI"/>
        </w:rPr>
        <w:t xml:space="preserve">JAVNI HOLDING Ljubljana, d.o.o. , Verovškova ulica 70, 1000 Ljubljana, da za potrebe preverjanja izpolnjevanja pogojev v postopku oddaje javnega naročila št. </w:t>
      </w:r>
      <w:r w:rsidR="00593BEC">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164514">
        <w:rPr>
          <w:rFonts w:ascii="Tahoma" w:eastAsia="Times New Roman" w:hAnsi="Tahoma" w:cs="Tahoma"/>
          <w:b/>
          <w:noProof/>
          <w:lang w:eastAsia="sl-SI"/>
        </w:rPr>
        <w:t xml:space="preserve">Nabava zapornih ventilov, odvajalnikov kondenzata in rezervnih delov </w:t>
      </w:r>
      <w:r w:rsidRPr="00961E34">
        <w:rPr>
          <w:rFonts w:ascii="Tahoma" w:eastAsia="Times New Roman" w:hAnsi="Tahoma" w:cs="Tahoma"/>
          <w:b/>
          <w:noProof/>
          <w:lang w:eastAsia="sl-SI"/>
        </w:rPr>
        <w:t>po sklopih</w:t>
      </w:r>
      <w:r w:rsidRPr="00637345">
        <w:rPr>
          <w:rFonts w:ascii="Tahoma" w:eastAsia="Times New Roman" w:hAnsi="Tahoma" w:cs="Tahoma"/>
          <w:sz w:val="20"/>
          <w:szCs w:val="20"/>
          <w:lang w:eastAsia="sl-SI"/>
        </w:rPr>
        <w:t>, od Ministrstva za pravosodje pridobi potrdilo iz kazenske evidence.</w:t>
      </w:r>
    </w:p>
    <w:p w14:paraId="788B1AAC"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0B8B28A8"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4A3655B"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961E34" w:rsidRPr="00637345" w14:paraId="03A5997D" w14:textId="77777777" w:rsidTr="00961E34">
        <w:trPr>
          <w:trHeight w:val="235"/>
        </w:trPr>
        <w:tc>
          <w:tcPr>
            <w:tcW w:w="3402" w:type="dxa"/>
            <w:tcBorders>
              <w:top w:val="single" w:sz="4" w:space="0" w:color="auto"/>
            </w:tcBorders>
          </w:tcPr>
          <w:p w14:paraId="3B745A55" w14:textId="77777777" w:rsidR="00961E34" w:rsidRPr="00637345" w:rsidRDefault="00961E34" w:rsidP="007F5BB0">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 xml:space="preserve"> (Kraj, datum)</w:t>
            </w:r>
          </w:p>
        </w:tc>
        <w:tc>
          <w:tcPr>
            <w:tcW w:w="2410" w:type="dxa"/>
          </w:tcPr>
          <w:p w14:paraId="79BA3588" w14:textId="77777777" w:rsidR="00961E34" w:rsidRPr="00637345" w:rsidRDefault="00961E34" w:rsidP="007F5BB0">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77A4AD9F" w14:textId="77777777" w:rsidR="00961E34" w:rsidRPr="00637345" w:rsidRDefault="00961E34" w:rsidP="007F5BB0">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(Podpis fizične osebe)</w:t>
            </w:r>
          </w:p>
        </w:tc>
      </w:tr>
    </w:tbl>
    <w:p w14:paraId="02FDF31B"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sz w:val="20"/>
          <w:szCs w:val="20"/>
          <w:lang w:eastAsia="sl-SI"/>
        </w:rPr>
      </w:pPr>
    </w:p>
    <w:p w14:paraId="63640A1B"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sz w:val="20"/>
          <w:szCs w:val="20"/>
          <w:lang w:eastAsia="sl-SI"/>
        </w:rPr>
      </w:pPr>
    </w:p>
    <w:p w14:paraId="0FE4899A"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sz w:val="20"/>
          <w:szCs w:val="20"/>
          <w:lang w:eastAsia="sl-SI"/>
        </w:rPr>
      </w:pPr>
    </w:p>
    <w:p w14:paraId="4D7F909E"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b/>
          <w:i/>
          <w:sz w:val="16"/>
          <w:szCs w:val="18"/>
          <w:lang w:eastAsia="sl-SI"/>
        </w:rPr>
        <w:t>Navodilo:</w:t>
      </w:r>
      <w:r w:rsidRPr="00637345">
        <w:rPr>
          <w:rFonts w:ascii="Tahoma" w:eastAsia="Times New Roman" w:hAnsi="Tahoma" w:cs="Tahoma"/>
          <w:i/>
          <w:sz w:val="16"/>
          <w:szCs w:val="18"/>
          <w:lang w:eastAsia="sl-SI"/>
        </w:rPr>
        <w:t xml:space="preserve"> Izjavo izpolnijo in podpišejo VSE osebe, ki so:</w:t>
      </w:r>
    </w:p>
    <w:p w14:paraId="31DBD5AA" w14:textId="77777777" w:rsidR="00961E34" w:rsidRPr="00637345" w:rsidRDefault="00961E34" w:rsidP="007F5BB0">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637345">
        <w:rPr>
          <w:rFonts w:ascii="Tahoma" w:eastAsia="Times New Roman" w:hAnsi="Tahoma" w:cs="Tahoma"/>
          <w:i/>
          <w:iCs/>
          <w:sz w:val="16"/>
          <w:szCs w:val="18"/>
          <w:lang w:eastAsia="sl-SI"/>
        </w:rPr>
        <w:t>oz. subjekt, katerega zmogljivost uporablja ponudnik</w:t>
      </w:r>
      <w:r w:rsidRPr="00637345">
        <w:rPr>
          <w:rFonts w:ascii="Tahoma" w:eastAsia="Times New Roman" w:hAnsi="Tahoma" w:cs="Tahoma"/>
          <w:i/>
          <w:sz w:val="16"/>
          <w:szCs w:val="18"/>
          <w:lang w:eastAsia="sl-SI"/>
        </w:rPr>
        <w:t xml:space="preserve"> ali</w:t>
      </w:r>
    </w:p>
    <w:p w14:paraId="59A0B38C" w14:textId="77777777" w:rsidR="00961E34" w:rsidRPr="00637345" w:rsidRDefault="00961E34" w:rsidP="007F5BB0">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ki imajo pooblastila za njegovo zastopanje ali odločanje ali nadzor v njem.</w:t>
      </w:r>
    </w:p>
    <w:p w14:paraId="0514E511" w14:textId="77777777" w:rsidR="00961E34" w:rsidRPr="00637345" w:rsidRDefault="00961E34" w:rsidP="007F5BB0">
      <w:pPr>
        <w:keepNext/>
        <w:keepLines/>
        <w:widowControl w:val="0"/>
        <w:tabs>
          <w:tab w:val="left" w:pos="0"/>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V kolikor oseba opravlja več funkcija hkrati, ustrezno označi vse funkcije v katerih nastopa.</w:t>
      </w:r>
    </w:p>
    <w:p w14:paraId="0DA48389" w14:textId="77777777" w:rsidR="00961E34" w:rsidRPr="00637345" w:rsidRDefault="00961E34" w:rsidP="007F5BB0">
      <w:pPr>
        <w:keepNext/>
        <w:keepLines/>
        <w:widowControl w:val="0"/>
        <w:spacing w:after="0" w:line="240" w:lineRule="auto"/>
        <w:jc w:val="both"/>
        <w:rPr>
          <w:rFonts w:ascii="Tahoma" w:eastAsia="Times New Roman" w:hAnsi="Tahoma" w:cs="Tahoma"/>
          <w:b/>
          <w:i/>
          <w:sz w:val="16"/>
          <w:szCs w:val="18"/>
          <w:lang w:eastAsia="sl-SI"/>
        </w:rPr>
      </w:pPr>
    </w:p>
    <w:p w14:paraId="7B56E7BF" w14:textId="77777777" w:rsidR="00961E34" w:rsidRPr="00637345" w:rsidRDefault="00961E34" w:rsidP="007F5BB0">
      <w:pPr>
        <w:keepNext/>
        <w:keepLines/>
        <w:widowControl w:val="0"/>
        <w:spacing w:after="0" w:line="240" w:lineRule="auto"/>
        <w:jc w:val="both"/>
        <w:rPr>
          <w:rFonts w:ascii="Tahoma" w:eastAsia="Times New Roman" w:hAnsi="Tahoma" w:cs="Tahoma"/>
          <w:i/>
          <w:sz w:val="18"/>
          <w:lang w:eastAsia="sl-SI"/>
        </w:rPr>
      </w:pPr>
      <w:r w:rsidRPr="00637345">
        <w:rPr>
          <w:rFonts w:ascii="Tahoma" w:eastAsia="Times New Roman" w:hAnsi="Tahoma" w:cs="Tahoma"/>
          <w:i/>
          <w:sz w:val="16"/>
          <w:szCs w:val="18"/>
          <w:lang w:eastAsia="sl-SI"/>
        </w:rPr>
        <w:t>Obrazec se po potrebi fotokopira!</w:t>
      </w:r>
    </w:p>
    <w:p w14:paraId="50058771" w14:textId="77777777"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63734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961E34" w:rsidRPr="00637345" w14:paraId="6CC529EC" w14:textId="77777777" w:rsidTr="00961E34">
        <w:tc>
          <w:tcPr>
            <w:tcW w:w="7740" w:type="dxa"/>
            <w:tcBorders>
              <w:top w:val="single" w:sz="4" w:space="0" w:color="000000"/>
              <w:left w:val="single" w:sz="4" w:space="0" w:color="000000"/>
              <w:bottom w:val="single" w:sz="4" w:space="0" w:color="000000"/>
            </w:tcBorders>
          </w:tcPr>
          <w:p w14:paraId="7F29DA08" w14:textId="77777777" w:rsidR="00961E34" w:rsidRPr="00637345" w:rsidRDefault="00961E34" w:rsidP="007F5BB0">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bookmarkStart w:id="20" w:name="_Toc495914071"/>
            <w:r w:rsidRPr="00637345">
              <w:rPr>
                <w:rFonts w:ascii="Tahoma" w:eastAsia="Times New Roman" w:hAnsi="Tahoma" w:cs="Tahoma"/>
                <w:b/>
                <w:lang w:eastAsia="sl-SI"/>
              </w:rPr>
              <w:t>UDELEŽBA PODIZVAJALCEV</w:t>
            </w:r>
            <w:bookmarkEnd w:id="20"/>
          </w:p>
        </w:tc>
        <w:tc>
          <w:tcPr>
            <w:tcW w:w="1684" w:type="dxa"/>
            <w:tcBorders>
              <w:top w:val="single" w:sz="4" w:space="0" w:color="000000"/>
              <w:left w:val="single" w:sz="4" w:space="0" w:color="808080"/>
              <w:bottom w:val="single" w:sz="4" w:space="0" w:color="000000"/>
              <w:right w:val="single" w:sz="4" w:space="0" w:color="000000"/>
            </w:tcBorders>
          </w:tcPr>
          <w:p w14:paraId="039E58E6" w14:textId="77777777" w:rsidR="00961E34" w:rsidRPr="00637345" w:rsidRDefault="00961E34" w:rsidP="007F5BB0">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t>Priloga 4/1</w:t>
            </w:r>
          </w:p>
        </w:tc>
      </w:tr>
    </w:tbl>
    <w:p w14:paraId="62E62FAE"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33C0043F"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Ponudnik: _____________________________________________________________________</w:t>
      </w:r>
    </w:p>
    <w:p w14:paraId="686FBD26"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08E8A22B" w14:textId="33320793" w:rsidR="00961E34" w:rsidRPr="00637345" w:rsidRDefault="00961E34" w:rsidP="007F5BB0">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593BEC">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Pr>
          <w:rFonts w:ascii="Tahoma" w:eastAsia="Times New Roman" w:hAnsi="Tahoma" w:cs="Tahoma"/>
          <w:b/>
          <w:lang w:eastAsia="sl-SI"/>
        </w:rPr>
        <w:t xml:space="preserve">po sklopih </w:t>
      </w:r>
      <w:r w:rsidRPr="006A63FC">
        <w:rPr>
          <w:rFonts w:ascii="Tahoma" w:eastAsia="Times New Roman" w:hAnsi="Tahoma" w:cs="Tahoma"/>
          <w:b/>
          <w:sz w:val="18"/>
          <w:lang w:eastAsia="sl-SI"/>
        </w:rPr>
        <w:t xml:space="preserve"> </w:t>
      </w:r>
      <w:r w:rsidRPr="00637345">
        <w:rPr>
          <w:rFonts w:ascii="Tahoma" w:eastAsia="Times New Roman" w:hAnsi="Tahoma" w:cs="Tahoma"/>
          <w:lang w:eastAsia="sl-SI"/>
        </w:rPr>
        <w:t>sodelovali z naslednjimi podizvajalci: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961E34" w:rsidRPr="00637345" w14:paraId="2890378A" w14:textId="77777777" w:rsidTr="00961E34">
        <w:trPr>
          <w:trHeight w:val="460"/>
        </w:trPr>
        <w:tc>
          <w:tcPr>
            <w:tcW w:w="6062" w:type="dxa"/>
            <w:shd w:val="clear" w:color="auto" w:fill="auto"/>
            <w:vAlign w:val="center"/>
          </w:tcPr>
          <w:p w14:paraId="5FA2053D" w14:textId="77777777" w:rsidR="00961E34" w:rsidRPr="00637345" w:rsidRDefault="00961E34" w:rsidP="007F5BB0">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b/>
                <w:bCs/>
                <w:lang w:eastAsia="sl-SI"/>
              </w:rPr>
              <w:t>NAZIV IN NASLOV PODIZVAJALCA</w:t>
            </w:r>
          </w:p>
        </w:tc>
        <w:tc>
          <w:tcPr>
            <w:tcW w:w="3402" w:type="dxa"/>
            <w:shd w:val="clear" w:color="auto" w:fill="auto"/>
          </w:tcPr>
          <w:p w14:paraId="65AFE926" w14:textId="77777777" w:rsidR="00961E34" w:rsidRPr="00637345" w:rsidRDefault="00961E34" w:rsidP="007F5BB0">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lang w:eastAsia="sl-SI"/>
              </w:rPr>
              <w:t xml:space="preserve">Zahteva za neposredno plačilo od podizvajalca </w:t>
            </w:r>
            <w:r w:rsidRPr="00637345">
              <w:rPr>
                <w:rFonts w:ascii="Tahoma" w:eastAsia="Times New Roman" w:hAnsi="Tahoma" w:cs="Tahoma"/>
                <w:b/>
                <w:lang w:eastAsia="sl-SI"/>
              </w:rPr>
              <w:t xml:space="preserve">DA </w:t>
            </w:r>
            <w:r w:rsidRPr="00637345">
              <w:rPr>
                <w:rFonts w:ascii="Tahoma" w:eastAsia="Times New Roman" w:hAnsi="Tahoma" w:cs="Tahoma"/>
                <w:lang w:eastAsia="sl-SI"/>
              </w:rPr>
              <w:t xml:space="preserve">ali </w:t>
            </w:r>
            <w:r w:rsidRPr="00637345">
              <w:rPr>
                <w:rFonts w:ascii="Tahoma" w:eastAsia="Times New Roman" w:hAnsi="Tahoma" w:cs="Tahoma"/>
                <w:b/>
                <w:lang w:eastAsia="sl-SI"/>
              </w:rPr>
              <w:t>NE</w:t>
            </w:r>
          </w:p>
        </w:tc>
      </w:tr>
      <w:tr w:rsidR="00961E34" w:rsidRPr="00637345" w14:paraId="4A6AE97A" w14:textId="77777777" w:rsidTr="00961E34">
        <w:trPr>
          <w:trHeight w:val="460"/>
        </w:trPr>
        <w:tc>
          <w:tcPr>
            <w:tcW w:w="6062" w:type="dxa"/>
            <w:shd w:val="clear" w:color="auto" w:fill="auto"/>
          </w:tcPr>
          <w:p w14:paraId="3FAF6FB7"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3402" w:type="dxa"/>
            <w:shd w:val="clear" w:color="auto" w:fill="auto"/>
          </w:tcPr>
          <w:p w14:paraId="485D9D5E"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bl>
    <w:p w14:paraId="028BCE5B" w14:textId="77777777" w:rsidR="00961E34" w:rsidRPr="00637345" w:rsidRDefault="00961E34" w:rsidP="007F5BB0">
      <w:pPr>
        <w:keepNext/>
        <w:keepLines/>
        <w:widowControl w:val="0"/>
        <w:spacing w:after="0" w:line="240" w:lineRule="auto"/>
        <w:jc w:val="both"/>
        <w:rPr>
          <w:rFonts w:ascii="Tahoma" w:eastAsia="Times New Roman" w:hAnsi="Tahoma" w:cs="Tahoma"/>
          <w:b/>
          <w:bCs/>
          <w:lang w:eastAsia="sl-SI"/>
        </w:rPr>
      </w:pPr>
    </w:p>
    <w:p w14:paraId="48783527" w14:textId="77777777" w:rsidR="00961E34" w:rsidRPr="00637345" w:rsidRDefault="00961E34" w:rsidP="007F5BB0">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A: v primeru, da je pri podizvajalcu označeno z "DA" - dajemo</w:t>
      </w:r>
    </w:p>
    <w:p w14:paraId="469BE692" w14:textId="77777777" w:rsidR="00961E34" w:rsidRPr="00637345" w:rsidRDefault="00961E34" w:rsidP="007F5BB0">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ZA NEPOSREDNO PLAČEVANJE PODIZVAJALCU</w:t>
      </w:r>
    </w:p>
    <w:p w14:paraId="65E951DE"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42F6A1E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0AAD856B"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plačilom posameznega zneska podizvajalcu obveznost naročnika za plačilo ponudniku ugasne do višine tako plačanega zneska podizvajalcu.</w:t>
      </w:r>
    </w:p>
    <w:p w14:paraId="3DE40854" w14:textId="77777777" w:rsidR="00961E34" w:rsidRPr="00EF49F8" w:rsidRDefault="00961E34" w:rsidP="007F5BB0">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5C6F6560" w14:textId="77777777" w:rsidTr="00961E34">
        <w:trPr>
          <w:trHeight w:val="235"/>
        </w:trPr>
        <w:tc>
          <w:tcPr>
            <w:tcW w:w="3119" w:type="dxa"/>
            <w:tcBorders>
              <w:bottom w:val="single" w:sz="4" w:space="0" w:color="auto"/>
            </w:tcBorders>
          </w:tcPr>
          <w:p w14:paraId="702049AB"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p>
        </w:tc>
        <w:tc>
          <w:tcPr>
            <w:tcW w:w="2552" w:type="dxa"/>
          </w:tcPr>
          <w:p w14:paraId="21B70615"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057108E8" w14:textId="77777777" w:rsidR="00961E34" w:rsidRPr="00EF49F8" w:rsidRDefault="00961E34" w:rsidP="007F5BB0">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6127A2C1" w14:textId="77777777" w:rsidTr="00961E34">
        <w:trPr>
          <w:trHeight w:val="235"/>
        </w:trPr>
        <w:tc>
          <w:tcPr>
            <w:tcW w:w="3119" w:type="dxa"/>
            <w:tcBorders>
              <w:top w:val="single" w:sz="4" w:space="0" w:color="auto"/>
            </w:tcBorders>
          </w:tcPr>
          <w:p w14:paraId="3890FD73"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2D57FBFF" w14:textId="77777777" w:rsidR="00961E34" w:rsidRPr="00EF49F8" w:rsidRDefault="00961E34" w:rsidP="007F5BB0">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236B2999"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489BAD97" w14:textId="77777777" w:rsidR="00961E34" w:rsidRPr="00637345" w:rsidRDefault="00961E34" w:rsidP="007F5BB0">
      <w:pPr>
        <w:keepNext/>
        <w:keepLines/>
        <w:widowControl w:val="0"/>
        <w:spacing w:after="0" w:line="240" w:lineRule="auto"/>
        <w:jc w:val="both"/>
        <w:rPr>
          <w:rFonts w:ascii="Tahoma" w:eastAsia="Times New Roman" w:hAnsi="Tahoma" w:cs="Tahoma"/>
          <w:b/>
          <w:lang w:eastAsia="sl-SI"/>
        </w:rPr>
      </w:pPr>
    </w:p>
    <w:p w14:paraId="175F4DC7" w14:textId="77777777" w:rsidR="00961E34" w:rsidRPr="00637345" w:rsidRDefault="00961E34" w:rsidP="007F5BB0">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B: v primeru, da je pri podizvajalcu označeno z "NE" – ne dajemo</w:t>
      </w:r>
    </w:p>
    <w:p w14:paraId="3E378F8E" w14:textId="77777777" w:rsidR="00961E34" w:rsidRPr="00637345" w:rsidRDefault="00961E34" w:rsidP="007F5BB0">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POOBLASTILA ZA NEPOSREDNO PLAČEVANJE PODIZVAJALCU</w:t>
      </w:r>
    </w:p>
    <w:p w14:paraId="748B0044" w14:textId="77777777" w:rsidR="00961E34" w:rsidRPr="00637345" w:rsidRDefault="00961E34" w:rsidP="007F5BB0">
      <w:pPr>
        <w:keepNext/>
        <w:keepLines/>
        <w:widowControl w:val="0"/>
        <w:spacing w:after="0" w:line="240" w:lineRule="auto"/>
        <w:jc w:val="both"/>
        <w:rPr>
          <w:rFonts w:ascii="Tahoma" w:eastAsia="Times New Roman" w:hAnsi="Tahoma" w:cs="Tahoma"/>
          <w:b/>
          <w:lang w:eastAsia="sl-SI"/>
        </w:rPr>
      </w:pPr>
    </w:p>
    <w:p w14:paraId="13962E10"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0371CAF2"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izvedena dela, ki so neposredno povezana s predmetom pogodbe. Če ponudnik naročniku na njegov poziv ne posreduje teh izjav, naročnik Državni revizijski komisiji poda predlog za uvedbo postopka o prekršku iz 2. točke prvega odstavka 112. člena ZJN-3.</w:t>
      </w:r>
    </w:p>
    <w:p w14:paraId="3F83630E" w14:textId="77777777" w:rsidR="00961E34" w:rsidRPr="00EF49F8" w:rsidRDefault="00961E34" w:rsidP="007F5BB0">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69140BF0" w14:textId="77777777" w:rsidTr="00961E34">
        <w:trPr>
          <w:trHeight w:val="235"/>
        </w:trPr>
        <w:tc>
          <w:tcPr>
            <w:tcW w:w="3119" w:type="dxa"/>
            <w:tcBorders>
              <w:bottom w:val="single" w:sz="4" w:space="0" w:color="auto"/>
            </w:tcBorders>
          </w:tcPr>
          <w:p w14:paraId="2E7BF251"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p>
        </w:tc>
        <w:tc>
          <w:tcPr>
            <w:tcW w:w="2552" w:type="dxa"/>
          </w:tcPr>
          <w:p w14:paraId="640BEC48"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87484B6" w14:textId="77777777" w:rsidR="00961E34" w:rsidRPr="00EF49F8" w:rsidRDefault="00961E34" w:rsidP="007F5BB0">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29A6283D" w14:textId="77777777" w:rsidTr="00961E34">
        <w:trPr>
          <w:trHeight w:val="235"/>
        </w:trPr>
        <w:tc>
          <w:tcPr>
            <w:tcW w:w="3119" w:type="dxa"/>
            <w:tcBorders>
              <w:top w:val="single" w:sz="4" w:space="0" w:color="auto"/>
            </w:tcBorders>
          </w:tcPr>
          <w:p w14:paraId="411ADD84"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3EB0D6F0" w14:textId="77777777" w:rsidR="00961E34" w:rsidRPr="00EF49F8" w:rsidRDefault="00961E34" w:rsidP="007F5BB0">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213281B1" w14:textId="77777777" w:rsidR="00961E34" w:rsidRPr="00EF49F8" w:rsidRDefault="00961E34" w:rsidP="007F5BB0">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666263D4"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679CBAA4"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02B124BC" w14:textId="77777777" w:rsidR="00961E34" w:rsidRPr="00637345" w:rsidRDefault="00961E34" w:rsidP="007F5BB0">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60DAFD23" w14:textId="77777777" w:rsidR="00961E34" w:rsidRPr="00637345" w:rsidRDefault="00961E34" w:rsidP="007F5BB0">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4C2E1470" w14:textId="77777777" w:rsidR="00961E34" w:rsidRPr="00637345" w:rsidRDefault="00961E34" w:rsidP="007F5BB0">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 xml:space="preserve">V primeru, da ponudnik ne namerava izvesti javno naročilo s podizvajalcem, obrazca ni potrebno izpolniti ter predložiti.  </w:t>
      </w:r>
    </w:p>
    <w:p w14:paraId="1ED2ECAC"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1CCE501D" w14:textId="77777777" w:rsidR="00961E34" w:rsidRPr="00637345" w:rsidRDefault="00961E34" w:rsidP="007F5BB0">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 xml:space="preserve">Navodilo: </w:t>
      </w:r>
      <w:r w:rsidRPr="00637345">
        <w:rPr>
          <w:rFonts w:ascii="Tahoma" w:eastAsia="Times New Roman" w:hAnsi="Tahoma" w:cs="Tahoma"/>
          <w:i/>
          <w:sz w:val="16"/>
          <w:szCs w:val="16"/>
          <w:lang w:eastAsia="sl-SI"/>
        </w:rPr>
        <w:t>Obrazec se po potrebi kopira!</w:t>
      </w:r>
    </w:p>
    <w:p w14:paraId="31E422E8"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6F69F250" w14:textId="77777777" w:rsidTr="00961E34">
        <w:tc>
          <w:tcPr>
            <w:tcW w:w="8008" w:type="dxa"/>
            <w:tcBorders>
              <w:top w:val="single" w:sz="4" w:space="0" w:color="auto"/>
              <w:bottom w:val="single" w:sz="4" w:space="0" w:color="auto"/>
            </w:tcBorders>
          </w:tcPr>
          <w:p w14:paraId="181BE4DE" w14:textId="77777777" w:rsidR="00961E34" w:rsidRPr="00637345" w:rsidRDefault="00961E34" w:rsidP="007F5BB0">
            <w:pPr>
              <w:keepNext/>
              <w:keepLines/>
              <w:widowControl w:val="0"/>
              <w:spacing w:after="0" w:line="240" w:lineRule="auto"/>
              <w:jc w:val="both"/>
              <w:outlineLvl w:val="1"/>
              <w:rPr>
                <w:rFonts w:ascii="Tahoma" w:eastAsia="Times New Roman" w:hAnsi="Tahoma" w:cs="Tahoma"/>
                <w:b/>
                <w:lang w:eastAsia="sl-SI"/>
              </w:rPr>
            </w:pPr>
            <w:bookmarkStart w:id="21" w:name="_Toc495914072"/>
            <w:r w:rsidRPr="00637345">
              <w:rPr>
                <w:rFonts w:ascii="Tahoma" w:eastAsia="Times New Roman" w:hAnsi="Tahoma" w:cs="Tahoma"/>
                <w:b/>
                <w:lang w:eastAsia="sl-SI"/>
              </w:rPr>
              <w:lastRenderedPageBreak/>
              <w:t>SOGLASJE PODIZVAJALCA ZA NEPOSREDNA PLAČILA</w:t>
            </w:r>
            <w:bookmarkEnd w:id="21"/>
          </w:p>
        </w:tc>
        <w:tc>
          <w:tcPr>
            <w:tcW w:w="1418" w:type="dxa"/>
            <w:tcBorders>
              <w:top w:val="single" w:sz="4" w:space="0" w:color="auto"/>
              <w:bottom w:val="single" w:sz="4" w:space="0" w:color="auto"/>
            </w:tcBorders>
          </w:tcPr>
          <w:p w14:paraId="0127D02D" w14:textId="77777777" w:rsidR="00961E34" w:rsidRPr="00637345" w:rsidRDefault="00961E34" w:rsidP="007F5BB0">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4/2</w:t>
            </w:r>
          </w:p>
        </w:tc>
      </w:tr>
    </w:tbl>
    <w:p w14:paraId="4E81C818"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63E62EC9" w14:textId="1A3D5FFF" w:rsidR="00961E34" w:rsidRDefault="00593BEC" w:rsidP="007F5BB0">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00961E34">
        <w:rPr>
          <w:rFonts w:ascii="Tahoma" w:eastAsia="Times New Roman" w:hAnsi="Tahoma" w:cs="Tahoma"/>
          <w:b/>
          <w:noProof/>
          <w:lang w:eastAsia="sl-SI"/>
        </w:rPr>
        <w:t>-</w:t>
      </w:r>
      <w:r w:rsidR="00961E34">
        <w:rPr>
          <w:rFonts w:ascii="Tahoma" w:eastAsia="Times New Roman" w:hAnsi="Tahoma" w:cs="Tahoma"/>
          <w:b/>
          <w:color w:val="000000"/>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sidR="00961E34">
        <w:rPr>
          <w:rFonts w:ascii="Tahoma" w:eastAsia="Times New Roman" w:hAnsi="Tahoma" w:cs="Tahoma"/>
          <w:b/>
          <w:lang w:eastAsia="sl-SI"/>
        </w:rPr>
        <w:t xml:space="preserve">po sklopih </w:t>
      </w:r>
    </w:p>
    <w:p w14:paraId="109DCEB5"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961E34" w:rsidRPr="00637345" w14:paraId="0CF02022" w14:textId="77777777" w:rsidTr="00961E34">
        <w:trPr>
          <w:trHeight w:val="385"/>
          <w:jc w:val="center"/>
        </w:trPr>
        <w:tc>
          <w:tcPr>
            <w:tcW w:w="3397" w:type="dxa"/>
          </w:tcPr>
          <w:p w14:paraId="110FA8A2"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PODIZVAJALCA</w:t>
            </w:r>
          </w:p>
          <w:p w14:paraId="20C50F2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5811" w:type="dxa"/>
          </w:tcPr>
          <w:p w14:paraId="42E2AC13"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4D7A9C9A" w14:textId="77777777" w:rsidTr="00961E34">
        <w:trPr>
          <w:jc w:val="center"/>
        </w:trPr>
        <w:tc>
          <w:tcPr>
            <w:tcW w:w="3397" w:type="dxa"/>
          </w:tcPr>
          <w:p w14:paraId="730D79E9"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670ADD5F"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5811" w:type="dxa"/>
          </w:tcPr>
          <w:p w14:paraId="26DB7DEC"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7C9FF526" w14:textId="77777777" w:rsidTr="00961E34">
        <w:trPr>
          <w:jc w:val="center"/>
        </w:trPr>
        <w:tc>
          <w:tcPr>
            <w:tcW w:w="3397" w:type="dxa"/>
          </w:tcPr>
          <w:p w14:paraId="73D69FED"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0BC23B17"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5811" w:type="dxa"/>
          </w:tcPr>
          <w:p w14:paraId="35619BBA"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56D0C969"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1F8CB70E"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74575E7D"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7F1E9470"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22CB9F7B" w14:textId="77777777" w:rsidR="00961E34" w:rsidRPr="00637345" w:rsidRDefault="00961E34" w:rsidP="007F5BB0">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78B1FF75"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5FA21A2C"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68D2EEC3"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01C7E6B5" w14:textId="77777777" w:rsidTr="00961E34">
        <w:trPr>
          <w:trHeight w:val="163"/>
          <w:jc w:val="center"/>
        </w:trPr>
        <w:tc>
          <w:tcPr>
            <w:tcW w:w="3397" w:type="dxa"/>
          </w:tcPr>
          <w:p w14:paraId="5331989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5811" w:type="dxa"/>
          </w:tcPr>
          <w:p w14:paraId="30B74467"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119C87F0" w14:textId="77777777" w:rsidTr="00961E34">
        <w:trPr>
          <w:jc w:val="center"/>
        </w:trPr>
        <w:tc>
          <w:tcPr>
            <w:tcW w:w="3397" w:type="dxa"/>
          </w:tcPr>
          <w:p w14:paraId="6CEA6593"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5811" w:type="dxa"/>
          </w:tcPr>
          <w:p w14:paraId="77479E9B"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301B5D8B" w14:textId="77777777" w:rsidTr="00961E34">
        <w:trPr>
          <w:jc w:val="center"/>
        </w:trPr>
        <w:tc>
          <w:tcPr>
            <w:tcW w:w="3397" w:type="dxa"/>
          </w:tcPr>
          <w:p w14:paraId="3D17BDC2"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tc>
        <w:tc>
          <w:tcPr>
            <w:tcW w:w="5811" w:type="dxa"/>
          </w:tcPr>
          <w:p w14:paraId="52D77E76"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60866681" w14:textId="77777777" w:rsidTr="00961E34">
        <w:trPr>
          <w:trHeight w:val="1130"/>
          <w:jc w:val="center"/>
        </w:trPr>
        <w:tc>
          <w:tcPr>
            <w:tcW w:w="3397" w:type="dxa"/>
          </w:tcPr>
          <w:p w14:paraId="24E06DD2" w14:textId="77777777" w:rsidR="00961E34" w:rsidRPr="00637345" w:rsidRDefault="00961E34" w:rsidP="007F5BB0">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 xml:space="preserve">Vsak del javnega naročila (storitev/gradnja/blago), ki se oddaja v </w:t>
            </w:r>
            <w:proofErr w:type="spellStart"/>
            <w:r w:rsidRPr="00637345">
              <w:rPr>
                <w:rFonts w:ascii="Tahoma" w:eastAsia="Times New Roman" w:hAnsi="Tahoma" w:cs="Tahoma"/>
                <w:lang w:eastAsia="sl-SI"/>
              </w:rPr>
              <w:t>podizvajanje</w:t>
            </w:r>
            <w:proofErr w:type="spellEnd"/>
            <w:r w:rsidRPr="00637345">
              <w:rPr>
                <w:rFonts w:ascii="Tahoma" w:eastAsia="Times New Roman" w:hAnsi="Tahoma" w:cs="Tahoma"/>
                <w:lang w:eastAsia="sl-SI"/>
              </w:rPr>
              <w:t xml:space="preserve"> (vrsta/opis del)</w:t>
            </w:r>
          </w:p>
        </w:tc>
        <w:tc>
          <w:tcPr>
            <w:tcW w:w="5811" w:type="dxa"/>
          </w:tcPr>
          <w:p w14:paraId="50E1E056"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04683549"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2CD0F688"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678E7E0B"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54B6612F" w14:textId="77777777" w:rsidTr="00961E34">
        <w:trPr>
          <w:trHeight w:val="208"/>
          <w:jc w:val="center"/>
        </w:trPr>
        <w:tc>
          <w:tcPr>
            <w:tcW w:w="3397" w:type="dxa"/>
          </w:tcPr>
          <w:p w14:paraId="1F173C08" w14:textId="77777777" w:rsidR="00961E34" w:rsidRPr="00637345" w:rsidRDefault="00961E34" w:rsidP="007F5BB0">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 xml:space="preserve">Količina/Delež (%) javnega naročila, ki se oddaja v </w:t>
            </w:r>
            <w:proofErr w:type="spellStart"/>
            <w:r w:rsidRPr="00637345">
              <w:rPr>
                <w:rFonts w:ascii="Tahoma" w:eastAsia="Times New Roman" w:hAnsi="Tahoma" w:cs="Tahoma"/>
                <w:lang w:eastAsia="sl-SI"/>
              </w:rPr>
              <w:t>podizvajanje</w:t>
            </w:r>
            <w:proofErr w:type="spellEnd"/>
          </w:p>
        </w:tc>
        <w:tc>
          <w:tcPr>
            <w:tcW w:w="5811" w:type="dxa"/>
          </w:tcPr>
          <w:p w14:paraId="5966B83A"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3C393440" w14:textId="77777777" w:rsidTr="00961E34">
        <w:trPr>
          <w:jc w:val="center"/>
        </w:trPr>
        <w:tc>
          <w:tcPr>
            <w:tcW w:w="3397" w:type="dxa"/>
          </w:tcPr>
          <w:p w14:paraId="73BB394A"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w:t>
            </w:r>
            <w:r>
              <w:rPr>
                <w:rFonts w:ascii="Tahoma" w:eastAsia="Times New Roman" w:hAnsi="Tahoma" w:cs="Tahoma"/>
                <w:lang w:eastAsia="sl-SI"/>
              </w:rPr>
              <w:t xml:space="preserve"> (sklop)</w:t>
            </w:r>
          </w:p>
          <w:p w14:paraId="7091B75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5811" w:type="dxa"/>
          </w:tcPr>
          <w:p w14:paraId="2132FDA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194C28AA" w14:textId="77777777" w:rsidTr="00961E34">
        <w:trPr>
          <w:jc w:val="center"/>
        </w:trPr>
        <w:tc>
          <w:tcPr>
            <w:tcW w:w="3397" w:type="dxa"/>
          </w:tcPr>
          <w:p w14:paraId="79965383"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KRAJ IZVEDBE</w:t>
            </w:r>
          </w:p>
          <w:p w14:paraId="170EC7BF"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5811" w:type="dxa"/>
          </w:tcPr>
          <w:p w14:paraId="2D11A74E"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27841B9E" w14:textId="77777777" w:rsidTr="00961E34">
        <w:trPr>
          <w:trHeight w:val="305"/>
          <w:jc w:val="center"/>
        </w:trPr>
        <w:tc>
          <w:tcPr>
            <w:tcW w:w="3397" w:type="dxa"/>
          </w:tcPr>
          <w:p w14:paraId="19C0C69F"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ROK IZVEDBE</w:t>
            </w:r>
          </w:p>
        </w:tc>
        <w:tc>
          <w:tcPr>
            <w:tcW w:w="5811" w:type="dxa"/>
          </w:tcPr>
          <w:p w14:paraId="13907278"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bl>
    <w:p w14:paraId="122454D1" w14:textId="77777777"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16D6964B" w14:textId="77777777" w:rsidR="00961E34" w:rsidRPr="00637345" w:rsidRDefault="00961E34" w:rsidP="007F5BB0">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SOGLASJE ZA NEPOSREDNO PLAČEVANJE PODIZVAJALCEM</w:t>
      </w:r>
    </w:p>
    <w:p w14:paraId="41506FD9" w14:textId="77777777" w:rsidR="00961E34" w:rsidRPr="00637345" w:rsidRDefault="00961E34" w:rsidP="007F5BB0">
      <w:pPr>
        <w:keepNext/>
        <w:keepLines/>
        <w:widowControl w:val="0"/>
        <w:spacing w:after="0" w:line="240" w:lineRule="auto"/>
        <w:jc w:val="center"/>
        <w:rPr>
          <w:rFonts w:ascii="Tahoma" w:eastAsia="Times New Roman" w:hAnsi="Tahoma" w:cs="Tahoma"/>
          <w:b/>
          <w:bCs/>
          <w:lang w:eastAsia="sl-SI"/>
        </w:rPr>
      </w:pPr>
    </w:p>
    <w:p w14:paraId="45DF9EF0"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961E34" w:rsidRPr="00637345" w14:paraId="3E97C145" w14:textId="77777777" w:rsidTr="00961E34">
        <w:tc>
          <w:tcPr>
            <w:tcW w:w="4820" w:type="dxa"/>
          </w:tcPr>
          <w:p w14:paraId="2EE1457D" w14:textId="77777777" w:rsidR="00961E34" w:rsidRPr="00637345" w:rsidRDefault="00961E34" w:rsidP="007F5BB0">
            <w:pPr>
              <w:keepNext/>
              <w:keepLines/>
              <w:widowControl w:val="0"/>
              <w:numPr>
                <w:ilvl w:val="0"/>
                <w:numId w:val="4"/>
              </w:numPr>
              <w:spacing w:after="0" w:line="240" w:lineRule="auto"/>
              <w:ind w:left="318" w:hanging="426"/>
              <w:jc w:val="both"/>
              <w:rPr>
                <w:rFonts w:ascii="Tahoma" w:eastAsia="Times New Roman" w:hAnsi="Tahoma" w:cs="Tahoma"/>
                <w:b/>
                <w:lang w:eastAsia="sl-SI"/>
              </w:rPr>
            </w:pPr>
            <w:r w:rsidRPr="00637345">
              <w:rPr>
                <w:rFonts w:ascii="Tahoma" w:eastAsia="Times New Roman" w:hAnsi="Tahoma" w:cs="Tahoma"/>
                <w:lang w:eastAsia="sl-SI"/>
              </w:rPr>
              <w:t>zahtevam in soglašam,</w:t>
            </w:r>
          </w:p>
        </w:tc>
        <w:tc>
          <w:tcPr>
            <w:tcW w:w="4394" w:type="dxa"/>
          </w:tcPr>
          <w:p w14:paraId="1333A042" w14:textId="77777777" w:rsidR="00961E34" w:rsidRPr="00637345" w:rsidRDefault="00961E34" w:rsidP="007F5BB0">
            <w:pPr>
              <w:keepNext/>
              <w:keepLines/>
              <w:widowControl w:val="0"/>
              <w:numPr>
                <w:ilvl w:val="0"/>
                <w:numId w:val="4"/>
              </w:numPr>
              <w:spacing w:after="0" w:line="240" w:lineRule="auto"/>
              <w:ind w:left="459"/>
              <w:jc w:val="both"/>
              <w:rPr>
                <w:rFonts w:ascii="Tahoma" w:eastAsia="Times New Roman" w:hAnsi="Tahoma" w:cs="Tahoma"/>
                <w:b/>
                <w:lang w:eastAsia="sl-SI"/>
              </w:rPr>
            </w:pPr>
            <w:r w:rsidRPr="00637345">
              <w:rPr>
                <w:rFonts w:ascii="Tahoma" w:eastAsia="Times New Roman" w:hAnsi="Tahoma" w:cs="Tahoma"/>
                <w:lang w:eastAsia="sl-SI"/>
              </w:rPr>
              <w:t>ne soglašam,</w:t>
            </w:r>
          </w:p>
        </w:tc>
      </w:tr>
    </w:tbl>
    <w:p w14:paraId="5EDE3DDF"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0EF86AA2" w14:textId="77777777" w:rsidR="00961E34" w:rsidRPr="00637345" w:rsidRDefault="00961E34" w:rsidP="007F5BB0">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961E34" w:rsidRPr="00637345" w14:paraId="489A468C" w14:textId="77777777" w:rsidTr="00961E34">
        <w:trPr>
          <w:trHeight w:val="235"/>
        </w:trPr>
        <w:tc>
          <w:tcPr>
            <w:tcW w:w="3374" w:type="dxa"/>
            <w:tcBorders>
              <w:bottom w:val="single" w:sz="4" w:space="0" w:color="auto"/>
            </w:tcBorders>
          </w:tcPr>
          <w:p w14:paraId="6B1F7B6D" w14:textId="77777777" w:rsidR="00961E34" w:rsidRPr="00637345" w:rsidRDefault="00961E34" w:rsidP="007F5BB0">
            <w:pPr>
              <w:keepNext/>
              <w:keepLines/>
              <w:widowControl w:val="0"/>
              <w:spacing w:after="0" w:line="240" w:lineRule="auto"/>
              <w:jc w:val="both"/>
              <w:rPr>
                <w:rFonts w:ascii="Tahoma" w:eastAsia="Times New Roman" w:hAnsi="Tahoma" w:cs="Tahoma"/>
                <w:snapToGrid w:val="0"/>
                <w:lang w:eastAsia="sl-SI"/>
              </w:rPr>
            </w:pPr>
          </w:p>
        </w:tc>
        <w:tc>
          <w:tcPr>
            <w:tcW w:w="2977" w:type="dxa"/>
          </w:tcPr>
          <w:p w14:paraId="31CEF5BE" w14:textId="77777777" w:rsidR="00961E34" w:rsidRPr="00637345" w:rsidRDefault="00961E34" w:rsidP="007F5BB0">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6BB63849" w14:textId="77777777" w:rsidR="00961E34" w:rsidRPr="00637345" w:rsidRDefault="00961E34" w:rsidP="007F5BB0">
            <w:pPr>
              <w:keepNext/>
              <w:keepLines/>
              <w:widowControl w:val="0"/>
              <w:spacing w:after="0" w:line="240" w:lineRule="auto"/>
              <w:jc w:val="both"/>
              <w:rPr>
                <w:rFonts w:ascii="Tahoma" w:eastAsia="Times New Roman" w:hAnsi="Tahoma" w:cs="Tahoma"/>
                <w:snapToGrid w:val="0"/>
                <w:lang w:eastAsia="sl-SI"/>
              </w:rPr>
            </w:pPr>
          </w:p>
        </w:tc>
      </w:tr>
      <w:tr w:rsidR="00961E34" w:rsidRPr="00637345" w14:paraId="0B8C5771" w14:textId="77777777" w:rsidTr="00961E34">
        <w:trPr>
          <w:trHeight w:val="235"/>
        </w:trPr>
        <w:tc>
          <w:tcPr>
            <w:tcW w:w="3374" w:type="dxa"/>
            <w:tcBorders>
              <w:top w:val="single" w:sz="4" w:space="0" w:color="auto"/>
            </w:tcBorders>
          </w:tcPr>
          <w:p w14:paraId="619156C7" w14:textId="77777777" w:rsidR="00961E34" w:rsidRPr="00637345" w:rsidRDefault="00961E34" w:rsidP="007F5BB0">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kraj, datum</w:t>
            </w:r>
          </w:p>
        </w:tc>
        <w:tc>
          <w:tcPr>
            <w:tcW w:w="2977" w:type="dxa"/>
          </w:tcPr>
          <w:p w14:paraId="1FBAFC0B" w14:textId="77777777" w:rsidR="00961E34" w:rsidRPr="00637345" w:rsidRDefault="00961E34" w:rsidP="007F5BB0">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žig</w:t>
            </w:r>
          </w:p>
        </w:tc>
        <w:tc>
          <w:tcPr>
            <w:tcW w:w="3119" w:type="dxa"/>
            <w:tcBorders>
              <w:top w:val="single" w:sz="4" w:space="0" w:color="auto"/>
            </w:tcBorders>
          </w:tcPr>
          <w:p w14:paraId="6363ED1D" w14:textId="77777777" w:rsidR="00961E34" w:rsidRPr="00637345" w:rsidRDefault="00961E34" w:rsidP="007F5BB0">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lang w:eastAsia="sl-SI"/>
              </w:rPr>
              <w:t xml:space="preserve">ime in priimek ter </w:t>
            </w:r>
            <w:r w:rsidRPr="00637345">
              <w:rPr>
                <w:rFonts w:ascii="Tahoma" w:eastAsia="Times New Roman" w:hAnsi="Tahoma" w:cs="Tahoma"/>
                <w:snapToGrid w:val="0"/>
                <w:lang w:eastAsia="sl-SI"/>
              </w:rPr>
              <w:t>podpis odgovorne osebe podizvajalca</w:t>
            </w:r>
          </w:p>
        </w:tc>
      </w:tr>
    </w:tbl>
    <w:p w14:paraId="22033EBA"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718A33A5"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5DEC251E" w14:textId="77777777" w:rsidR="00961E34" w:rsidRPr="00637345" w:rsidRDefault="00961E34" w:rsidP="007F5BB0">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4758EA8E" w14:textId="77777777"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392B30B0" w14:textId="77777777"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637345">
        <w:rPr>
          <w:rFonts w:ascii="Tahoma" w:eastAsia="Times New Roman" w:hAnsi="Tahoma" w:cs="Tahoma"/>
          <w:b/>
          <w:i/>
          <w:sz w:val="16"/>
          <w:lang w:eastAsia="ar-SA"/>
        </w:rPr>
        <w:t>Navodilo</w:t>
      </w:r>
      <w:r w:rsidRPr="00637345">
        <w:rPr>
          <w:rFonts w:ascii="Tahoma" w:eastAsia="Times New Roman" w:hAnsi="Tahoma" w:cs="Tahoma"/>
          <w:i/>
          <w:sz w:val="16"/>
          <w:lang w:eastAsia="ar-SA"/>
        </w:rPr>
        <w:t>: Obrazec se po potrebi kopira!</w:t>
      </w:r>
      <w:r w:rsidRPr="0063734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3E4C889E" w14:textId="77777777" w:rsidTr="00961E34">
        <w:tc>
          <w:tcPr>
            <w:tcW w:w="8008" w:type="dxa"/>
            <w:tcBorders>
              <w:top w:val="single" w:sz="4" w:space="0" w:color="auto"/>
              <w:bottom w:val="single" w:sz="4" w:space="0" w:color="auto"/>
            </w:tcBorders>
          </w:tcPr>
          <w:p w14:paraId="48F7A761" w14:textId="77777777" w:rsidR="00961E34" w:rsidRPr="00637345" w:rsidRDefault="00961E34" w:rsidP="007F5BB0">
            <w:pPr>
              <w:keepNext/>
              <w:keepLines/>
              <w:widowControl w:val="0"/>
              <w:spacing w:after="0" w:line="240" w:lineRule="auto"/>
              <w:jc w:val="both"/>
              <w:outlineLvl w:val="1"/>
              <w:rPr>
                <w:rFonts w:ascii="Tahoma" w:eastAsia="Times New Roman" w:hAnsi="Tahoma" w:cs="Tahoma"/>
                <w:b/>
                <w:lang w:eastAsia="sl-SI"/>
              </w:rPr>
            </w:pPr>
            <w:bookmarkStart w:id="22" w:name="_Toc495914073"/>
            <w:r w:rsidRPr="00637345">
              <w:rPr>
                <w:rFonts w:ascii="Tahoma" w:eastAsia="Times New Roman" w:hAnsi="Tahoma" w:cs="Tahoma"/>
                <w:b/>
                <w:lang w:eastAsia="sl-SI"/>
              </w:rPr>
              <w:lastRenderedPageBreak/>
              <w:t>SEZNAM SUBJEKTOV, KATERIH ZMOGLJIVOST UPORABLJA PONUDNIK</w:t>
            </w:r>
            <w:bookmarkEnd w:id="22"/>
          </w:p>
        </w:tc>
        <w:tc>
          <w:tcPr>
            <w:tcW w:w="1418" w:type="dxa"/>
            <w:tcBorders>
              <w:top w:val="single" w:sz="4" w:space="0" w:color="auto"/>
              <w:bottom w:val="single" w:sz="4" w:space="0" w:color="auto"/>
            </w:tcBorders>
          </w:tcPr>
          <w:p w14:paraId="5FDD0D1A" w14:textId="77777777" w:rsidR="00961E34" w:rsidRPr="00637345" w:rsidRDefault="00961E34" w:rsidP="007F5BB0">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4/3</w:t>
            </w:r>
          </w:p>
        </w:tc>
      </w:tr>
    </w:tbl>
    <w:p w14:paraId="1921FE00"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5C9EB90B" w14:textId="3E582F10" w:rsidR="00961E34" w:rsidRPr="00637345" w:rsidRDefault="00961E34" w:rsidP="007F5BB0">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593BEC">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Pr>
          <w:rFonts w:ascii="Tahoma" w:eastAsia="Times New Roman" w:hAnsi="Tahoma" w:cs="Tahoma"/>
          <w:b/>
          <w:lang w:eastAsia="sl-SI"/>
        </w:rPr>
        <w:t xml:space="preserve">po sklopih </w:t>
      </w:r>
      <w:r w:rsidRPr="00637345">
        <w:rPr>
          <w:rFonts w:ascii="Tahoma" w:eastAsia="Times New Roman" w:hAnsi="Tahoma" w:cs="Tahoma"/>
          <w:lang w:eastAsia="sl-SI"/>
        </w:rPr>
        <w:t>sodelovali z naslednjim</w:t>
      </w:r>
      <w:r>
        <w:rPr>
          <w:rFonts w:ascii="Tahoma" w:eastAsia="Times New Roman" w:hAnsi="Tahoma" w:cs="Tahoma"/>
          <w:lang w:eastAsia="sl-SI"/>
        </w:rPr>
        <w:t xml:space="preserve"> subjektom</w:t>
      </w:r>
      <w:r w:rsidRPr="00637345">
        <w:rPr>
          <w:rFonts w:ascii="Tahoma" w:eastAsia="Times New Roman" w:hAnsi="Tahoma" w:cs="Tahoma"/>
          <w:lang w:eastAsia="sl-SI"/>
        </w:rPr>
        <w:t>:</w:t>
      </w:r>
    </w:p>
    <w:p w14:paraId="502DD3A1"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961E34" w:rsidRPr="00637345" w14:paraId="3360D011" w14:textId="77777777" w:rsidTr="00961E34">
        <w:trPr>
          <w:trHeight w:val="385"/>
          <w:jc w:val="center"/>
        </w:trPr>
        <w:tc>
          <w:tcPr>
            <w:tcW w:w="2762" w:type="dxa"/>
          </w:tcPr>
          <w:p w14:paraId="091CB24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GOSPODARSKEGA SUBJEKTA</w:t>
            </w:r>
          </w:p>
          <w:p w14:paraId="2CEF87F6"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6446" w:type="dxa"/>
          </w:tcPr>
          <w:p w14:paraId="7C3FB71D"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57819E52" w14:textId="77777777" w:rsidTr="00961E34">
        <w:trPr>
          <w:jc w:val="center"/>
        </w:trPr>
        <w:tc>
          <w:tcPr>
            <w:tcW w:w="2762" w:type="dxa"/>
          </w:tcPr>
          <w:p w14:paraId="241AF1D2"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38BBD05E"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6446" w:type="dxa"/>
          </w:tcPr>
          <w:p w14:paraId="1835802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5CA3C41D" w14:textId="77777777" w:rsidTr="00961E34">
        <w:trPr>
          <w:jc w:val="center"/>
        </w:trPr>
        <w:tc>
          <w:tcPr>
            <w:tcW w:w="2762" w:type="dxa"/>
          </w:tcPr>
          <w:p w14:paraId="22A3A74D"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7B5603F2"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6446" w:type="dxa"/>
          </w:tcPr>
          <w:p w14:paraId="2DE245FD"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21A8D657" w14:textId="77777777" w:rsidTr="00961E34">
        <w:trPr>
          <w:trHeight w:val="341"/>
          <w:jc w:val="center"/>
        </w:trPr>
        <w:tc>
          <w:tcPr>
            <w:tcW w:w="2762" w:type="dxa"/>
          </w:tcPr>
          <w:p w14:paraId="11A77823"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6446" w:type="dxa"/>
          </w:tcPr>
          <w:p w14:paraId="60B883E5"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0A6FEC3C" w14:textId="77777777" w:rsidTr="00961E34">
        <w:trPr>
          <w:jc w:val="center"/>
        </w:trPr>
        <w:tc>
          <w:tcPr>
            <w:tcW w:w="2762" w:type="dxa"/>
          </w:tcPr>
          <w:p w14:paraId="65337B87" w14:textId="77777777" w:rsidR="00961E34" w:rsidRPr="00637345" w:rsidRDefault="00961E34" w:rsidP="007F5BB0">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0316E587"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6446" w:type="dxa"/>
          </w:tcPr>
          <w:p w14:paraId="20702CB5"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30B19AA9" w14:textId="77777777" w:rsidTr="00961E34">
        <w:trPr>
          <w:jc w:val="center"/>
        </w:trPr>
        <w:tc>
          <w:tcPr>
            <w:tcW w:w="2762" w:type="dxa"/>
          </w:tcPr>
          <w:p w14:paraId="02C66110"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6446" w:type="dxa"/>
          </w:tcPr>
          <w:p w14:paraId="0F865D2F"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5836E97E" w14:textId="77777777" w:rsidTr="00961E34">
        <w:trPr>
          <w:jc w:val="center"/>
        </w:trPr>
        <w:tc>
          <w:tcPr>
            <w:tcW w:w="2762" w:type="dxa"/>
          </w:tcPr>
          <w:p w14:paraId="288713EC"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6446" w:type="dxa"/>
          </w:tcPr>
          <w:p w14:paraId="611405FF"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5B547DC8" w14:textId="77777777" w:rsidTr="00961E34">
        <w:trPr>
          <w:jc w:val="center"/>
        </w:trPr>
        <w:tc>
          <w:tcPr>
            <w:tcW w:w="2762" w:type="dxa"/>
          </w:tcPr>
          <w:p w14:paraId="4DA86927"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p w14:paraId="50D6E9F7"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6446" w:type="dxa"/>
          </w:tcPr>
          <w:p w14:paraId="5FDA78AD"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r w:rsidR="00961E34" w:rsidRPr="00637345" w14:paraId="0F0B8E86" w14:textId="77777777" w:rsidTr="00961E34">
        <w:trPr>
          <w:jc w:val="center"/>
        </w:trPr>
        <w:tc>
          <w:tcPr>
            <w:tcW w:w="2762" w:type="dxa"/>
            <w:vAlign w:val="center"/>
          </w:tcPr>
          <w:p w14:paraId="536A41F0" w14:textId="77777777" w:rsidR="00961E34" w:rsidRPr="00637345" w:rsidRDefault="00961E34" w:rsidP="007F5BB0">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Vsak del javnega naročila, za katere namerava ponudnik uporabiti zmogljivost gospodarskega subjekta</w:t>
            </w:r>
          </w:p>
        </w:tc>
        <w:tc>
          <w:tcPr>
            <w:tcW w:w="6446" w:type="dxa"/>
            <w:vAlign w:val="center"/>
          </w:tcPr>
          <w:p w14:paraId="2E707DB0" w14:textId="77777777" w:rsidR="00961E34" w:rsidRPr="00637345" w:rsidRDefault="00961E34" w:rsidP="007F5BB0">
            <w:pPr>
              <w:keepNext/>
              <w:keepLines/>
              <w:widowControl w:val="0"/>
              <w:spacing w:after="0" w:line="240" w:lineRule="auto"/>
              <w:rPr>
                <w:rFonts w:ascii="Tahoma" w:eastAsia="Times New Roman" w:hAnsi="Tahoma" w:cs="Tahoma"/>
                <w:sz w:val="18"/>
                <w:szCs w:val="18"/>
                <w:lang w:eastAsia="sl-SI"/>
              </w:rPr>
            </w:pPr>
          </w:p>
          <w:p w14:paraId="2C929930" w14:textId="77777777" w:rsidR="00961E34" w:rsidRPr="00637345" w:rsidRDefault="00961E34" w:rsidP="007F5BB0">
            <w:pPr>
              <w:keepNext/>
              <w:keepLines/>
              <w:widowControl w:val="0"/>
              <w:spacing w:after="0" w:line="240" w:lineRule="auto"/>
              <w:rPr>
                <w:rFonts w:ascii="Tahoma" w:eastAsia="Times New Roman" w:hAnsi="Tahoma" w:cs="Tahoma"/>
                <w:sz w:val="18"/>
                <w:szCs w:val="18"/>
                <w:lang w:eastAsia="sl-SI"/>
              </w:rPr>
            </w:pPr>
          </w:p>
        </w:tc>
      </w:tr>
      <w:tr w:rsidR="00961E34" w:rsidRPr="00637345" w14:paraId="47C75736" w14:textId="77777777" w:rsidTr="00961E34">
        <w:trPr>
          <w:jc w:val="center"/>
        </w:trPr>
        <w:tc>
          <w:tcPr>
            <w:tcW w:w="2762" w:type="dxa"/>
            <w:vAlign w:val="center"/>
          </w:tcPr>
          <w:p w14:paraId="4967541D" w14:textId="77777777" w:rsidR="00961E34" w:rsidRPr="00637345" w:rsidRDefault="00961E34" w:rsidP="007F5BB0">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Količina/Delež (%) javnega naročila</w:t>
            </w:r>
          </w:p>
        </w:tc>
        <w:tc>
          <w:tcPr>
            <w:tcW w:w="6446" w:type="dxa"/>
            <w:vAlign w:val="center"/>
          </w:tcPr>
          <w:p w14:paraId="1C12C789" w14:textId="77777777" w:rsidR="00961E34" w:rsidRPr="00637345" w:rsidRDefault="00961E34" w:rsidP="007F5BB0">
            <w:pPr>
              <w:keepNext/>
              <w:keepLines/>
              <w:widowControl w:val="0"/>
              <w:spacing w:after="0" w:line="240" w:lineRule="auto"/>
              <w:rPr>
                <w:rFonts w:ascii="Tahoma" w:eastAsia="Times New Roman" w:hAnsi="Tahoma" w:cs="Tahoma"/>
                <w:sz w:val="18"/>
                <w:szCs w:val="18"/>
                <w:lang w:eastAsia="sl-SI"/>
              </w:rPr>
            </w:pPr>
          </w:p>
          <w:p w14:paraId="177D94EF" w14:textId="77777777" w:rsidR="00961E34" w:rsidRPr="00637345" w:rsidRDefault="00961E34" w:rsidP="007F5BB0">
            <w:pPr>
              <w:keepNext/>
              <w:keepLines/>
              <w:widowControl w:val="0"/>
              <w:spacing w:after="0" w:line="240" w:lineRule="auto"/>
              <w:rPr>
                <w:rFonts w:ascii="Tahoma" w:eastAsia="Times New Roman" w:hAnsi="Tahoma" w:cs="Tahoma"/>
                <w:sz w:val="18"/>
                <w:szCs w:val="18"/>
                <w:lang w:eastAsia="sl-SI"/>
              </w:rPr>
            </w:pPr>
          </w:p>
        </w:tc>
      </w:tr>
      <w:tr w:rsidR="00961E34" w:rsidRPr="00637345" w14:paraId="7744BB10" w14:textId="77777777" w:rsidTr="00961E34">
        <w:trPr>
          <w:jc w:val="center"/>
        </w:trPr>
        <w:tc>
          <w:tcPr>
            <w:tcW w:w="2762" w:type="dxa"/>
          </w:tcPr>
          <w:p w14:paraId="456989E9"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 brez DDV</w:t>
            </w:r>
          </w:p>
          <w:p w14:paraId="7CDC7A92"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c>
          <w:tcPr>
            <w:tcW w:w="6446" w:type="dxa"/>
          </w:tcPr>
          <w:p w14:paraId="31572575"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tc>
      </w:tr>
    </w:tbl>
    <w:p w14:paraId="22C9528B" w14:textId="77777777"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2070708B" w14:textId="77777777" w:rsidR="00961E34" w:rsidRPr="00637345" w:rsidRDefault="00961E34" w:rsidP="007F5BB0">
      <w:pPr>
        <w:keepNext/>
        <w:keepLines/>
        <w:widowControl w:val="0"/>
        <w:tabs>
          <w:tab w:val="left" w:pos="5400"/>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Datum:.........................</w:t>
      </w:r>
      <w:r w:rsidRPr="00637345">
        <w:rPr>
          <w:rFonts w:ascii="Tahoma" w:eastAsia="Times New Roman" w:hAnsi="Tahoma" w:cs="Tahoma"/>
          <w:lang w:val="x-none" w:eastAsia="x-none"/>
        </w:rPr>
        <w:tab/>
      </w:r>
    </w:p>
    <w:p w14:paraId="149A5A5E" w14:textId="77777777" w:rsidR="00961E34" w:rsidRPr="00637345" w:rsidRDefault="00961E34" w:rsidP="007F5BB0">
      <w:pPr>
        <w:keepNext/>
        <w:keepLines/>
        <w:widowControl w:val="0"/>
        <w:tabs>
          <w:tab w:val="left" w:pos="5400"/>
        </w:tabs>
        <w:spacing w:after="0" w:line="240" w:lineRule="auto"/>
        <w:jc w:val="both"/>
        <w:rPr>
          <w:rFonts w:ascii="Tahoma" w:eastAsia="Times New Roman" w:hAnsi="Tahoma" w:cs="Tahoma"/>
          <w:lang w:eastAsia="x-none"/>
        </w:rPr>
      </w:pPr>
    </w:p>
    <w:p w14:paraId="008981C6" w14:textId="77777777" w:rsidR="00961E34" w:rsidRPr="00637345" w:rsidRDefault="00961E34" w:rsidP="007F5BB0">
      <w:pPr>
        <w:keepNext/>
        <w:keepLines/>
        <w:widowControl w:val="0"/>
        <w:tabs>
          <w:tab w:val="left" w:pos="5400"/>
        </w:tabs>
        <w:spacing w:after="0" w:line="240" w:lineRule="auto"/>
        <w:jc w:val="both"/>
        <w:rPr>
          <w:rFonts w:ascii="Tahoma" w:eastAsia="Times New Roman" w:hAnsi="Tahoma" w:cs="Tahoma"/>
          <w:lang w:eastAsia="x-none"/>
        </w:rPr>
      </w:pPr>
    </w:p>
    <w:p w14:paraId="36443031" w14:textId="77777777" w:rsidR="00961E34" w:rsidRPr="00637345" w:rsidRDefault="00961E34" w:rsidP="007F5BB0">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961E34" w:rsidRPr="00637345" w14:paraId="13067F9A" w14:textId="77777777" w:rsidTr="00961E34">
        <w:tc>
          <w:tcPr>
            <w:tcW w:w="5495" w:type="dxa"/>
            <w:shd w:val="clear" w:color="auto" w:fill="auto"/>
          </w:tcPr>
          <w:p w14:paraId="70F9A888" w14:textId="77777777" w:rsidR="00961E34" w:rsidRPr="00637345" w:rsidRDefault="00961E34" w:rsidP="007F5BB0">
            <w:pPr>
              <w:keepNext/>
              <w:keepLines/>
              <w:widowControl w:val="0"/>
              <w:tabs>
                <w:tab w:val="left" w:pos="5400"/>
              </w:tabs>
              <w:spacing w:after="0" w:line="240" w:lineRule="auto"/>
              <w:jc w:val="both"/>
              <w:rPr>
                <w:rFonts w:ascii="Tahoma" w:eastAsia="Times New Roman" w:hAnsi="Tahoma" w:cs="Tahoma"/>
                <w:snapToGrid w:val="0"/>
                <w:lang w:eastAsia="sl-SI"/>
              </w:rPr>
            </w:pPr>
            <w:r>
              <w:rPr>
                <w:rFonts w:ascii="Tahoma" w:eastAsia="Times New Roman" w:hAnsi="Tahoma" w:cs="Tahoma"/>
                <w:snapToGrid w:val="0"/>
                <w:lang w:eastAsia="sl-SI"/>
              </w:rPr>
              <w:t>i</w:t>
            </w:r>
            <w:r w:rsidRPr="00637345">
              <w:rPr>
                <w:rFonts w:ascii="Tahoma" w:eastAsia="Times New Roman" w:hAnsi="Tahoma" w:cs="Tahoma"/>
                <w:snapToGrid w:val="0"/>
                <w:lang w:eastAsia="sl-SI"/>
              </w:rPr>
              <w:t>me in priimek</w:t>
            </w:r>
            <w:r>
              <w:rPr>
                <w:rFonts w:ascii="Tahoma" w:eastAsia="Times New Roman" w:hAnsi="Tahoma" w:cs="Tahoma"/>
                <w:snapToGrid w:val="0"/>
                <w:lang w:eastAsia="sl-SI"/>
              </w:rPr>
              <w:t xml:space="preserve"> ter podpis</w:t>
            </w:r>
            <w:r w:rsidRPr="00637345">
              <w:rPr>
                <w:rFonts w:ascii="Tahoma" w:eastAsia="Times New Roman" w:hAnsi="Tahoma" w:cs="Tahoma"/>
                <w:snapToGrid w:val="0"/>
                <w:lang w:eastAsia="sl-SI"/>
              </w:rPr>
              <w:t xml:space="preserve"> </w:t>
            </w:r>
          </w:p>
          <w:p w14:paraId="34C361D1" w14:textId="77777777" w:rsidR="00961E34" w:rsidRPr="00637345" w:rsidRDefault="00961E34" w:rsidP="007F5BB0">
            <w:pPr>
              <w:keepNext/>
              <w:keepLines/>
              <w:widowControl w:val="0"/>
              <w:tabs>
                <w:tab w:val="left" w:pos="5400"/>
              </w:tabs>
              <w:spacing w:after="0" w:line="240" w:lineRule="auto"/>
              <w:jc w:val="both"/>
              <w:rPr>
                <w:rFonts w:ascii="Tahoma" w:eastAsia="Times New Roman" w:hAnsi="Tahoma" w:cs="Tahoma"/>
                <w:lang w:eastAsia="x-none"/>
              </w:rPr>
            </w:pPr>
            <w:r w:rsidRPr="00637345">
              <w:rPr>
                <w:rFonts w:ascii="Tahoma" w:eastAsia="Times New Roman" w:hAnsi="Tahoma" w:cs="Tahoma"/>
                <w:snapToGrid w:val="0"/>
                <w:lang w:eastAsia="sl-SI"/>
              </w:rPr>
              <w:t>odgovorne osebe ponudnika:</w:t>
            </w:r>
          </w:p>
        </w:tc>
        <w:tc>
          <w:tcPr>
            <w:tcW w:w="3999" w:type="dxa"/>
            <w:shd w:val="clear" w:color="auto" w:fill="auto"/>
          </w:tcPr>
          <w:p w14:paraId="468C64DE" w14:textId="77777777" w:rsidR="00961E34" w:rsidRPr="00637345" w:rsidRDefault="00961E34" w:rsidP="007F5BB0">
            <w:pPr>
              <w:keepNext/>
              <w:keepLines/>
              <w:widowControl w:val="0"/>
              <w:tabs>
                <w:tab w:val="left" w:pos="5400"/>
              </w:tabs>
              <w:spacing w:after="0" w:line="240" w:lineRule="auto"/>
              <w:jc w:val="both"/>
              <w:rPr>
                <w:rFonts w:ascii="Tahoma" w:eastAsia="Times New Roman" w:hAnsi="Tahoma" w:cs="Tahoma"/>
                <w:lang w:eastAsia="x-none"/>
              </w:rPr>
            </w:pPr>
            <w:r>
              <w:rPr>
                <w:rFonts w:ascii="Tahoma" w:eastAsia="Times New Roman" w:hAnsi="Tahoma" w:cs="Tahoma"/>
                <w:lang w:eastAsia="x-none"/>
              </w:rPr>
              <w:t>i</w:t>
            </w:r>
            <w:r w:rsidRPr="00637345">
              <w:rPr>
                <w:rFonts w:ascii="Tahoma" w:eastAsia="Times New Roman" w:hAnsi="Tahoma" w:cs="Tahoma"/>
                <w:lang w:val="x-none" w:eastAsia="x-none"/>
              </w:rPr>
              <w:t xml:space="preserve">me in priimek </w:t>
            </w:r>
            <w:r w:rsidRPr="00637345">
              <w:rPr>
                <w:rFonts w:ascii="Tahoma" w:eastAsia="Times New Roman" w:hAnsi="Tahoma" w:cs="Tahoma"/>
                <w:snapToGrid w:val="0"/>
                <w:lang w:eastAsia="sl-SI"/>
              </w:rPr>
              <w:t>ter podpis</w:t>
            </w:r>
            <w:r w:rsidRPr="00637345">
              <w:rPr>
                <w:rFonts w:ascii="Tahoma" w:eastAsia="Times New Roman" w:hAnsi="Tahoma" w:cs="Tahoma"/>
                <w:lang w:eastAsia="x-none"/>
              </w:rPr>
              <w:t xml:space="preserve"> </w:t>
            </w:r>
            <w:r w:rsidRPr="00637345">
              <w:rPr>
                <w:rFonts w:ascii="Tahoma" w:eastAsia="Times New Roman" w:hAnsi="Tahoma" w:cs="Tahoma"/>
                <w:snapToGrid w:val="0"/>
                <w:lang w:eastAsia="sl-SI"/>
              </w:rPr>
              <w:t xml:space="preserve">odgovorne osebe </w:t>
            </w:r>
            <w:r w:rsidRPr="00637345">
              <w:rPr>
                <w:rFonts w:ascii="Tahoma" w:eastAsia="Times New Roman" w:hAnsi="Tahoma" w:cs="Tahoma"/>
                <w:lang w:eastAsia="x-none"/>
              </w:rPr>
              <w:t>gospodarskega subjekta:</w:t>
            </w:r>
          </w:p>
        </w:tc>
      </w:tr>
    </w:tbl>
    <w:p w14:paraId="7B5A0072" w14:textId="77777777" w:rsidR="00961E34" w:rsidRPr="00637345" w:rsidRDefault="00961E34" w:rsidP="007F5BB0">
      <w:pPr>
        <w:keepNext/>
        <w:keepLines/>
        <w:widowControl w:val="0"/>
        <w:tabs>
          <w:tab w:val="left" w:pos="5400"/>
        </w:tabs>
        <w:spacing w:after="0" w:line="240" w:lineRule="auto"/>
        <w:rPr>
          <w:rFonts w:ascii="Tahoma" w:eastAsia="Times New Roman" w:hAnsi="Tahoma" w:cs="Tahoma"/>
          <w:lang w:val="x-none" w:eastAsia="x-none"/>
        </w:rPr>
      </w:pPr>
    </w:p>
    <w:p w14:paraId="46D01CE2" w14:textId="77777777" w:rsidR="00961E34" w:rsidRPr="00637345" w:rsidRDefault="00961E34" w:rsidP="007F5BB0">
      <w:pPr>
        <w:keepNext/>
        <w:keepLines/>
        <w:widowControl w:val="0"/>
        <w:tabs>
          <w:tab w:val="left" w:pos="5387"/>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w:t>
      </w:r>
      <w:r w:rsidRPr="00637345">
        <w:rPr>
          <w:rFonts w:ascii="Tahoma" w:eastAsia="Times New Roman" w:hAnsi="Tahoma" w:cs="Tahoma"/>
          <w:lang w:val="x-none" w:eastAsia="x-none"/>
        </w:rPr>
        <w:tab/>
        <w:t>………………………………………………</w:t>
      </w:r>
    </w:p>
    <w:p w14:paraId="38F0F387" w14:textId="77777777" w:rsidR="00961E34" w:rsidRPr="00637345" w:rsidRDefault="00961E34" w:rsidP="007F5BB0">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ab/>
      </w:r>
      <w:r w:rsidRPr="00637345">
        <w:rPr>
          <w:rFonts w:ascii="Tahoma" w:eastAsia="Times New Roman" w:hAnsi="Tahoma" w:cs="Tahoma"/>
          <w:b/>
          <w:lang w:eastAsia="sl-SI"/>
        </w:rPr>
        <w:tab/>
        <w:t xml:space="preserve"> </w:t>
      </w:r>
      <w:r w:rsidRPr="00637345">
        <w:rPr>
          <w:rFonts w:ascii="Tahoma" w:eastAsia="Times New Roman" w:hAnsi="Tahoma" w:cs="Tahoma"/>
          <w:lang w:eastAsia="sl-SI"/>
        </w:rPr>
        <w:t xml:space="preserve">Žig: </w:t>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t>Žig:</w:t>
      </w:r>
    </w:p>
    <w:p w14:paraId="0EBB4B54"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42457B5B" w14:textId="77777777" w:rsidR="00961E34" w:rsidRPr="00637345" w:rsidRDefault="00961E34" w:rsidP="007F5BB0">
      <w:pPr>
        <w:keepNext/>
        <w:keepLines/>
        <w:widowControl w:val="0"/>
        <w:spacing w:after="0" w:line="240" w:lineRule="auto"/>
        <w:jc w:val="both"/>
        <w:rPr>
          <w:rFonts w:ascii="Tahoma" w:eastAsia="Times New Roman" w:hAnsi="Tahoma" w:cs="Tahoma"/>
          <w:lang w:eastAsia="sl-SI"/>
        </w:rPr>
      </w:pPr>
    </w:p>
    <w:p w14:paraId="7E9A217B" w14:textId="77777777"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637345">
        <w:rPr>
          <w:rFonts w:ascii="Tahoma" w:eastAsia="Times New Roman" w:hAnsi="Tahoma" w:cs="Tahoma"/>
          <w:b/>
          <w:i/>
          <w:sz w:val="20"/>
          <w:lang w:eastAsia="ar-SA"/>
        </w:rPr>
        <w:t>Navodilo</w:t>
      </w:r>
      <w:r w:rsidRPr="00637345">
        <w:rPr>
          <w:rFonts w:ascii="Tahoma" w:eastAsia="Times New Roman" w:hAnsi="Tahoma" w:cs="Tahoma"/>
          <w:i/>
          <w:sz w:val="20"/>
          <w:lang w:eastAsia="ar-SA"/>
        </w:rPr>
        <w:t>: Obrazec se po potrebi kopira!</w:t>
      </w:r>
    </w:p>
    <w:p w14:paraId="7A035A33" w14:textId="77777777" w:rsidR="00961E34" w:rsidRPr="00637345" w:rsidRDefault="00961E34" w:rsidP="007F5BB0">
      <w:pPr>
        <w:keepNext/>
        <w:keepLines/>
        <w:widowControl w:val="0"/>
        <w:spacing w:after="0" w:line="240" w:lineRule="auto"/>
        <w:rPr>
          <w:rFonts w:ascii="Tahoma" w:eastAsia="Times New Roman" w:hAnsi="Tahoma" w:cs="Tahoma"/>
          <w:lang w:eastAsia="sl-SI"/>
        </w:rPr>
      </w:pPr>
    </w:p>
    <w:p w14:paraId="6DA853BB" w14:textId="77777777" w:rsidR="00961E34" w:rsidRPr="00637345" w:rsidRDefault="00961E34" w:rsidP="007F5BB0">
      <w:pPr>
        <w:keepNext/>
        <w:keepLines/>
        <w:widowControl w:val="0"/>
        <w:tabs>
          <w:tab w:val="left" w:pos="567"/>
          <w:tab w:val="left" w:pos="851"/>
          <w:tab w:val="left" w:pos="993"/>
        </w:tabs>
        <w:suppressAutoHyphens/>
        <w:spacing w:after="0" w:line="240" w:lineRule="auto"/>
        <w:jc w:val="both"/>
        <w:rPr>
          <w:rFonts w:ascii="Tahoma" w:eastAsia="Times New Roman" w:hAnsi="Tahoma" w:cs="Tahoma"/>
          <w:b/>
          <w:lang w:eastAsia="sl-SI"/>
        </w:rPr>
      </w:pPr>
      <w:r w:rsidRPr="00637345">
        <w:rPr>
          <w:rFonts w:ascii="Tahoma" w:eastAsia="Times New Roman" w:hAnsi="Tahoma" w:cs="Tahoma"/>
          <w:i/>
          <w:sz w:val="20"/>
          <w:lang w:eastAsia="ar-SA"/>
        </w:rPr>
        <w:br w:type="page"/>
      </w:r>
    </w:p>
    <w:p w14:paraId="58900904" w14:textId="77777777" w:rsidR="00961E34" w:rsidRPr="00637345" w:rsidRDefault="00961E34" w:rsidP="007F5BB0">
      <w:pPr>
        <w:keepNext/>
        <w:keepLines/>
        <w:spacing w:after="0" w:line="240" w:lineRule="auto"/>
        <w:rPr>
          <w:rFonts w:ascii="Tahoma" w:eastAsia="Times New Roman" w:hAnsi="Tahoma" w:cs="Tahoma"/>
          <w:sz w:val="18"/>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636F54" w:rsidRPr="00FD18A4" w14:paraId="5B4AF996" w14:textId="77777777" w:rsidTr="004A658E">
        <w:tc>
          <w:tcPr>
            <w:tcW w:w="8008" w:type="dxa"/>
            <w:tcBorders>
              <w:top w:val="single" w:sz="4" w:space="0" w:color="auto"/>
              <w:bottom w:val="single" w:sz="4" w:space="0" w:color="auto"/>
            </w:tcBorders>
          </w:tcPr>
          <w:p w14:paraId="6D56AC25" w14:textId="7A4835B9" w:rsidR="00636F54" w:rsidRPr="00FD18A4" w:rsidRDefault="00636F54" w:rsidP="007F5BB0">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br w:type="page"/>
            </w:r>
            <w:r w:rsidRPr="00FD18A4">
              <w:rPr>
                <w:rFonts w:ascii="Tahoma" w:eastAsia="Times New Roman" w:hAnsi="Tahoma" w:cs="Tahoma"/>
                <w:lang w:eastAsia="sl-SI"/>
              </w:rPr>
              <w:br w:type="page"/>
            </w:r>
            <w:r>
              <w:rPr>
                <w:rFonts w:ascii="Tahoma" w:hAnsi="Tahoma" w:cs="Tahoma"/>
                <w:lang w:eastAsia="sl-SI"/>
              </w:rPr>
              <w:t xml:space="preserve">CERTIFIKAT </w:t>
            </w:r>
          </w:p>
        </w:tc>
        <w:tc>
          <w:tcPr>
            <w:tcW w:w="1418" w:type="dxa"/>
            <w:tcBorders>
              <w:top w:val="single" w:sz="4" w:space="0" w:color="auto"/>
              <w:bottom w:val="single" w:sz="4" w:space="0" w:color="auto"/>
            </w:tcBorders>
          </w:tcPr>
          <w:p w14:paraId="311705EC" w14:textId="5C573E13" w:rsidR="00636F54" w:rsidRPr="00FD18A4" w:rsidRDefault="00636F54" w:rsidP="007F5BB0">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sidR="00E16244">
              <w:rPr>
                <w:rFonts w:ascii="Tahoma" w:eastAsia="Times New Roman" w:hAnsi="Tahoma" w:cs="Tahoma"/>
                <w:b/>
                <w:i/>
                <w:lang w:eastAsia="sl-SI"/>
              </w:rPr>
              <w:t>5</w:t>
            </w:r>
          </w:p>
        </w:tc>
      </w:tr>
    </w:tbl>
    <w:p w14:paraId="6655DAF0" w14:textId="77777777" w:rsidR="00636F54" w:rsidRPr="00FD18A4" w:rsidRDefault="00636F54" w:rsidP="007F5BB0">
      <w:pPr>
        <w:keepNext/>
        <w:keepLines/>
        <w:spacing w:after="0" w:line="240" w:lineRule="auto"/>
        <w:rPr>
          <w:rFonts w:ascii="Tahoma" w:eastAsia="Times New Roman" w:hAnsi="Tahoma" w:cs="Tahoma"/>
          <w:b/>
          <w:lang w:eastAsia="sl-SI"/>
        </w:rPr>
      </w:pPr>
    </w:p>
    <w:p w14:paraId="06BD152A" w14:textId="26DAEF5D" w:rsidR="00636F54" w:rsidRDefault="00593BEC" w:rsidP="007F5BB0">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JPE-SPV-239/21</w:t>
      </w:r>
      <w:r w:rsidR="00164514">
        <w:rPr>
          <w:rFonts w:ascii="Tahoma" w:eastAsia="Times New Roman" w:hAnsi="Tahoma" w:cs="Tahoma"/>
          <w:b/>
          <w:noProof/>
          <w:lang w:eastAsia="sl-SI"/>
        </w:rPr>
        <w:t xml:space="preserve"> </w:t>
      </w:r>
      <w:r w:rsidR="00636F54">
        <w:rPr>
          <w:rFonts w:ascii="Tahoma" w:eastAsia="Times New Roman" w:hAnsi="Tahoma" w:cs="Tahoma"/>
          <w:b/>
          <w:noProof/>
          <w:lang w:eastAsia="sl-SI"/>
        </w:rPr>
        <w:t>-</w:t>
      </w:r>
      <w:r w:rsidR="00636F54">
        <w:rPr>
          <w:rFonts w:ascii="Tahoma" w:eastAsia="Times New Roman" w:hAnsi="Tahoma" w:cs="Tahoma"/>
          <w:b/>
          <w:color w:val="000000"/>
          <w:lang w:eastAsia="sl-SI"/>
        </w:rPr>
        <w:t xml:space="preserve"> </w:t>
      </w:r>
      <w:r w:rsidR="00164514">
        <w:rPr>
          <w:rFonts w:ascii="Tahoma" w:eastAsia="Times New Roman" w:hAnsi="Tahoma" w:cs="Tahoma"/>
          <w:b/>
          <w:lang w:eastAsia="sl-SI"/>
        </w:rPr>
        <w:t xml:space="preserve">Nabava zapornih ventilov, </w:t>
      </w:r>
      <w:proofErr w:type="spellStart"/>
      <w:r w:rsidR="00164514">
        <w:rPr>
          <w:rFonts w:ascii="Tahoma" w:eastAsia="Times New Roman" w:hAnsi="Tahoma" w:cs="Tahoma"/>
          <w:b/>
          <w:lang w:eastAsia="sl-SI"/>
        </w:rPr>
        <w:t>odvajalnikov</w:t>
      </w:r>
      <w:proofErr w:type="spellEnd"/>
      <w:r w:rsidR="00164514">
        <w:rPr>
          <w:rFonts w:ascii="Tahoma" w:eastAsia="Times New Roman" w:hAnsi="Tahoma" w:cs="Tahoma"/>
          <w:b/>
          <w:lang w:eastAsia="sl-SI"/>
        </w:rPr>
        <w:t xml:space="preserve"> kondenzata in rezervnih delov </w:t>
      </w:r>
      <w:r w:rsidR="00636F54">
        <w:rPr>
          <w:rFonts w:ascii="Tahoma" w:eastAsia="Times New Roman" w:hAnsi="Tahoma" w:cs="Tahoma"/>
          <w:b/>
          <w:lang w:eastAsia="sl-SI"/>
        </w:rPr>
        <w:t xml:space="preserve">po sklopih </w:t>
      </w:r>
    </w:p>
    <w:p w14:paraId="24722EBC" w14:textId="77777777" w:rsidR="00E16244" w:rsidRDefault="00E16244" w:rsidP="007F5BB0">
      <w:pPr>
        <w:keepNext/>
        <w:keepLines/>
        <w:spacing w:after="0" w:line="240" w:lineRule="auto"/>
        <w:jc w:val="center"/>
        <w:rPr>
          <w:rFonts w:ascii="Tahoma" w:eastAsia="Times New Roman" w:hAnsi="Tahoma" w:cs="Tahoma"/>
          <w:b/>
          <w:lang w:eastAsia="sl-SI"/>
        </w:rPr>
      </w:pPr>
    </w:p>
    <w:p w14:paraId="1EE195EC" w14:textId="3C83FC55" w:rsidR="00636F54" w:rsidRDefault="00636F54" w:rsidP="007F5BB0">
      <w:pPr>
        <w:keepNext/>
        <w:keepLines/>
        <w:widowControl w:val="0"/>
        <w:tabs>
          <w:tab w:val="left" w:pos="2552"/>
        </w:tabs>
        <w:spacing w:after="0" w:line="240" w:lineRule="auto"/>
        <w:ind w:left="284" w:hanging="284"/>
        <w:jc w:val="both"/>
        <w:rPr>
          <w:rFonts w:ascii="Tahoma" w:eastAsia="Times New Roman" w:hAnsi="Tahoma" w:cs="Tahoma"/>
          <w:lang w:eastAsia="sl-SI"/>
        </w:rPr>
      </w:pPr>
    </w:p>
    <w:p w14:paraId="2E742185" w14:textId="77777777" w:rsidR="00E16244" w:rsidRPr="003C0B64" w:rsidRDefault="00E16244" w:rsidP="007F5BB0">
      <w:pPr>
        <w:keepNext/>
        <w:keepLines/>
        <w:widowControl w:val="0"/>
        <w:tabs>
          <w:tab w:val="left" w:pos="2552"/>
        </w:tabs>
        <w:spacing w:after="0" w:line="240" w:lineRule="auto"/>
        <w:ind w:left="284" w:hanging="284"/>
        <w:jc w:val="both"/>
        <w:rPr>
          <w:rFonts w:ascii="Tahoma" w:eastAsia="Times New Roman" w:hAnsi="Tahoma" w:cs="Tahoma"/>
          <w:lang w:eastAsia="sl-SI"/>
        </w:rPr>
      </w:pPr>
    </w:p>
    <w:p w14:paraId="5C735F49" w14:textId="77777777" w:rsidR="00E16244" w:rsidRPr="00E16244" w:rsidRDefault="00E16244" w:rsidP="007F5BB0">
      <w:pPr>
        <w:keepNext/>
        <w:keepLines/>
        <w:widowControl w:val="0"/>
        <w:spacing w:after="0" w:line="240" w:lineRule="auto"/>
        <w:jc w:val="both"/>
        <w:rPr>
          <w:rFonts w:ascii="Tahoma" w:hAnsi="Tahoma" w:cs="Tahoma"/>
        </w:rPr>
      </w:pPr>
      <w:r w:rsidRPr="00E16244">
        <w:rPr>
          <w:rFonts w:ascii="Tahoma" w:hAnsi="Tahoma" w:cs="Tahoma"/>
        </w:rPr>
        <w:t>Ponudnik _______________________________________________________ potrjujemo, da bomo ob dobavi posameznega blaga predložili tudi naslednje certifikate za naslednje blago in sicer bomo za:</w:t>
      </w:r>
    </w:p>
    <w:p w14:paraId="280D7870" w14:textId="72E97BAF" w:rsidR="00E16244" w:rsidRPr="00BB3422" w:rsidRDefault="00E33C12" w:rsidP="007F5BB0">
      <w:pPr>
        <w:keepNext/>
        <w:keepLines/>
        <w:widowControl w:val="0"/>
        <w:numPr>
          <w:ilvl w:val="0"/>
          <w:numId w:val="65"/>
        </w:numPr>
        <w:spacing w:after="0" w:line="240" w:lineRule="auto"/>
        <w:ind w:left="426" w:hanging="426"/>
        <w:jc w:val="both"/>
        <w:rPr>
          <w:rFonts w:ascii="Tahoma" w:hAnsi="Tahoma" w:cs="Tahoma"/>
          <w:bCs/>
          <w:lang w:eastAsia="sl-SI"/>
        </w:rPr>
      </w:pPr>
      <w:r>
        <w:rPr>
          <w:rFonts w:ascii="Tahoma" w:eastAsia="Times New Roman" w:hAnsi="Tahoma" w:cs="Tahoma"/>
          <w:lang w:eastAsia="sl-SI"/>
        </w:rPr>
        <w:t>1</w:t>
      </w:r>
      <w:r w:rsidR="00E16244" w:rsidRPr="00BB3422">
        <w:rPr>
          <w:rFonts w:ascii="Tahoma" w:eastAsia="Times New Roman" w:hAnsi="Tahoma" w:cs="Tahoma"/>
          <w:lang w:eastAsia="sl-SI"/>
        </w:rPr>
        <w:t xml:space="preserve">. Sklop: </w:t>
      </w:r>
      <w:proofErr w:type="spellStart"/>
      <w:r w:rsidR="00E16244" w:rsidRPr="00BB3422">
        <w:rPr>
          <w:rFonts w:ascii="Tahoma" w:hAnsi="Tahoma" w:cs="Tahoma"/>
          <w:bCs/>
          <w:lang w:eastAsia="sl-SI"/>
        </w:rPr>
        <w:t>Odvajalniki</w:t>
      </w:r>
      <w:proofErr w:type="spellEnd"/>
      <w:r w:rsidR="00E16244" w:rsidRPr="00BB3422">
        <w:rPr>
          <w:rFonts w:ascii="Tahoma" w:hAnsi="Tahoma" w:cs="Tahoma"/>
          <w:bCs/>
          <w:lang w:eastAsia="sl-SI"/>
        </w:rPr>
        <w:t xml:space="preserve"> kondenzata, </w:t>
      </w:r>
      <w:proofErr w:type="spellStart"/>
      <w:r w:rsidR="00E16244" w:rsidRPr="00BB3422">
        <w:rPr>
          <w:rFonts w:ascii="Tahoma" w:hAnsi="Tahoma" w:cs="Tahoma"/>
          <w:bCs/>
          <w:lang w:eastAsia="sl-SI"/>
        </w:rPr>
        <w:t>protipovratne</w:t>
      </w:r>
      <w:proofErr w:type="spellEnd"/>
      <w:r w:rsidR="00E16244" w:rsidRPr="00BB3422">
        <w:rPr>
          <w:rFonts w:ascii="Tahoma" w:hAnsi="Tahoma" w:cs="Tahoma"/>
          <w:bCs/>
          <w:lang w:eastAsia="sl-SI"/>
        </w:rPr>
        <w:t xml:space="preserve"> lopute in rezervni deli </w:t>
      </w:r>
      <w:proofErr w:type="spellStart"/>
      <w:r w:rsidR="00E16244" w:rsidRPr="00BB3422">
        <w:rPr>
          <w:rFonts w:ascii="Tahoma" w:hAnsi="Tahoma" w:cs="Tahoma"/>
          <w:bCs/>
          <w:lang w:eastAsia="sl-SI"/>
        </w:rPr>
        <w:t>Gestra</w:t>
      </w:r>
      <w:proofErr w:type="spellEnd"/>
      <w:r w:rsidR="00E16244" w:rsidRPr="00BB3422">
        <w:rPr>
          <w:rFonts w:ascii="Tahoma" w:hAnsi="Tahoma" w:cs="Tahoma"/>
          <w:bCs/>
          <w:lang w:eastAsia="sl-SI"/>
        </w:rPr>
        <w:t xml:space="preserve">: se za </w:t>
      </w:r>
      <w:proofErr w:type="spellStart"/>
      <w:r w:rsidR="00E16244" w:rsidRPr="00BB3422">
        <w:rPr>
          <w:rFonts w:ascii="Tahoma" w:hAnsi="Tahoma" w:cs="Tahoma"/>
          <w:bCs/>
          <w:lang w:eastAsia="sl-SI"/>
        </w:rPr>
        <w:t>odvajalnike</w:t>
      </w:r>
      <w:proofErr w:type="spellEnd"/>
      <w:r w:rsidR="00E16244" w:rsidRPr="00BB3422">
        <w:rPr>
          <w:rFonts w:ascii="Tahoma" w:hAnsi="Tahoma" w:cs="Tahoma"/>
          <w:bCs/>
          <w:lang w:eastAsia="sl-SI"/>
        </w:rPr>
        <w:t xml:space="preserve"> kondenzata in </w:t>
      </w:r>
      <w:proofErr w:type="spellStart"/>
      <w:r w:rsidR="00E16244" w:rsidRPr="00BB3422">
        <w:rPr>
          <w:rFonts w:ascii="Tahoma" w:hAnsi="Tahoma" w:cs="Tahoma"/>
          <w:bCs/>
          <w:lang w:eastAsia="sl-SI"/>
        </w:rPr>
        <w:t>protipovratne</w:t>
      </w:r>
      <w:proofErr w:type="spellEnd"/>
      <w:r w:rsidR="00E16244" w:rsidRPr="00BB3422">
        <w:rPr>
          <w:rFonts w:ascii="Tahoma" w:hAnsi="Tahoma" w:cs="Tahoma"/>
          <w:bCs/>
          <w:lang w:eastAsia="sl-SI"/>
        </w:rPr>
        <w:t xml:space="preserve"> lopute predloži certifikat EN 10204-3.1,</w:t>
      </w:r>
    </w:p>
    <w:p w14:paraId="27D23775" w14:textId="6B7DC742" w:rsidR="00E16244" w:rsidRPr="00BB3422" w:rsidRDefault="00E33C12" w:rsidP="007F5BB0">
      <w:pPr>
        <w:keepNext/>
        <w:keepLines/>
        <w:widowControl w:val="0"/>
        <w:numPr>
          <w:ilvl w:val="0"/>
          <w:numId w:val="65"/>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2</w:t>
      </w:r>
      <w:r w:rsidR="00E16244" w:rsidRPr="00BB3422">
        <w:rPr>
          <w:rFonts w:ascii="Tahoma" w:eastAsia="Times New Roman" w:hAnsi="Tahoma" w:cs="Tahoma"/>
          <w:lang w:eastAsia="sl-SI"/>
        </w:rPr>
        <w:t xml:space="preserve">. Sklop: </w:t>
      </w:r>
      <w:r w:rsidR="00E16244" w:rsidRPr="00BB3422">
        <w:rPr>
          <w:rFonts w:ascii="Tahoma" w:hAnsi="Tahoma" w:cs="Tahoma"/>
          <w:bCs/>
          <w:lang w:eastAsia="sl-SI"/>
        </w:rPr>
        <w:t xml:space="preserve">Gumirani zaporni ventili, </w:t>
      </w:r>
      <w:proofErr w:type="spellStart"/>
      <w:r w:rsidR="00E16244" w:rsidRPr="00BB3422">
        <w:rPr>
          <w:rFonts w:ascii="Tahoma" w:hAnsi="Tahoma" w:cs="Tahoma"/>
          <w:bCs/>
          <w:lang w:eastAsia="sl-SI"/>
        </w:rPr>
        <w:t>teflonizirane</w:t>
      </w:r>
      <w:proofErr w:type="spellEnd"/>
      <w:r w:rsidR="00E16244" w:rsidRPr="00BB3422">
        <w:rPr>
          <w:rFonts w:ascii="Tahoma" w:hAnsi="Tahoma" w:cs="Tahoma"/>
          <w:bCs/>
          <w:lang w:eastAsia="sl-SI"/>
        </w:rPr>
        <w:t xml:space="preserve"> krogelne pipe in rezervni deli Cinkarna Celje: se za gumirane zaporne ventile predloži certifikat </w:t>
      </w:r>
      <w:r w:rsidR="00E16244" w:rsidRPr="00BB3422">
        <w:rPr>
          <w:rFonts w:ascii="Tahoma" w:hAnsi="Tahoma" w:cs="Tahoma"/>
          <w:lang w:eastAsia="sl-SI"/>
        </w:rPr>
        <w:t xml:space="preserve">EN 10204 2.2 (sledljivost) in EN 12266-1 ter za </w:t>
      </w:r>
      <w:proofErr w:type="spellStart"/>
      <w:r w:rsidR="00E16244" w:rsidRPr="00BB3422">
        <w:rPr>
          <w:rFonts w:ascii="Tahoma" w:hAnsi="Tahoma" w:cs="Tahoma"/>
          <w:lang w:eastAsia="sl-SI"/>
        </w:rPr>
        <w:t>teflonizirane</w:t>
      </w:r>
      <w:proofErr w:type="spellEnd"/>
      <w:r w:rsidR="00E16244" w:rsidRPr="00BB3422">
        <w:rPr>
          <w:rFonts w:ascii="Tahoma" w:hAnsi="Tahoma" w:cs="Tahoma"/>
          <w:lang w:eastAsia="sl-SI"/>
        </w:rPr>
        <w:t xml:space="preserve"> krogelne pipe certifikat EN 10204-3.1 in EN 12266-1</w:t>
      </w:r>
      <w:r w:rsidR="00A83F31">
        <w:rPr>
          <w:rFonts w:ascii="Tahoma" w:hAnsi="Tahoma" w:cs="Tahoma"/>
          <w:bCs/>
          <w:lang w:eastAsia="sl-SI"/>
        </w:rPr>
        <w:t>,</w:t>
      </w:r>
    </w:p>
    <w:p w14:paraId="46A64404" w14:textId="75DEF393" w:rsidR="00E16244" w:rsidRPr="00507FF1" w:rsidRDefault="00E33C12" w:rsidP="007F5BB0">
      <w:pPr>
        <w:keepNext/>
        <w:keepLines/>
        <w:widowControl w:val="0"/>
        <w:numPr>
          <w:ilvl w:val="0"/>
          <w:numId w:val="65"/>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3</w:t>
      </w:r>
      <w:r w:rsidR="00E16244" w:rsidRPr="00507FF1">
        <w:rPr>
          <w:rFonts w:ascii="Tahoma" w:eastAsia="Times New Roman" w:hAnsi="Tahoma" w:cs="Tahoma"/>
          <w:lang w:eastAsia="sl-SI"/>
        </w:rPr>
        <w:t>. Sklop: ventili Muta: se za ventile MUTA pr</w:t>
      </w:r>
      <w:r w:rsidR="00E16244">
        <w:rPr>
          <w:rFonts w:ascii="Tahoma" w:eastAsia="Times New Roman" w:hAnsi="Tahoma" w:cs="Tahoma"/>
          <w:lang w:eastAsia="sl-SI"/>
        </w:rPr>
        <w:t>ed</w:t>
      </w:r>
      <w:r w:rsidR="00E16244" w:rsidRPr="00507FF1">
        <w:rPr>
          <w:rFonts w:ascii="Tahoma" w:eastAsia="Times New Roman" w:hAnsi="Tahoma" w:cs="Tahoma"/>
          <w:lang w:eastAsia="sl-SI"/>
        </w:rPr>
        <w:t>loži prevzemno spričevalo o preizkušanju EN10204 - 3.1 in preskus tesnosti EN12266 - 1+2</w:t>
      </w:r>
      <w:r w:rsidR="00E16244">
        <w:rPr>
          <w:rFonts w:ascii="Tahoma" w:eastAsia="Times New Roman" w:hAnsi="Tahoma" w:cs="Tahoma"/>
          <w:lang w:eastAsia="sl-SI"/>
        </w:rPr>
        <w:t>.</w:t>
      </w:r>
    </w:p>
    <w:p w14:paraId="5E0782A6" w14:textId="77777777" w:rsidR="00636F54" w:rsidRDefault="00636F54" w:rsidP="007F5BB0">
      <w:pPr>
        <w:keepNext/>
        <w:keepLines/>
        <w:spacing w:after="0" w:line="240" w:lineRule="auto"/>
        <w:jc w:val="both"/>
        <w:rPr>
          <w:rFonts w:ascii="Tahoma" w:hAnsi="Tahoma" w:cs="Tahoma"/>
        </w:rPr>
      </w:pPr>
    </w:p>
    <w:p w14:paraId="612C05AD" w14:textId="77777777" w:rsidR="00636F54" w:rsidRDefault="00636F54" w:rsidP="007F5BB0">
      <w:pPr>
        <w:keepNext/>
        <w:keepLines/>
        <w:spacing w:after="0" w:line="240" w:lineRule="auto"/>
        <w:jc w:val="both"/>
        <w:rPr>
          <w:rFonts w:ascii="Tahoma" w:hAnsi="Tahoma" w:cs="Tahoma"/>
        </w:rPr>
      </w:pPr>
    </w:p>
    <w:p w14:paraId="70E2A2D9" w14:textId="77777777" w:rsidR="00636F54" w:rsidRDefault="00636F54" w:rsidP="007F5BB0">
      <w:pPr>
        <w:keepNext/>
        <w:keepLines/>
        <w:spacing w:after="0" w:line="240" w:lineRule="auto"/>
        <w:jc w:val="both"/>
        <w:rPr>
          <w:rFonts w:ascii="Tahoma" w:hAnsi="Tahoma" w:cs="Tahoma"/>
        </w:rPr>
      </w:pPr>
    </w:p>
    <w:p w14:paraId="418E5957" w14:textId="77777777" w:rsidR="00636F54" w:rsidRDefault="00636F54" w:rsidP="007F5BB0">
      <w:pPr>
        <w:keepNext/>
        <w:keepLines/>
        <w:spacing w:after="0" w:line="240" w:lineRule="auto"/>
        <w:jc w:val="both"/>
        <w:rPr>
          <w:rFonts w:ascii="Tahoma" w:hAnsi="Tahoma" w:cs="Tahoma"/>
        </w:rPr>
      </w:pPr>
    </w:p>
    <w:p w14:paraId="0D0637D9" w14:textId="77777777" w:rsidR="00636F54" w:rsidRDefault="00636F54" w:rsidP="007F5BB0">
      <w:pPr>
        <w:keepNext/>
        <w:keepLines/>
        <w:spacing w:after="0" w:line="240" w:lineRule="auto"/>
        <w:jc w:val="both"/>
        <w:rPr>
          <w:rFonts w:ascii="Tahoma" w:hAnsi="Tahoma" w:cs="Tahoma"/>
        </w:rPr>
      </w:pPr>
    </w:p>
    <w:p w14:paraId="15F837D1" w14:textId="77777777" w:rsidR="00E16244" w:rsidRPr="002719C9" w:rsidRDefault="00E16244" w:rsidP="007F5BB0">
      <w:pPr>
        <w:keepNext/>
        <w:keepLines/>
        <w:widowControl w:val="0"/>
        <w:spacing w:after="0" w:line="240" w:lineRule="auto"/>
        <w:ind w:left="426"/>
        <w:jc w:val="both"/>
        <w:rPr>
          <w:rFonts w:ascii="Tahoma" w:eastAsia="Times New Roman" w:hAnsi="Tahoma" w:cs="Tahoma"/>
          <w:lang w:eastAsia="sl-SI"/>
        </w:rPr>
      </w:pPr>
    </w:p>
    <w:p w14:paraId="6E8214D1" w14:textId="77777777" w:rsidR="00E16244" w:rsidRPr="002719C9" w:rsidRDefault="00E16244" w:rsidP="007F5BB0">
      <w:pPr>
        <w:keepNext/>
        <w:keepLines/>
        <w:spacing w:after="0" w:line="240" w:lineRule="auto"/>
        <w:jc w:val="both"/>
        <w:rPr>
          <w:rFonts w:ascii="Tahoma" w:hAnsi="Tahoma" w:cs="Tahoma"/>
          <w:u w:val="single"/>
          <w:lang w:eastAsia="sl-SI"/>
        </w:rPr>
      </w:pPr>
    </w:p>
    <w:p w14:paraId="0F658DDA" w14:textId="77777777" w:rsidR="00E16244" w:rsidRPr="002719C9" w:rsidRDefault="00E16244" w:rsidP="007F5BB0">
      <w:pPr>
        <w:keepNext/>
        <w:keepLines/>
        <w:spacing w:after="0" w:line="240" w:lineRule="auto"/>
        <w:jc w:val="both"/>
        <w:rPr>
          <w:rFonts w:ascii="Tahoma" w:hAnsi="Tahoma" w:cs="Tahoma"/>
          <w:lang w:eastAsia="sl-SI"/>
        </w:rPr>
      </w:pPr>
      <w:r w:rsidRPr="002719C9">
        <w:rPr>
          <w:rFonts w:ascii="Tahoma" w:hAnsi="Tahoma" w:cs="Tahoma"/>
          <w:lang w:eastAsia="sl-SI"/>
        </w:rPr>
        <w:t>Strinjamo se, da je strošek izdaje certifikatov za posamezno dobavljeno blago upoštevan v ceni posameznega blaga.</w:t>
      </w:r>
    </w:p>
    <w:p w14:paraId="4299401F" w14:textId="0416941B" w:rsidR="00636F54" w:rsidRDefault="00636F54" w:rsidP="007F5BB0">
      <w:pPr>
        <w:keepNext/>
        <w:keepLines/>
        <w:spacing w:after="0" w:line="240" w:lineRule="auto"/>
        <w:jc w:val="both"/>
        <w:rPr>
          <w:rFonts w:ascii="Tahoma" w:eastAsia="Times New Roman" w:hAnsi="Tahoma" w:cs="Tahoma"/>
          <w:lang w:eastAsia="sl-SI"/>
        </w:rPr>
      </w:pPr>
    </w:p>
    <w:p w14:paraId="713C8C7F" w14:textId="7576D77D" w:rsidR="00E16244" w:rsidRDefault="00E16244" w:rsidP="007F5BB0">
      <w:pPr>
        <w:keepNext/>
        <w:keepLines/>
        <w:spacing w:after="0" w:line="240" w:lineRule="auto"/>
        <w:jc w:val="both"/>
        <w:rPr>
          <w:rFonts w:ascii="Tahoma" w:eastAsia="Times New Roman" w:hAnsi="Tahoma" w:cs="Tahoma"/>
          <w:lang w:eastAsia="sl-SI"/>
        </w:rPr>
      </w:pPr>
    </w:p>
    <w:p w14:paraId="6B35D57C" w14:textId="68485FCF" w:rsidR="00E16244" w:rsidRDefault="00E16244" w:rsidP="007F5BB0">
      <w:pPr>
        <w:keepNext/>
        <w:keepLines/>
        <w:spacing w:after="0" w:line="240" w:lineRule="auto"/>
        <w:jc w:val="both"/>
        <w:rPr>
          <w:rFonts w:ascii="Tahoma" w:eastAsia="Times New Roman" w:hAnsi="Tahoma" w:cs="Tahoma"/>
          <w:lang w:eastAsia="sl-SI"/>
        </w:rPr>
      </w:pPr>
    </w:p>
    <w:p w14:paraId="3B907DB0" w14:textId="6DFA21E4" w:rsidR="00E16244" w:rsidRDefault="00E16244" w:rsidP="007F5BB0">
      <w:pPr>
        <w:keepNext/>
        <w:keepLines/>
        <w:spacing w:after="0" w:line="240" w:lineRule="auto"/>
        <w:jc w:val="both"/>
        <w:rPr>
          <w:rFonts w:ascii="Tahoma" w:eastAsia="Times New Roman" w:hAnsi="Tahoma" w:cs="Tahoma"/>
          <w:lang w:eastAsia="sl-SI"/>
        </w:rPr>
      </w:pPr>
    </w:p>
    <w:p w14:paraId="2FF30A5C" w14:textId="6D59548A" w:rsidR="00E16244" w:rsidRDefault="00E16244" w:rsidP="007F5BB0">
      <w:pPr>
        <w:keepNext/>
        <w:keepLines/>
        <w:spacing w:after="0" w:line="240" w:lineRule="auto"/>
        <w:jc w:val="both"/>
        <w:rPr>
          <w:rFonts w:ascii="Tahoma" w:eastAsia="Times New Roman" w:hAnsi="Tahoma" w:cs="Tahoma"/>
          <w:lang w:eastAsia="sl-SI"/>
        </w:rPr>
      </w:pPr>
    </w:p>
    <w:p w14:paraId="170D2EF7" w14:textId="2EE5532E" w:rsidR="00E16244" w:rsidRDefault="00E16244" w:rsidP="007F5BB0">
      <w:pPr>
        <w:keepNext/>
        <w:keepLines/>
        <w:spacing w:after="0" w:line="240" w:lineRule="auto"/>
        <w:jc w:val="both"/>
        <w:rPr>
          <w:rFonts w:ascii="Tahoma" w:eastAsia="Times New Roman" w:hAnsi="Tahoma" w:cs="Tahoma"/>
          <w:lang w:eastAsia="sl-SI"/>
        </w:rPr>
      </w:pPr>
    </w:p>
    <w:p w14:paraId="2EB4DFA2" w14:textId="35E28947" w:rsidR="00E16244" w:rsidRDefault="00E16244" w:rsidP="007F5BB0">
      <w:pPr>
        <w:keepNext/>
        <w:keepLines/>
        <w:spacing w:after="0" w:line="240" w:lineRule="auto"/>
        <w:jc w:val="both"/>
        <w:rPr>
          <w:rFonts w:ascii="Tahoma" w:eastAsia="Times New Roman" w:hAnsi="Tahoma" w:cs="Tahoma"/>
          <w:lang w:eastAsia="sl-SI"/>
        </w:rPr>
      </w:pPr>
    </w:p>
    <w:p w14:paraId="4EB92B07" w14:textId="67257405" w:rsidR="00E16244" w:rsidRDefault="00E16244" w:rsidP="007F5BB0">
      <w:pPr>
        <w:keepNext/>
        <w:keepLines/>
        <w:spacing w:after="0" w:line="240" w:lineRule="auto"/>
        <w:jc w:val="both"/>
        <w:rPr>
          <w:rFonts w:ascii="Tahoma" w:eastAsia="Times New Roman" w:hAnsi="Tahoma" w:cs="Tahoma"/>
          <w:lang w:eastAsia="sl-SI"/>
        </w:rPr>
      </w:pPr>
    </w:p>
    <w:p w14:paraId="22E0E059" w14:textId="77777777" w:rsidR="00E16244" w:rsidRDefault="00E16244" w:rsidP="007F5BB0">
      <w:pPr>
        <w:keepNext/>
        <w:keepLines/>
        <w:spacing w:after="0" w:line="240" w:lineRule="auto"/>
        <w:jc w:val="both"/>
        <w:rPr>
          <w:rFonts w:ascii="Tahoma" w:eastAsia="Times New Roman" w:hAnsi="Tahoma" w:cs="Tahoma"/>
          <w:lang w:eastAsia="sl-SI"/>
        </w:rPr>
      </w:pPr>
    </w:p>
    <w:p w14:paraId="0C3DB943" w14:textId="77777777" w:rsidR="00636F54" w:rsidRDefault="00636F54" w:rsidP="007F5BB0">
      <w:pPr>
        <w:keepNext/>
        <w:keepLines/>
        <w:spacing w:after="0" w:line="240" w:lineRule="auto"/>
        <w:jc w:val="both"/>
        <w:rPr>
          <w:rFonts w:ascii="Tahoma" w:eastAsia="Times New Roman" w:hAnsi="Tahoma" w:cs="Tahoma"/>
          <w:lang w:eastAsia="sl-SI"/>
        </w:rPr>
      </w:pPr>
    </w:p>
    <w:p w14:paraId="36F8E435" w14:textId="77777777" w:rsidR="00636F54" w:rsidRDefault="00636F54" w:rsidP="007F5BB0">
      <w:pPr>
        <w:keepNext/>
        <w:keepLines/>
        <w:spacing w:after="0" w:line="240" w:lineRule="auto"/>
        <w:jc w:val="both"/>
        <w:rPr>
          <w:rFonts w:ascii="Tahoma" w:eastAsia="Times New Roman" w:hAnsi="Tahoma" w:cs="Tahoma"/>
          <w:lang w:eastAsia="sl-SI"/>
        </w:rPr>
      </w:pPr>
    </w:p>
    <w:p w14:paraId="055786D2" w14:textId="77777777" w:rsidR="00636F54" w:rsidRPr="00712BC8" w:rsidRDefault="00636F54" w:rsidP="007F5BB0">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636F54" w:rsidRPr="00712BC8" w14:paraId="094F45BE" w14:textId="77777777" w:rsidTr="004A658E">
        <w:trPr>
          <w:trHeight w:val="235"/>
        </w:trPr>
        <w:tc>
          <w:tcPr>
            <w:tcW w:w="2977" w:type="dxa"/>
            <w:tcBorders>
              <w:bottom w:val="single" w:sz="4" w:space="0" w:color="auto"/>
            </w:tcBorders>
          </w:tcPr>
          <w:p w14:paraId="09DBD74C" w14:textId="77777777" w:rsidR="00636F54" w:rsidRPr="00712BC8" w:rsidRDefault="00636F54" w:rsidP="007F5BB0">
            <w:pPr>
              <w:keepNext/>
              <w:keepLines/>
              <w:spacing w:after="0" w:line="240" w:lineRule="auto"/>
              <w:jc w:val="both"/>
              <w:rPr>
                <w:rFonts w:ascii="Tahoma" w:eastAsia="Times New Roman" w:hAnsi="Tahoma" w:cs="Tahoma"/>
                <w:snapToGrid w:val="0"/>
                <w:color w:val="000000"/>
                <w:lang w:eastAsia="sl-SI"/>
              </w:rPr>
            </w:pPr>
          </w:p>
        </w:tc>
        <w:tc>
          <w:tcPr>
            <w:tcW w:w="2552" w:type="dxa"/>
          </w:tcPr>
          <w:p w14:paraId="51DF2A24" w14:textId="77777777" w:rsidR="00636F54" w:rsidRPr="00712BC8" w:rsidRDefault="00636F54" w:rsidP="007F5BB0">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7960955F" w14:textId="77777777" w:rsidR="00636F54" w:rsidRPr="00712BC8" w:rsidRDefault="00636F54" w:rsidP="007F5BB0">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636F54" w:rsidRPr="00712BC8" w14:paraId="1D738C3A" w14:textId="77777777" w:rsidTr="004A658E">
        <w:trPr>
          <w:trHeight w:val="235"/>
        </w:trPr>
        <w:tc>
          <w:tcPr>
            <w:tcW w:w="2977" w:type="dxa"/>
            <w:tcBorders>
              <w:top w:val="single" w:sz="4" w:space="0" w:color="auto"/>
            </w:tcBorders>
          </w:tcPr>
          <w:p w14:paraId="4133309D" w14:textId="77777777" w:rsidR="00636F54" w:rsidRPr="00712BC8" w:rsidRDefault="00636F54" w:rsidP="007F5BB0">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63DCBF6A" w14:textId="77777777" w:rsidR="00636F54" w:rsidRPr="00712BC8" w:rsidRDefault="00636F54" w:rsidP="007F5BB0">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6A8312E" w14:textId="77777777" w:rsidR="00636F54" w:rsidRPr="00712BC8" w:rsidRDefault="00636F54" w:rsidP="007F5BB0">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me in priimek ter podpis</w:t>
            </w:r>
            <w:r w:rsidRPr="00712BC8">
              <w:rPr>
                <w:rFonts w:ascii="Tahoma" w:eastAsia="Times New Roman" w:hAnsi="Tahoma" w:cs="Tahoma"/>
                <w:snapToGrid w:val="0"/>
                <w:color w:val="000000"/>
                <w:lang w:eastAsia="sl-SI"/>
              </w:rPr>
              <w:t xml:space="preserve"> odgovorne osebe</w:t>
            </w:r>
            <w:r w:rsidRPr="003D15DD">
              <w:rPr>
                <w:rFonts w:ascii="Tahoma" w:hAnsi="Tahoma" w:cs="Tahoma"/>
                <w:snapToGrid w:val="0"/>
                <w:color w:val="000000"/>
              </w:rPr>
              <w:t xml:space="preserve"> </w:t>
            </w:r>
            <w:r>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74D750BA" w14:textId="77777777" w:rsidR="00636F54" w:rsidRDefault="00636F54" w:rsidP="007F5BB0">
      <w:pPr>
        <w:keepNext/>
        <w:keepLines/>
        <w:spacing w:after="0" w:line="240" w:lineRule="auto"/>
        <w:jc w:val="both"/>
      </w:pPr>
    </w:p>
    <w:p w14:paraId="0340F09A" w14:textId="77777777" w:rsidR="00100B17" w:rsidRDefault="00100B17" w:rsidP="007F5BB0">
      <w:pPr>
        <w:keepNext/>
        <w:keepLines/>
        <w:spacing w:after="0" w:line="240" w:lineRule="auto"/>
        <w:jc w:val="both"/>
      </w:pPr>
    </w:p>
    <w:p w14:paraId="6D5AEF54" w14:textId="77777777" w:rsidR="00636F54" w:rsidRDefault="00636F54" w:rsidP="007F5BB0">
      <w:pPr>
        <w:keepNext/>
        <w:keepLines/>
      </w:pPr>
      <w: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6A60D7D5" w14:textId="77777777" w:rsidTr="002377D5">
        <w:tc>
          <w:tcPr>
            <w:tcW w:w="9356" w:type="dxa"/>
          </w:tcPr>
          <w:p w14:paraId="64B40CED" w14:textId="77777777" w:rsidR="001E6D4A" w:rsidRPr="004B5914" w:rsidRDefault="001E6D4A" w:rsidP="007F5BB0">
            <w:pPr>
              <w:keepNext/>
              <w:keepLines/>
              <w:spacing w:after="0" w:line="240" w:lineRule="auto"/>
              <w:jc w:val="both"/>
              <w:rPr>
                <w:rFonts w:ascii="Tahoma" w:eastAsia="Times New Roman" w:hAnsi="Tahoma" w:cs="Tahoma"/>
                <w:b/>
                <w:i/>
                <w:lang w:eastAsia="sl-SI"/>
              </w:rPr>
            </w:pPr>
            <w:r>
              <w:rPr>
                <w:rFonts w:ascii="Tahoma" w:hAnsi="Tahoma" w:cs="Tahoma"/>
              </w:rPr>
              <w:lastRenderedPageBreak/>
              <w:br w:type="page"/>
            </w:r>
            <w:r w:rsidRPr="004B5914">
              <w:rPr>
                <w:rFonts w:ascii="Tahoma" w:eastAsia="Times New Roman" w:hAnsi="Tahoma" w:cs="Tahoma"/>
                <w:lang w:eastAsia="sl-SI"/>
              </w:rPr>
              <w:t xml:space="preserve">VZOREC </w:t>
            </w:r>
            <w:r w:rsidR="00435E7F">
              <w:rPr>
                <w:rFonts w:ascii="Tahoma" w:eastAsia="Times New Roman" w:hAnsi="Tahoma" w:cs="Tahoma"/>
                <w:lang w:eastAsia="sl-SI"/>
              </w:rPr>
              <w:t>OKVIRNEGA SPORAZUMA</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2044EA43" w14:textId="77777777" w:rsidR="004B5914" w:rsidRPr="00EC4317" w:rsidRDefault="004B5914" w:rsidP="007F5BB0">
      <w:pPr>
        <w:keepNext/>
        <w:keepLines/>
        <w:spacing w:after="0" w:line="240" w:lineRule="auto"/>
        <w:jc w:val="both"/>
        <w:rPr>
          <w:rFonts w:ascii="Tahoma" w:eastAsia="Times New Roman" w:hAnsi="Tahoma" w:cs="Tahoma"/>
          <w:b/>
          <w:lang w:eastAsia="sl-SI"/>
        </w:rPr>
      </w:pPr>
    </w:p>
    <w:p w14:paraId="0EDBC4B0" w14:textId="5EF54700" w:rsidR="00EC3759" w:rsidRDefault="00EC3759" w:rsidP="007F5BB0">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593BEC">
        <w:rPr>
          <w:rFonts w:ascii="Tahoma" w:eastAsia="Times New Roman" w:hAnsi="Tahoma" w:cs="Tahoma"/>
          <w:b/>
          <w:noProof/>
          <w:lang w:eastAsia="sl-SI"/>
        </w:rPr>
        <w:t>JPE-SPV-239/21</w:t>
      </w:r>
      <w:r w:rsidR="00107A06">
        <w:rPr>
          <w:rFonts w:ascii="Tahoma" w:eastAsia="Times New Roman" w:hAnsi="Tahoma" w:cs="Tahoma"/>
          <w:b/>
          <w:noProof/>
          <w:lang w:eastAsia="sl-SI"/>
        </w:rPr>
        <w:t xml:space="preserve"> </w:t>
      </w:r>
      <w:r w:rsidR="004A658E">
        <w:rPr>
          <w:rFonts w:ascii="Tahoma" w:eastAsia="Times New Roman" w:hAnsi="Tahoma" w:cs="Tahoma"/>
          <w:b/>
          <w:lang w:eastAsia="sl-SI"/>
        </w:rPr>
        <w:t>-_</w:t>
      </w:r>
    </w:p>
    <w:p w14:paraId="20155E32" w14:textId="77777777" w:rsidR="00EC3759" w:rsidRPr="00EC4317" w:rsidRDefault="00EC3759" w:rsidP="007F5BB0">
      <w:pPr>
        <w:keepNext/>
        <w:keepLines/>
        <w:spacing w:after="0" w:line="240" w:lineRule="auto"/>
        <w:jc w:val="both"/>
        <w:rPr>
          <w:rFonts w:ascii="Tahoma" w:eastAsia="Times New Roman" w:hAnsi="Tahoma" w:cs="Tahoma"/>
          <w:b/>
          <w:lang w:eastAsia="sl-SI"/>
        </w:rPr>
      </w:pPr>
    </w:p>
    <w:p w14:paraId="6ECB57DD" w14:textId="77777777" w:rsidR="00EC3759" w:rsidRPr="00EC4317" w:rsidRDefault="00EC3759" w:rsidP="007F5BB0">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09F69FDE" w14:textId="77777777" w:rsidR="00EC3759" w:rsidRPr="00EC4317" w:rsidRDefault="00EC3759" w:rsidP="007F5BB0">
      <w:pPr>
        <w:keepNext/>
        <w:keepLines/>
        <w:tabs>
          <w:tab w:val="left" w:pos="4962"/>
        </w:tabs>
        <w:spacing w:after="0" w:line="240" w:lineRule="auto"/>
        <w:jc w:val="both"/>
        <w:rPr>
          <w:rFonts w:ascii="Tahoma" w:eastAsia="Times New Roman" w:hAnsi="Tahoma" w:cs="Tahoma"/>
          <w:b/>
          <w:lang w:eastAsia="sl-SI"/>
        </w:rPr>
      </w:pPr>
    </w:p>
    <w:p w14:paraId="555FAE63" w14:textId="77777777" w:rsidR="00664114" w:rsidRPr="00E46BEB" w:rsidRDefault="00435E7F" w:rsidP="007F5BB0">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O</w:t>
      </w:r>
      <w:r w:rsidR="009251DE">
        <w:rPr>
          <w:rFonts w:ascii="Tahoma" w:eastAsia="Times New Roman" w:hAnsi="Tahoma" w:cs="Tahoma"/>
          <w:b/>
          <w:sz w:val="28"/>
          <w:lang w:eastAsia="sl-SI"/>
        </w:rPr>
        <w:t>kvirni sporazum</w:t>
      </w:r>
    </w:p>
    <w:p w14:paraId="52B1E248" w14:textId="77777777" w:rsidR="00EC3759" w:rsidRPr="009251DE" w:rsidRDefault="002D3595" w:rsidP="007F5BB0">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za</w:t>
      </w:r>
    </w:p>
    <w:p w14:paraId="0D42C797" w14:textId="66F9F3F6" w:rsidR="00385BA1" w:rsidRPr="00BD6721" w:rsidRDefault="00107A06" w:rsidP="007F5BB0">
      <w:pPr>
        <w:keepNext/>
        <w:keepLines/>
        <w:spacing w:after="0" w:line="240" w:lineRule="auto"/>
        <w:jc w:val="center"/>
        <w:rPr>
          <w:rFonts w:ascii="Tahoma" w:eastAsia="Times New Roman" w:hAnsi="Tahoma" w:cs="Tahoma"/>
          <w:b/>
          <w:sz w:val="24"/>
          <w:lang w:eastAsia="sl-SI"/>
        </w:rPr>
      </w:pPr>
      <w:r w:rsidRPr="00BD6721">
        <w:rPr>
          <w:rFonts w:ascii="Tahoma" w:eastAsia="Times New Roman" w:hAnsi="Tahoma" w:cs="Tahoma"/>
          <w:b/>
          <w:sz w:val="24"/>
          <w:lang w:eastAsia="sl-SI"/>
        </w:rPr>
        <w:t xml:space="preserve">nabavo zapornih ventilov, </w:t>
      </w:r>
      <w:proofErr w:type="spellStart"/>
      <w:r w:rsidRPr="00BD6721">
        <w:rPr>
          <w:rFonts w:ascii="Tahoma" w:eastAsia="Times New Roman" w:hAnsi="Tahoma" w:cs="Tahoma"/>
          <w:b/>
          <w:sz w:val="24"/>
          <w:lang w:eastAsia="sl-SI"/>
        </w:rPr>
        <w:t>odvajalnikov</w:t>
      </w:r>
      <w:proofErr w:type="spellEnd"/>
      <w:r w:rsidRPr="00BD6721">
        <w:rPr>
          <w:rFonts w:ascii="Tahoma" w:eastAsia="Times New Roman" w:hAnsi="Tahoma" w:cs="Tahoma"/>
          <w:b/>
          <w:sz w:val="24"/>
          <w:lang w:eastAsia="sl-SI"/>
        </w:rPr>
        <w:t xml:space="preserve"> kondenzata in rezervnih delov</w:t>
      </w:r>
      <w:r w:rsidR="009D01E1" w:rsidRPr="00BD6721">
        <w:rPr>
          <w:rFonts w:ascii="Tahoma" w:eastAsia="Times New Roman" w:hAnsi="Tahoma" w:cs="Tahoma"/>
          <w:b/>
          <w:sz w:val="24"/>
          <w:lang w:eastAsia="sl-SI"/>
        </w:rPr>
        <w:t xml:space="preserve"> </w:t>
      </w:r>
      <w:r w:rsidR="004A658E" w:rsidRPr="00BD6721">
        <w:rPr>
          <w:rFonts w:ascii="Tahoma" w:eastAsia="Times New Roman" w:hAnsi="Tahoma" w:cs="Tahoma"/>
          <w:b/>
          <w:sz w:val="24"/>
          <w:lang w:eastAsia="sl-SI"/>
        </w:rPr>
        <w:t xml:space="preserve">za </w:t>
      </w:r>
    </w:p>
    <w:p w14:paraId="55EFA0C1" w14:textId="77777777" w:rsidR="004A658E" w:rsidRPr="00BD6721" w:rsidRDefault="004A658E" w:rsidP="007F5BB0">
      <w:pPr>
        <w:keepNext/>
        <w:keepLines/>
        <w:spacing w:after="0" w:line="240" w:lineRule="auto"/>
        <w:jc w:val="center"/>
        <w:rPr>
          <w:rFonts w:ascii="Tahoma" w:eastAsia="Times New Roman" w:hAnsi="Tahoma" w:cs="Tahoma"/>
          <w:b/>
          <w:sz w:val="24"/>
          <w:lang w:eastAsia="sl-SI"/>
        </w:rPr>
      </w:pPr>
      <w:r w:rsidRPr="00BD6721">
        <w:rPr>
          <w:rFonts w:ascii="Tahoma" w:eastAsia="Times New Roman" w:hAnsi="Tahoma" w:cs="Tahoma"/>
          <w:b/>
          <w:sz w:val="24"/>
          <w:lang w:eastAsia="sl-SI"/>
        </w:rPr>
        <w:t>_. sklop: ____________________________</w:t>
      </w:r>
    </w:p>
    <w:p w14:paraId="64F6EF17" w14:textId="77777777" w:rsidR="00EC3759" w:rsidRPr="00BD6721" w:rsidRDefault="00EC3759" w:rsidP="007F5BB0">
      <w:pPr>
        <w:keepNext/>
        <w:keepLines/>
        <w:spacing w:after="0" w:line="240" w:lineRule="auto"/>
        <w:jc w:val="center"/>
        <w:rPr>
          <w:rFonts w:ascii="Tahoma" w:eastAsia="Times New Roman" w:hAnsi="Tahoma" w:cs="Tahoma"/>
          <w:b/>
          <w:sz w:val="24"/>
          <w:lang w:eastAsia="sl-SI"/>
        </w:rPr>
      </w:pPr>
    </w:p>
    <w:p w14:paraId="703F4388" w14:textId="77777777" w:rsidR="00EC3759" w:rsidRPr="00EC4317" w:rsidRDefault="00EC3759" w:rsidP="007F5BB0">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ki </w:t>
      </w:r>
      <w:r w:rsidR="00385BA1">
        <w:rPr>
          <w:rFonts w:ascii="Tahoma" w:eastAsia="Times New Roman" w:hAnsi="Tahoma" w:cs="Tahoma"/>
          <w:lang w:eastAsia="sl-SI"/>
        </w:rPr>
        <w:t>ga</w:t>
      </w:r>
      <w:r w:rsidRPr="00EC4317">
        <w:rPr>
          <w:rFonts w:ascii="Tahoma" w:eastAsia="Times New Roman" w:hAnsi="Tahoma" w:cs="Tahoma"/>
          <w:lang w:eastAsia="sl-SI"/>
        </w:rPr>
        <w:t xml:space="preserve"> skleneta</w:t>
      </w:r>
    </w:p>
    <w:p w14:paraId="460EB41D" w14:textId="77777777" w:rsidR="00EC3759" w:rsidRPr="00EC4317" w:rsidRDefault="00EC3759" w:rsidP="007F5BB0">
      <w:pPr>
        <w:keepNext/>
        <w:keepLines/>
        <w:spacing w:after="0" w:line="240" w:lineRule="auto"/>
        <w:ind w:left="1701" w:hanging="1701"/>
        <w:jc w:val="both"/>
        <w:rPr>
          <w:rFonts w:ascii="Tahoma" w:eastAsia="Times New Roman" w:hAnsi="Tahoma" w:cs="Tahoma"/>
          <w:b/>
          <w:lang w:eastAsia="sl-SI"/>
        </w:rPr>
      </w:pPr>
    </w:p>
    <w:p w14:paraId="57D2149C" w14:textId="77777777" w:rsidR="00C04CFF" w:rsidRDefault="00EC3759" w:rsidP="007F5BB0">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3D20922E" w14:textId="316D8362" w:rsidR="00EC3759" w:rsidRPr="00F75079" w:rsidRDefault="00EC3759" w:rsidP="007F5BB0">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2594B9CB" w14:textId="77777777" w:rsidR="00EC3759" w:rsidRPr="00F75079" w:rsidRDefault="00EC3759" w:rsidP="007F5BB0">
      <w:pPr>
        <w:keepNext/>
        <w:keepLines/>
        <w:spacing w:after="0" w:line="240" w:lineRule="auto"/>
        <w:jc w:val="both"/>
        <w:rPr>
          <w:rFonts w:ascii="Tahoma" w:eastAsia="Times New Roman" w:hAnsi="Tahoma" w:cs="Tahoma"/>
          <w:lang w:eastAsia="sl-SI"/>
        </w:rPr>
      </w:pPr>
    </w:p>
    <w:p w14:paraId="55A8545F" w14:textId="77777777" w:rsidR="00EC3759" w:rsidRPr="00F75079" w:rsidRDefault="00EC3759" w:rsidP="007F5BB0">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35B9A01F" w14:textId="77777777" w:rsidR="00EC3759" w:rsidRPr="00F75079" w:rsidRDefault="00EC3759" w:rsidP="007F5BB0">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2D409669" w14:textId="77777777" w:rsidR="00EC3759" w:rsidRPr="00F75079" w:rsidRDefault="00EC3759" w:rsidP="007F5BB0">
      <w:pPr>
        <w:keepNext/>
        <w:keepLines/>
        <w:tabs>
          <w:tab w:val="left" w:pos="1843"/>
        </w:tabs>
        <w:spacing w:after="0" w:line="240" w:lineRule="auto"/>
        <w:ind w:left="1701" w:hanging="1701"/>
        <w:jc w:val="both"/>
        <w:rPr>
          <w:rFonts w:ascii="Tahoma" w:eastAsia="Times New Roman" w:hAnsi="Tahoma" w:cs="Tahoma"/>
          <w:b/>
          <w:lang w:eastAsia="sl-SI"/>
        </w:rPr>
      </w:pPr>
    </w:p>
    <w:p w14:paraId="21D7091F" w14:textId="77777777" w:rsidR="00EC3759" w:rsidRPr="00F75079" w:rsidRDefault="00EC3759" w:rsidP="007F5BB0">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5185AEF8" w14:textId="77777777" w:rsidR="00EC3759" w:rsidRPr="00F75079" w:rsidRDefault="00EC3759" w:rsidP="007F5BB0">
      <w:pPr>
        <w:keepNext/>
        <w:keepLines/>
        <w:tabs>
          <w:tab w:val="left" w:pos="1702"/>
        </w:tabs>
        <w:spacing w:after="0" w:line="240" w:lineRule="auto"/>
        <w:jc w:val="both"/>
        <w:rPr>
          <w:rFonts w:ascii="Tahoma" w:eastAsia="Times New Roman" w:hAnsi="Tahoma" w:cs="Tahoma"/>
          <w:b/>
          <w:lang w:eastAsia="sl-SI"/>
        </w:rPr>
      </w:pPr>
    </w:p>
    <w:p w14:paraId="10964F97" w14:textId="77777777" w:rsidR="00EC3759" w:rsidRPr="00F75079" w:rsidRDefault="00EC3759" w:rsidP="007F5BB0">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7178121E" w14:textId="77777777" w:rsidR="00EC3759" w:rsidRPr="00F75079" w:rsidRDefault="00EC3759" w:rsidP="007F5BB0">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265C06EE" w14:textId="77777777" w:rsidR="00EC3759" w:rsidRPr="00F75079" w:rsidRDefault="00EC3759" w:rsidP="007F5BB0">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3382A005" w14:textId="77777777" w:rsidR="00EC3759" w:rsidRPr="00F75079" w:rsidRDefault="00EC3759" w:rsidP="007F5BB0">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3541A533" w14:textId="77777777" w:rsidR="00EC3759" w:rsidRPr="00F75079" w:rsidRDefault="00EC3759" w:rsidP="007F5BB0">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326B7703" w14:textId="77777777" w:rsidR="00EC3759" w:rsidRPr="00F75079" w:rsidRDefault="00EC3759" w:rsidP="007F5BB0">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5FC16DA1" w14:textId="77777777" w:rsidR="00EC3759" w:rsidRDefault="00EC3759" w:rsidP="007F5BB0">
      <w:pPr>
        <w:keepNext/>
        <w:keepLines/>
        <w:tabs>
          <w:tab w:val="left" w:pos="709"/>
          <w:tab w:val="left" w:pos="1702"/>
        </w:tabs>
        <w:spacing w:after="0" w:line="240" w:lineRule="auto"/>
        <w:jc w:val="both"/>
        <w:rPr>
          <w:rFonts w:ascii="Tahoma" w:eastAsia="Times New Roman" w:hAnsi="Tahoma" w:cs="Tahoma"/>
          <w:lang w:eastAsia="sl-SI"/>
        </w:rPr>
      </w:pPr>
    </w:p>
    <w:p w14:paraId="4429CD1E" w14:textId="77777777" w:rsidR="00EC3759" w:rsidRPr="00EC4317" w:rsidRDefault="00EC3759" w:rsidP="007F5BB0">
      <w:pPr>
        <w:keepNext/>
        <w:keepLines/>
        <w:tabs>
          <w:tab w:val="left" w:pos="709"/>
          <w:tab w:val="left" w:pos="1702"/>
        </w:tabs>
        <w:spacing w:after="0" w:line="240" w:lineRule="auto"/>
        <w:jc w:val="both"/>
        <w:rPr>
          <w:rFonts w:ascii="Tahoma" w:eastAsia="Times New Roman" w:hAnsi="Tahoma" w:cs="Tahoma"/>
          <w:lang w:eastAsia="sl-SI"/>
        </w:rPr>
      </w:pPr>
    </w:p>
    <w:p w14:paraId="12AEDC15" w14:textId="77777777" w:rsidR="00EC3759" w:rsidRPr="00EC4317" w:rsidRDefault="00EC3759" w:rsidP="007F5BB0">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UVODNE DOLOČBE</w:t>
      </w:r>
    </w:p>
    <w:p w14:paraId="593DBF7C" w14:textId="77777777" w:rsidR="00EC3759" w:rsidRPr="00EC4317" w:rsidRDefault="00EC3759" w:rsidP="007F5BB0">
      <w:pPr>
        <w:keepNext/>
        <w:keepLines/>
        <w:spacing w:after="0" w:line="240" w:lineRule="auto"/>
        <w:jc w:val="center"/>
        <w:rPr>
          <w:rFonts w:ascii="Tahoma" w:hAnsi="Tahoma" w:cs="Tahoma"/>
          <w:b/>
        </w:rPr>
      </w:pPr>
    </w:p>
    <w:p w14:paraId="30E7D82E" w14:textId="77777777" w:rsidR="00EC3759" w:rsidRPr="00EC4317" w:rsidRDefault="00EC3759"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495D3846" w14:textId="77777777" w:rsidR="00EC3759" w:rsidRPr="00EC4317" w:rsidRDefault="00EC3759" w:rsidP="007F5BB0">
      <w:pPr>
        <w:keepNext/>
        <w:keepLines/>
        <w:spacing w:after="0" w:line="240" w:lineRule="auto"/>
        <w:jc w:val="both"/>
        <w:rPr>
          <w:rFonts w:ascii="Tahoma" w:eastAsia="Times New Roman" w:hAnsi="Tahoma" w:cs="Tahoma"/>
          <w:lang w:eastAsia="sl-SI"/>
        </w:rPr>
      </w:pPr>
    </w:p>
    <w:p w14:paraId="5C06364E" w14:textId="77777777" w:rsidR="00BD6721" w:rsidRDefault="00946C42" w:rsidP="007F5BB0">
      <w:pPr>
        <w:keepNext/>
        <w:keepLines/>
        <w:spacing w:after="0" w:line="240" w:lineRule="auto"/>
        <w:jc w:val="both"/>
        <w:rPr>
          <w:rFonts w:ascii="Tahoma" w:hAnsi="Tahoma" w:cs="Tahoma"/>
        </w:rPr>
      </w:pPr>
      <w:r w:rsidRPr="00345723">
        <w:rPr>
          <w:rFonts w:ascii="Tahoma" w:hAnsi="Tahoma" w:cs="Tahoma"/>
        </w:rPr>
        <w:t xml:space="preserve">Stranki okvirnega sporazuma uvodoma sporazumno ugotavljata, da je JAVNI HOLDING Ljubljana, d.o.o., Verovškova ulica 70, Ljubljana, na podlagi pooblastila naročnika izvedel postopek oddaje javnega naročila št. </w:t>
      </w:r>
      <w:r>
        <w:rPr>
          <w:rFonts w:ascii="Tahoma" w:hAnsi="Tahoma" w:cs="Tahoma"/>
        </w:rPr>
        <w:t>JPE-SPV-239/21</w:t>
      </w:r>
      <w:r w:rsidRPr="00345723">
        <w:rPr>
          <w:rFonts w:ascii="Tahoma" w:hAnsi="Tahoma" w:cs="Tahoma"/>
        </w:rPr>
        <w:t xml:space="preserve"> po postopku oddaje naročila male vrednosti, v skladu s 47. členom Zakona o javnem naročanju (Ur. l. RS, št. 91/15 s spremembami, v nadaljnjem besedilu: </w:t>
      </w:r>
      <w:r w:rsidRPr="00C71D8D">
        <w:rPr>
          <w:rFonts w:ascii="Tahoma" w:hAnsi="Tahoma" w:cs="Tahoma"/>
        </w:rPr>
        <w:t xml:space="preserve">ZJN-3), ki je bilo objavljeno na Portalu javnih naročil dne ……………, pod št. objave </w:t>
      </w:r>
      <w:proofErr w:type="spellStart"/>
      <w:r w:rsidRPr="00C71D8D">
        <w:rPr>
          <w:rFonts w:ascii="Tahoma" w:hAnsi="Tahoma" w:cs="Tahoma"/>
        </w:rPr>
        <w:t>JN</w:t>
      </w:r>
      <w:proofErr w:type="spellEnd"/>
      <w:r w:rsidRPr="00C71D8D">
        <w:rPr>
          <w:rFonts w:ascii="Tahoma" w:hAnsi="Tahoma" w:cs="Tahoma"/>
        </w:rPr>
        <w:t>______/202</w:t>
      </w:r>
      <w:r>
        <w:rPr>
          <w:rFonts w:ascii="Tahoma" w:hAnsi="Tahoma" w:cs="Tahoma"/>
        </w:rPr>
        <w:t>1</w:t>
      </w:r>
      <w:r w:rsidRPr="00C71D8D">
        <w:rPr>
          <w:rFonts w:ascii="Tahoma" w:hAnsi="Tahoma" w:cs="Tahoma"/>
        </w:rPr>
        <w:t xml:space="preserve">-___ z namenom sklenitve okvirnega sporazuma za </w:t>
      </w:r>
      <w:r w:rsidR="00CF2487" w:rsidRPr="00385BA1">
        <w:rPr>
          <w:rFonts w:ascii="Tahoma" w:eastAsia="Times New Roman" w:hAnsi="Tahoma" w:cs="Tahoma"/>
          <w:lang w:eastAsia="sl-SI"/>
        </w:rPr>
        <w:t>»</w:t>
      </w:r>
      <w:r w:rsidR="00107A06" w:rsidRPr="00107A06">
        <w:rPr>
          <w:rFonts w:ascii="Tahoma" w:eastAsia="Times New Roman" w:hAnsi="Tahoma" w:cs="Tahoma"/>
          <w:lang w:eastAsia="sl-SI"/>
        </w:rPr>
        <w:t>Nabav</w:t>
      </w:r>
      <w:r w:rsidR="00107A06">
        <w:rPr>
          <w:rFonts w:ascii="Tahoma" w:eastAsia="Times New Roman" w:hAnsi="Tahoma" w:cs="Tahoma"/>
          <w:lang w:eastAsia="sl-SI"/>
        </w:rPr>
        <w:t>o</w:t>
      </w:r>
      <w:r w:rsidR="00107A06" w:rsidRPr="00107A06">
        <w:rPr>
          <w:rFonts w:ascii="Tahoma" w:eastAsia="Times New Roman" w:hAnsi="Tahoma" w:cs="Tahoma"/>
          <w:lang w:eastAsia="sl-SI"/>
        </w:rPr>
        <w:t xml:space="preserve"> zapornih ventilov, </w:t>
      </w:r>
      <w:proofErr w:type="spellStart"/>
      <w:r w:rsidR="00107A06" w:rsidRPr="00107A06">
        <w:rPr>
          <w:rFonts w:ascii="Tahoma" w:eastAsia="Times New Roman" w:hAnsi="Tahoma" w:cs="Tahoma"/>
          <w:lang w:eastAsia="sl-SI"/>
        </w:rPr>
        <w:t>odvajalnikov</w:t>
      </w:r>
      <w:proofErr w:type="spellEnd"/>
      <w:r w:rsidR="00107A06" w:rsidRPr="00107A06">
        <w:rPr>
          <w:rFonts w:ascii="Tahoma" w:eastAsia="Times New Roman" w:hAnsi="Tahoma" w:cs="Tahoma"/>
          <w:lang w:eastAsia="sl-SI"/>
        </w:rPr>
        <w:t xml:space="preserve"> kondenzata in rezervnih delov </w:t>
      </w:r>
      <w:r w:rsidR="004A658E" w:rsidRPr="008A6A06">
        <w:rPr>
          <w:rFonts w:ascii="Tahoma" w:eastAsia="Times New Roman" w:hAnsi="Tahoma" w:cs="Tahoma"/>
          <w:lang w:eastAsia="sl-SI"/>
        </w:rPr>
        <w:t xml:space="preserve">za </w:t>
      </w:r>
      <w:r w:rsidR="004A658E">
        <w:rPr>
          <w:rFonts w:ascii="Tahoma" w:eastAsia="Times New Roman" w:hAnsi="Tahoma" w:cs="Tahoma"/>
          <w:lang w:eastAsia="sl-SI"/>
        </w:rPr>
        <w:t>_</w:t>
      </w:r>
      <w:r w:rsidR="004A658E" w:rsidRPr="008A6A06">
        <w:rPr>
          <w:rFonts w:ascii="Tahoma" w:eastAsia="Times New Roman" w:hAnsi="Tahoma" w:cs="Tahoma"/>
          <w:lang w:eastAsia="sl-SI"/>
        </w:rPr>
        <w:t xml:space="preserve">. sklop: </w:t>
      </w:r>
      <w:r w:rsidR="004A658E">
        <w:rPr>
          <w:rFonts w:ascii="Tahoma" w:eastAsia="Times New Roman" w:hAnsi="Tahoma" w:cs="Tahoma"/>
          <w:lang w:eastAsia="sl-SI"/>
        </w:rPr>
        <w:t>_____________________________</w:t>
      </w:r>
      <w:r w:rsidR="00CF2487" w:rsidRPr="00CF2487">
        <w:rPr>
          <w:rFonts w:ascii="Tahoma" w:eastAsia="Times New Roman" w:hAnsi="Tahoma" w:cs="Tahoma"/>
          <w:lang w:eastAsia="sl-SI"/>
        </w:rPr>
        <w:t xml:space="preserve">«, </w:t>
      </w:r>
      <w:r w:rsidRPr="00946C42">
        <w:rPr>
          <w:rFonts w:ascii="Tahoma" w:eastAsia="Times New Roman" w:hAnsi="Tahoma" w:cs="Tahoma"/>
          <w:lang w:eastAsia="sl-SI"/>
        </w:rPr>
        <w:t>v katerem je naročnik izvajalca izbral na podlagi ekonomsko najugodnejše ponudbe in na podlagi pogojev, opredeljenih v razpisni dokumentaciji naročnika št. JPE-S</w:t>
      </w:r>
      <w:r>
        <w:rPr>
          <w:rFonts w:ascii="Tahoma" w:eastAsia="Times New Roman" w:hAnsi="Tahoma" w:cs="Tahoma"/>
          <w:lang w:eastAsia="sl-SI"/>
        </w:rPr>
        <w:t>PV</w:t>
      </w:r>
      <w:r w:rsidRPr="00946C42">
        <w:rPr>
          <w:rFonts w:ascii="Tahoma" w:eastAsia="Times New Roman" w:hAnsi="Tahoma" w:cs="Tahoma"/>
          <w:lang w:eastAsia="sl-SI"/>
        </w:rPr>
        <w:t>-</w:t>
      </w:r>
      <w:r>
        <w:rPr>
          <w:rFonts w:ascii="Tahoma" w:eastAsia="Times New Roman" w:hAnsi="Tahoma" w:cs="Tahoma"/>
          <w:lang w:eastAsia="sl-SI"/>
        </w:rPr>
        <w:t>239</w:t>
      </w:r>
      <w:r w:rsidRPr="00946C42">
        <w:rPr>
          <w:rFonts w:ascii="Tahoma" w:eastAsia="Times New Roman" w:hAnsi="Tahoma" w:cs="Tahoma"/>
          <w:lang w:eastAsia="sl-SI"/>
        </w:rPr>
        <w:t xml:space="preserve">/21, </w:t>
      </w:r>
      <w:r w:rsidR="00BD6721" w:rsidRPr="00C71D8D">
        <w:rPr>
          <w:rFonts w:ascii="Tahoma" w:hAnsi="Tahoma" w:cs="Tahoma"/>
        </w:rPr>
        <w:t>in sicer</w:t>
      </w:r>
      <w:r w:rsidR="00BD6721">
        <w:rPr>
          <w:rFonts w:ascii="Tahoma" w:hAnsi="Tahoma" w:cs="Tahoma"/>
        </w:rPr>
        <w:t>:</w:t>
      </w:r>
    </w:p>
    <w:p w14:paraId="6485D269" w14:textId="687D0CCB" w:rsidR="00BD6721" w:rsidRDefault="00BD6721" w:rsidP="007F5BB0">
      <w:pPr>
        <w:keepNext/>
        <w:keepLines/>
        <w:spacing w:after="0" w:line="240" w:lineRule="auto"/>
        <w:jc w:val="both"/>
        <w:rPr>
          <w:rFonts w:ascii="Tahoma" w:hAnsi="Tahoma" w:cs="Tahoma"/>
        </w:rPr>
      </w:pPr>
      <w:r>
        <w:rPr>
          <w:rFonts w:ascii="Tahoma" w:hAnsi="Tahoma" w:cs="Tahoma"/>
        </w:rPr>
        <w:t>-</w:t>
      </w:r>
      <w:r w:rsidRPr="00C71D8D">
        <w:rPr>
          <w:rFonts w:ascii="Tahoma" w:hAnsi="Tahoma" w:cs="Tahoma"/>
        </w:rPr>
        <w:t xml:space="preserve"> za obdobje </w:t>
      </w:r>
      <w:r w:rsidRPr="004948DD">
        <w:rPr>
          <w:rFonts w:ascii="Tahoma" w:hAnsi="Tahoma" w:cs="Tahoma"/>
        </w:rPr>
        <w:t xml:space="preserve">od dneva sklenitve okvirnega sporazuma do vključno </w:t>
      </w:r>
      <w:r>
        <w:rPr>
          <w:rFonts w:ascii="Tahoma" w:hAnsi="Tahoma" w:cs="Tahoma"/>
        </w:rPr>
        <w:t>1</w:t>
      </w:r>
      <w:r w:rsidRPr="004948DD">
        <w:rPr>
          <w:rFonts w:ascii="Tahoma" w:hAnsi="Tahoma" w:cs="Tahoma"/>
        </w:rPr>
        <w:t>.</w:t>
      </w:r>
      <w:r>
        <w:rPr>
          <w:rFonts w:ascii="Tahoma" w:hAnsi="Tahoma" w:cs="Tahoma"/>
        </w:rPr>
        <w:t xml:space="preserve"> 8</w:t>
      </w:r>
      <w:r w:rsidRPr="004948DD">
        <w:rPr>
          <w:rFonts w:ascii="Tahoma" w:hAnsi="Tahoma" w:cs="Tahoma"/>
        </w:rPr>
        <w:t>.</w:t>
      </w:r>
      <w:r>
        <w:rPr>
          <w:rFonts w:ascii="Tahoma" w:hAnsi="Tahoma" w:cs="Tahoma"/>
        </w:rPr>
        <w:t xml:space="preserve"> </w:t>
      </w:r>
      <w:r w:rsidRPr="004948DD">
        <w:rPr>
          <w:rFonts w:ascii="Tahoma" w:hAnsi="Tahoma" w:cs="Tahoma"/>
        </w:rPr>
        <w:t>202</w:t>
      </w:r>
      <w:r>
        <w:rPr>
          <w:rFonts w:ascii="Tahoma" w:hAnsi="Tahoma" w:cs="Tahoma"/>
        </w:rPr>
        <w:t>3</w:t>
      </w:r>
      <w:r w:rsidRPr="004948DD">
        <w:rPr>
          <w:rFonts w:ascii="Tahoma" w:hAnsi="Tahoma" w:cs="Tahoma"/>
        </w:rPr>
        <w:t xml:space="preserve"> oziroma do izčrpanja vrednosti iz </w:t>
      </w:r>
      <w:r>
        <w:rPr>
          <w:rFonts w:ascii="Tahoma" w:hAnsi="Tahoma" w:cs="Tahoma"/>
        </w:rPr>
        <w:t xml:space="preserve">prvega odstavka </w:t>
      </w:r>
      <w:r>
        <w:rPr>
          <w:rFonts w:ascii="Tahoma" w:hAnsi="Tahoma" w:cs="Tahoma"/>
        </w:rPr>
        <w:t>4</w:t>
      </w:r>
      <w:r w:rsidRPr="004948DD">
        <w:rPr>
          <w:rFonts w:ascii="Tahoma" w:hAnsi="Tahoma" w:cs="Tahoma"/>
        </w:rPr>
        <w:t xml:space="preserve">. </w:t>
      </w:r>
      <w:r>
        <w:rPr>
          <w:rFonts w:ascii="Tahoma" w:hAnsi="Tahoma" w:cs="Tahoma"/>
        </w:rPr>
        <w:t>č</w:t>
      </w:r>
      <w:r w:rsidRPr="004948DD">
        <w:rPr>
          <w:rFonts w:ascii="Tahoma" w:hAnsi="Tahoma" w:cs="Tahoma"/>
        </w:rPr>
        <w:t>lena</w:t>
      </w:r>
      <w:r>
        <w:rPr>
          <w:rFonts w:ascii="Tahoma" w:hAnsi="Tahoma" w:cs="Tahoma"/>
        </w:rPr>
        <w:t xml:space="preserve"> tega </w:t>
      </w:r>
      <w:r w:rsidRPr="004948DD">
        <w:rPr>
          <w:rFonts w:ascii="Tahoma" w:hAnsi="Tahoma" w:cs="Tahoma"/>
        </w:rPr>
        <w:t>okvirn</w:t>
      </w:r>
      <w:r>
        <w:rPr>
          <w:rFonts w:ascii="Tahoma" w:hAnsi="Tahoma" w:cs="Tahoma"/>
        </w:rPr>
        <w:t>ega sporazuma, kar nastopi prej</w:t>
      </w:r>
      <w:r>
        <w:rPr>
          <w:rFonts w:ascii="Tahoma" w:hAnsi="Tahoma" w:cs="Tahoma"/>
        </w:rPr>
        <w:t xml:space="preserve"> (za 1. sklop in 3. sklop) oz. </w:t>
      </w:r>
    </w:p>
    <w:p w14:paraId="1DD0FE12" w14:textId="48CABAA2" w:rsidR="00EC3759" w:rsidRDefault="00BD6721" w:rsidP="007F5BB0">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w:t>
      </w:r>
      <w:r w:rsidR="00946C42" w:rsidRPr="00946C42">
        <w:rPr>
          <w:rFonts w:ascii="Tahoma" w:eastAsia="Times New Roman" w:hAnsi="Tahoma" w:cs="Tahoma"/>
          <w:lang w:eastAsia="sl-SI"/>
        </w:rPr>
        <w:t xml:space="preserve"> od dneva začetka uporabe okvirnega sporazuma do vključno </w:t>
      </w:r>
      <w:r w:rsidR="00402BB5">
        <w:rPr>
          <w:rFonts w:ascii="Tahoma" w:eastAsia="Times New Roman" w:hAnsi="Tahoma" w:cs="Tahoma"/>
          <w:lang w:eastAsia="sl-SI"/>
        </w:rPr>
        <w:t>1</w:t>
      </w:r>
      <w:r w:rsidR="00946C42" w:rsidRPr="00946C42">
        <w:rPr>
          <w:rFonts w:ascii="Tahoma" w:eastAsia="Times New Roman" w:hAnsi="Tahoma" w:cs="Tahoma"/>
          <w:lang w:eastAsia="sl-SI"/>
        </w:rPr>
        <w:t xml:space="preserve">. </w:t>
      </w:r>
      <w:r w:rsidR="00402BB5">
        <w:rPr>
          <w:rFonts w:ascii="Tahoma" w:eastAsia="Times New Roman" w:hAnsi="Tahoma" w:cs="Tahoma"/>
          <w:lang w:eastAsia="sl-SI"/>
        </w:rPr>
        <w:t>8</w:t>
      </w:r>
      <w:r w:rsidR="00946C42" w:rsidRPr="00946C42">
        <w:rPr>
          <w:rFonts w:ascii="Tahoma" w:eastAsia="Times New Roman" w:hAnsi="Tahoma" w:cs="Tahoma"/>
          <w:lang w:eastAsia="sl-SI"/>
        </w:rPr>
        <w:t>. 2023 oziroma do izčrpanja vrednosti iz prvega odstavka 4. člena tega okvirnega sporazuma, kar nastopi prej, pri čemer se okvirni sporazum začne uporabljati v roku sedmih (7) koledarskih dni od poziva naročnika o začetku izvajanja okvirnega sporazuma, vendar najkasneje o</w:t>
      </w:r>
      <w:r>
        <w:rPr>
          <w:rFonts w:ascii="Tahoma" w:eastAsia="Times New Roman" w:hAnsi="Tahoma" w:cs="Tahoma"/>
          <w:lang w:eastAsia="sl-SI"/>
        </w:rPr>
        <w:t xml:space="preserve">d </w:t>
      </w:r>
      <w:r w:rsidR="00946C42">
        <w:rPr>
          <w:rFonts w:ascii="Tahoma" w:eastAsia="Times New Roman" w:hAnsi="Tahoma" w:cs="Tahoma"/>
          <w:lang w:eastAsia="sl-SI"/>
        </w:rPr>
        <w:t>19. 12 2021 dal</w:t>
      </w:r>
      <w:r>
        <w:rPr>
          <w:rFonts w:ascii="Tahoma" w:eastAsia="Times New Roman" w:hAnsi="Tahoma" w:cs="Tahoma"/>
          <w:lang w:eastAsia="sl-SI"/>
        </w:rPr>
        <w:t>je (za 2. sklop)</w:t>
      </w:r>
      <w:r w:rsidR="00946C42" w:rsidRPr="00946C42">
        <w:rPr>
          <w:rFonts w:ascii="Tahoma" w:eastAsia="Times New Roman" w:hAnsi="Tahoma" w:cs="Tahoma"/>
          <w:lang w:eastAsia="sl-SI"/>
        </w:rPr>
        <w:t>.</w:t>
      </w:r>
    </w:p>
    <w:p w14:paraId="118A415B" w14:textId="77777777" w:rsidR="00946C42" w:rsidRPr="00123166" w:rsidRDefault="00946C42" w:rsidP="007F5BB0">
      <w:pPr>
        <w:keepNext/>
        <w:keepLines/>
        <w:spacing w:after="0" w:line="240" w:lineRule="auto"/>
        <w:jc w:val="both"/>
        <w:rPr>
          <w:rFonts w:ascii="Tahoma" w:hAnsi="Tahoma" w:cs="Tahoma"/>
          <w:b/>
        </w:rPr>
      </w:pPr>
    </w:p>
    <w:p w14:paraId="75AFA904" w14:textId="77777777" w:rsidR="00CC2296" w:rsidRPr="00CC2296" w:rsidRDefault="00CC2296" w:rsidP="007F5BB0">
      <w:pPr>
        <w:keepNext/>
        <w:keepLines/>
        <w:spacing w:after="0" w:line="240" w:lineRule="auto"/>
        <w:jc w:val="both"/>
        <w:rPr>
          <w:rFonts w:ascii="Tahoma" w:eastAsia="Times New Roman" w:hAnsi="Tahoma" w:cs="Tahoma"/>
          <w:lang w:eastAsia="sl-SI"/>
        </w:rPr>
      </w:pPr>
      <w:r w:rsidRPr="00CC2296">
        <w:rPr>
          <w:rFonts w:ascii="Tahoma" w:eastAsia="Times New Roman" w:hAnsi="Tahoma" w:cs="Tahoma"/>
          <w:lang w:eastAsia="sl-SI"/>
        </w:rPr>
        <w:t>S tem okvirnim sporazumom se naročnik in izvajalec dogovorita o pogojih izvajanja predmeta okvirnega sporazuma.</w:t>
      </w:r>
    </w:p>
    <w:p w14:paraId="6EF3EC4C" w14:textId="77777777" w:rsidR="00EC3759" w:rsidRPr="00EC4317" w:rsidRDefault="00EC3759" w:rsidP="007F5BB0">
      <w:pPr>
        <w:keepNext/>
        <w:keepLines/>
        <w:suppressAutoHyphens/>
        <w:spacing w:after="0" w:line="240" w:lineRule="auto"/>
        <w:jc w:val="both"/>
        <w:rPr>
          <w:rFonts w:ascii="Tahoma" w:eastAsia="Times New Roman" w:hAnsi="Tahoma" w:cs="Tahoma"/>
          <w:b/>
          <w:color w:val="000000"/>
          <w:lang w:eastAsia="sl-SI"/>
        </w:rPr>
      </w:pPr>
    </w:p>
    <w:p w14:paraId="1EBD048A" w14:textId="25FB64AB" w:rsidR="00EC3759" w:rsidRPr="00EC4317" w:rsidRDefault="00EC3759" w:rsidP="007F5BB0">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 xml:space="preserve">PREDMET </w:t>
      </w:r>
      <w:r w:rsidR="00435E7F">
        <w:rPr>
          <w:rFonts w:ascii="Tahoma" w:hAnsi="Tahoma" w:cs="Tahoma"/>
          <w:b/>
          <w:sz w:val="22"/>
          <w:szCs w:val="22"/>
        </w:rPr>
        <w:t>OKVIRNEGA SPORAZUMA</w:t>
      </w:r>
    </w:p>
    <w:p w14:paraId="5463EF62" w14:textId="77777777" w:rsidR="00EC3759" w:rsidRPr="00EC4317" w:rsidRDefault="00EC3759" w:rsidP="007F5BB0">
      <w:pPr>
        <w:keepNext/>
        <w:keepLines/>
        <w:tabs>
          <w:tab w:val="left" w:pos="3005"/>
        </w:tabs>
        <w:spacing w:after="0" w:line="240" w:lineRule="auto"/>
        <w:ind w:left="1077"/>
        <w:jc w:val="center"/>
        <w:rPr>
          <w:rFonts w:ascii="Tahoma" w:eastAsia="Times New Roman" w:hAnsi="Tahoma" w:cs="Tahoma"/>
          <w:b/>
          <w:color w:val="000000"/>
          <w:lang w:eastAsia="sl-SI"/>
        </w:rPr>
      </w:pPr>
    </w:p>
    <w:p w14:paraId="18E366DC" w14:textId="77777777" w:rsidR="00EC3759" w:rsidRPr="00EC4317" w:rsidRDefault="00EC3759"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66EDBABF" w14:textId="77777777" w:rsidR="00EC3759" w:rsidRPr="00EC4317" w:rsidRDefault="00EC3759" w:rsidP="007F5BB0">
      <w:pPr>
        <w:pStyle w:val="Odstavekseznama"/>
        <w:keepNext/>
        <w:keepLines/>
        <w:ind w:left="360"/>
        <w:jc w:val="both"/>
        <w:rPr>
          <w:rFonts w:ascii="Tahoma" w:hAnsi="Tahoma" w:cs="Tahoma"/>
          <w:noProof/>
          <w:sz w:val="22"/>
          <w:szCs w:val="22"/>
        </w:rPr>
      </w:pPr>
    </w:p>
    <w:p w14:paraId="27C1F2E5" w14:textId="302EC8CD" w:rsidR="00946C42" w:rsidRPr="00123166" w:rsidRDefault="00A52674" w:rsidP="007F5BB0">
      <w:pPr>
        <w:keepNext/>
        <w:keepLines/>
        <w:widowControl w:val="0"/>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Predmet okvirnega sporazuma</w:t>
      </w:r>
      <w:r w:rsidR="00107A06">
        <w:rPr>
          <w:rFonts w:ascii="Tahoma" w:eastAsia="Times New Roman" w:hAnsi="Tahoma" w:cs="Tahoma"/>
          <w:lang w:eastAsia="sl-SI"/>
        </w:rPr>
        <w:t xml:space="preserve"> je</w:t>
      </w:r>
      <w:r w:rsidRPr="00A52674">
        <w:rPr>
          <w:rFonts w:ascii="Tahoma" w:eastAsia="Times New Roman" w:hAnsi="Tahoma" w:cs="Tahoma"/>
          <w:lang w:eastAsia="sl-SI"/>
        </w:rPr>
        <w:t xml:space="preserve"> </w:t>
      </w:r>
      <w:r w:rsidR="00107A06">
        <w:rPr>
          <w:rFonts w:ascii="Tahoma" w:eastAsia="Times New Roman" w:hAnsi="Tahoma" w:cs="Tahoma"/>
          <w:lang w:eastAsia="sl-SI"/>
        </w:rPr>
        <w:t>n</w:t>
      </w:r>
      <w:r w:rsidR="00164514">
        <w:rPr>
          <w:rFonts w:ascii="Tahoma" w:eastAsia="Times New Roman" w:hAnsi="Tahoma" w:cs="Tahoma"/>
          <w:lang w:eastAsia="sl-SI"/>
        </w:rPr>
        <w:t xml:space="preserve">abava zapornih ventilov, </w:t>
      </w:r>
      <w:proofErr w:type="spellStart"/>
      <w:r w:rsidR="00164514">
        <w:rPr>
          <w:rFonts w:ascii="Tahoma" w:eastAsia="Times New Roman" w:hAnsi="Tahoma" w:cs="Tahoma"/>
          <w:lang w:eastAsia="sl-SI"/>
        </w:rPr>
        <w:t>odvajalnikov</w:t>
      </w:r>
      <w:proofErr w:type="spellEnd"/>
      <w:r w:rsidR="00164514">
        <w:rPr>
          <w:rFonts w:ascii="Tahoma" w:eastAsia="Times New Roman" w:hAnsi="Tahoma" w:cs="Tahoma"/>
          <w:lang w:eastAsia="sl-SI"/>
        </w:rPr>
        <w:t xml:space="preserve"> kondenzata in rezervnih delov </w:t>
      </w:r>
      <w:r w:rsidR="004A658E" w:rsidRPr="008A6A06">
        <w:rPr>
          <w:rFonts w:ascii="Tahoma" w:eastAsia="Times New Roman" w:hAnsi="Tahoma" w:cs="Tahoma"/>
          <w:lang w:eastAsia="sl-SI"/>
        </w:rPr>
        <w:t xml:space="preserve">za </w:t>
      </w:r>
      <w:r w:rsidR="004A658E">
        <w:rPr>
          <w:rFonts w:ascii="Tahoma" w:eastAsia="Times New Roman" w:hAnsi="Tahoma" w:cs="Tahoma"/>
          <w:lang w:eastAsia="sl-SI"/>
        </w:rPr>
        <w:t>_</w:t>
      </w:r>
      <w:r w:rsidR="004A658E" w:rsidRPr="008A6A06">
        <w:rPr>
          <w:rFonts w:ascii="Tahoma" w:eastAsia="Times New Roman" w:hAnsi="Tahoma" w:cs="Tahoma"/>
          <w:lang w:eastAsia="sl-SI"/>
        </w:rPr>
        <w:t xml:space="preserve">. sklop: </w:t>
      </w:r>
      <w:r w:rsidR="004A658E">
        <w:rPr>
          <w:rFonts w:ascii="Tahoma" w:eastAsia="Times New Roman" w:hAnsi="Tahoma" w:cs="Tahoma"/>
          <w:lang w:eastAsia="sl-SI"/>
        </w:rPr>
        <w:t>_____________________________</w:t>
      </w:r>
      <w:r w:rsidR="004A658E" w:rsidRPr="00A52674">
        <w:rPr>
          <w:rFonts w:ascii="Tahoma" w:eastAsia="Times New Roman" w:hAnsi="Tahoma" w:cs="Tahoma"/>
          <w:lang w:eastAsia="sl-SI"/>
        </w:rPr>
        <w:t xml:space="preserve"> </w:t>
      </w:r>
      <w:r w:rsidRPr="00A52674">
        <w:rPr>
          <w:rFonts w:ascii="Tahoma" w:eastAsia="Times New Roman" w:hAnsi="Tahoma" w:cs="Tahoma"/>
          <w:lang w:eastAsia="sl-SI"/>
        </w:rPr>
        <w:t xml:space="preserve">(v nadaljevanju: </w:t>
      </w:r>
      <w:r w:rsidR="00107A06">
        <w:rPr>
          <w:rFonts w:ascii="Tahoma" w:eastAsia="Times New Roman" w:hAnsi="Tahoma" w:cs="Tahoma"/>
          <w:lang w:eastAsia="sl-SI"/>
        </w:rPr>
        <w:t>blago</w:t>
      </w:r>
      <w:r w:rsidRPr="00A52674">
        <w:rPr>
          <w:rFonts w:ascii="Tahoma" w:eastAsia="Times New Roman" w:hAnsi="Tahoma" w:cs="Tahoma"/>
          <w:lang w:eastAsia="sl-SI"/>
        </w:rPr>
        <w:t xml:space="preserve">), </w:t>
      </w:r>
      <w:r w:rsidR="00123166" w:rsidRPr="00123166">
        <w:rPr>
          <w:rFonts w:ascii="Tahoma" w:eastAsia="Times New Roman" w:hAnsi="Tahoma" w:cs="Tahoma"/>
          <w:lang w:eastAsia="sl-SI"/>
        </w:rPr>
        <w:t>v količinah in dinamiki, ki jih naročnik po obsegu in časovno ne more vnaprej določiti,</w:t>
      </w:r>
      <w:r w:rsidR="00123166" w:rsidRPr="00123166">
        <w:rPr>
          <w:rFonts w:ascii="Tahoma" w:hAnsi="Tahoma" w:cs="Tahoma"/>
          <w:bCs/>
        </w:rPr>
        <w:t xml:space="preserve"> v skladu </w:t>
      </w:r>
      <w:r w:rsidR="009135D0">
        <w:rPr>
          <w:rFonts w:ascii="Tahoma" w:hAnsi="Tahoma" w:cs="Tahoma"/>
          <w:bCs/>
        </w:rPr>
        <w:t>z</w:t>
      </w:r>
      <w:r w:rsidR="00123166" w:rsidRPr="00123166">
        <w:rPr>
          <w:rFonts w:ascii="Tahoma" w:hAnsi="Tahoma" w:cs="Tahoma"/>
          <w:bCs/>
        </w:rPr>
        <w:t xml:space="preserve"> razpisn</w:t>
      </w:r>
      <w:r w:rsidR="009135D0">
        <w:rPr>
          <w:rFonts w:ascii="Tahoma" w:hAnsi="Tahoma" w:cs="Tahoma"/>
          <w:bCs/>
        </w:rPr>
        <w:t>o</w:t>
      </w:r>
      <w:r w:rsidR="00123166" w:rsidRPr="00123166">
        <w:rPr>
          <w:rFonts w:ascii="Tahoma" w:hAnsi="Tahoma" w:cs="Tahoma"/>
          <w:bCs/>
        </w:rPr>
        <w:t xml:space="preserve"> dokumentacij</w:t>
      </w:r>
      <w:r w:rsidR="009135D0">
        <w:rPr>
          <w:rFonts w:ascii="Tahoma" w:hAnsi="Tahoma" w:cs="Tahoma"/>
          <w:bCs/>
        </w:rPr>
        <w:t>o</w:t>
      </w:r>
      <w:r w:rsidR="00123166" w:rsidRPr="00123166">
        <w:rPr>
          <w:rFonts w:ascii="Tahoma" w:hAnsi="Tahoma" w:cs="Tahoma"/>
          <w:bCs/>
        </w:rPr>
        <w:t xml:space="preserve"> naročnika št. </w:t>
      </w:r>
      <w:r w:rsidR="00593BEC">
        <w:rPr>
          <w:rFonts w:ascii="Tahoma" w:hAnsi="Tahoma" w:cs="Tahoma"/>
          <w:bCs/>
        </w:rPr>
        <w:t>JPE-SPV-239/21</w:t>
      </w:r>
      <w:r w:rsidR="00164514">
        <w:rPr>
          <w:rFonts w:ascii="Tahoma" w:hAnsi="Tahoma" w:cs="Tahoma"/>
          <w:bCs/>
        </w:rPr>
        <w:t xml:space="preserve"> </w:t>
      </w:r>
      <w:r w:rsidR="00946C42" w:rsidRPr="00345723">
        <w:rPr>
          <w:rFonts w:ascii="Tahoma" w:hAnsi="Tahoma" w:cs="Tahoma"/>
          <w:bCs/>
        </w:rPr>
        <w:t xml:space="preserve">(v nadaljevanju: razpisna dokumentacija), </w:t>
      </w:r>
      <w:r w:rsidR="00946C42" w:rsidRPr="00345723">
        <w:rPr>
          <w:rFonts w:ascii="Tahoma" w:hAnsi="Tahoma" w:cs="Tahoma"/>
        </w:rPr>
        <w:t>na podlagi ponudbe izvajalca št. ____________ z dne _______________, na podlagi ponudbe izvajalca št. ______________</w:t>
      </w:r>
      <w:r w:rsidR="00946C42">
        <w:rPr>
          <w:rFonts w:ascii="Tahoma" w:hAnsi="Tahoma" w:cs="Tahoma"/>
        </w:rPr>
        <w:t>,</w:t>
      </w:r>
      <w:r w:rsidR="00946C42" w:rsidRPr="00345723">
        <w:rPr>
          <w:rFonts w:ascii="Tahoma" w:hAnsi="Tahoma" w:cs="Tahoma"/>
        </w:rPr>
        <w:t xml:space="preserve"> podane na neposrednih pogajanjih dne __________, ki je priloga št. 1 tega okvirnega sporazuma (v nadaljevanju: ponudba izvajalca) in na podlagi ponudbenega predračuna izvajalca</w:t>
      </w:r>
      <w:r w:rsidR="00946C42">
        <w:rPr>
          <w:rFonts w:ascii="Tahoma" w:hAnsi="Tahoma" w:cs="Tahoma"/>
        </w:rPr>
        <w:t>,</w:t>
      </w:r>
      <w:r w:rsidR="00946C42" w:rsidRPr="00345723">
        <w:rPr>
          <w:rFonts w:ascii="Tahoma" w:hAnsi="Tahoma" w:cs="Tahoma"/>
        </w:rPr>
        <w:t xml:space="preserve"> podane</w:t>
      </w:r>
      <w:r w:rsidR="00946C42">
        <w:rPr>
          <w:rFonts w:ascii="Tahoma" w:hAnsi="Tahoma" w:cs="Tahoma"/>
        </w:rPr>
        <w:t>ga</w:t>
      </w:r>
      <w:r w:rsidR="00946C42" w:rsidRPr="00345723">
        <w:rPr>
          <w:rFonts w:ascii="Tahoma" w:hAnsi="Tahoma" w:cs="Tahoma"/>
        </w:rPr>
        <w:t xml:space="preserve"> na neposrednih pogajanjih z dne __________, ki je priloga št. 2 tega okvirnega sporazuma (v nadaljevanju: ponudbeni predračun izvajalca) ter v skladu z vsebino zahtev javnega naročila št. </w:t>
      </w:r>
      <w:r w:rsidR="00946C42">
        <w:rPr>
          <w:rFonts w:ascii="Tahoma" w:hAnsi="Tahoma" w:cs="Tahoma"/>
        </w:rPr>
        <w:t>JPE-SPV-239/21</w:t>
      </w:r>
      <w:r w:rsidR="00946C42" w:rsidRPr="00345723">
        <w:rPr>
          <w:rFonts w:ascii="Tahoma" w:hAnsi="Tahoma" w:cs="Tahoma"/>
        </w:rPr>
        <w:t>, in sicer vse po pravilih stroke, s skrbnostjo dobrega strokovnjaka ter v skladu tem okvirnim sporazumom</w:t>
      </w:r>
      <w:r w:rsidR="00946C42" w:rsidRPr="00123166">
        <w:rPr>
          <w:rFonts w:ascii="Tahoma" w:eastAsia="Times New Roman" w:hAnsi="Tahoma" w:cs="Tahoma"/>
          <w:lang w:eastAsia="sl-SI"/>
        </w:rPr>
        <w:t>.</w:t>
      </w:r>
    </w:p>
    <w:p w14:paraId="5690006D" w14:textId="77777777" w:rsidR="00946C42" w:rsidRPr="00123166" w:rsidRDefault="00946C42" w:rsidP="007F5BB0">
      <w:pPr>
        <w:keepNext/>
        <w:keepLines/>
        <w:widowControl w:val="0"/>
        <w:spacing w:after="0" w:line="240" w:lineRule="auto"/>
        <w:jc w:val="both"/>
        <w:rPr>
          <w:rFonts w:ascii="Tahoma" w:eastAsia="Times New Roman" w:hAnsi="Tahoma" w:cs="Tahoma"/>
          <w:lang w:eastAsia="sl-SI"/>
        </w:rPr>
      </w:pPr>
    </w:p>
    <w:p w14:paraId="6D6D2924" w14:textId="77777777" w:rsidR="00946C42" w:rsidRPr="00391EEB" w:rsidRDefault="00946C42" w:rsidP="007F5BB0">
      <w:pPr>
        <w:keepNext/>
        <w:keepLines/>
        <w:widowControl w:val="0"/>
        <w:tabs>
          <w:tab w:val="left" w:pos="1702"/>
        </w:tabs>
        <w:spacing w:after="0" w:line="240" w:lineRule="auto"/>
        <w:jc w:val="both"/>
        <w:rPr>
          <w:rFonts w:ascii="Tahoma" w:eastAsia="Times New Roman" w:hAnsi="Tahoma" w:cs="Tahoma"/>
          <w:lang w:eastAsia="sl-SI"/>
        </w:rPr>
      </w:pPr>
      <w:r w:rsidRPr="00391EEB">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0FD0383A" w14:textId="77777777" w:rsidR="00946C42" w:rsidRPr="00DC4CE4" w:rsidRDefault="00946C42" w:rsidP="007F5BB0">
      <w:pPr>
        <w:keepNext/>
        <w:keepLines/>
        <w:widowControl w:val="0"/>
        <w:spacing w:after="0" w:line="240" w:lineRule="auto"/>
        <w:jc w:val="both"/>
        <w:rPr>
          <w:rFonts w:ascii="Tahoma" w:eastAsia="Times New Roman" w:hAnsi="Tahoma" w:cs="Tahoma"/>
          <w:lang w:eastAsia="sl-SI"/>
        </w:rPr>
      </w:pPr>
    </w:p>
    <w:p w14:paraId="4209BD25" w14:textId="77777777" w:rsidR="00946C42" w:rsidRDefault="00946C42" w:rsidP="007F5BB0">
      <w:pPr>
        <w:keepNext/>
        <w:keepLines/>
        <w:widowControl w:val="0"/>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Naročnik in </w:t>
      </w:r>
      <w:r>
        <w:rPr>
          <w:rFonts w:ascii="Tahoma" w:eastAsia="Times New Roman" w:hAnsi="Tahoma" w:cs="Tahoma"/>
          <w:lang w:eastAsia="sl-SI"/>
        </w:rPr>
        <w:t>izvajalec</w:t>
      </w:r>
      <w:r w:rsidRPr="00A52674">
        <w:rPr>
          <w:rFonts w:ascii="Tahoma" w:eastAsia="Times New Roman" w:hAnsi="Tahoma" w:cs="Tahoma"/>
          <w:lang w:eastAsia="sl-SI"/>
        </w:rPr>
        <w:t xml:space="preserve"> se izrecno dogovorita, da bo naročnik v obdobju veljavnosti tega okvirnega sporazuma, naročal </w:t>
      </w:r>
      <w:r>
        <w:rPr>
          <w:rFonts w:ascii="Tahoma" w:eastAsia="Times New Roman" w:hAnsi="Tahoma" w:cs="Tahoma"/>
          <w:lang w:eastAsia="sl-SI"/>
        </w:rPr>
        <w:t>blago</w:t>
      </w:r>
      <w:r w:rsidRPr="00A52674">
        <w:rPr>
          <w:rFonts w:ascii="Tahoma" w:eastAsia="Times New Roman" w:hAnsi="Tahoma" w:cs="Tahoma"/>
          <w:lang w:eastAsia="sl-SI"/>
        </w:rPr>
        <w:t xml:space="preserve"> iz ponudbenega predračuna </w:t>
      </w:r>
      <w:r>
        <w:rPr>
          <w:rFonts w:ascii="Tahoma" w:eastAsia="Times New Roman" w:hAnsi="Tahoma" w:cs="Tahoma"/>
          <w:lang w:eastAsia="sl-SI"/>
        </w:rPr>
        <w:t>izvajalca</w:t>
      </w:r>
      <w:r w:rsidRPr="00A52674">
        <w:rPr>
          <w:rFonts w:ascii="Tahoma" w:eastAsia="Times New Roman" w:hAnsi="Tahoma" w:cs="Tahoma"/>
          <w:lang w:eastAsia="sl-SI"/>
        </w:rPr>
        <w:t xml:space="preserve">, ki </w:t>
      </w:r>
      <w:r>
        <w:rPr>
          <w:rFonts w:ascii="Tahoma" w:eastAsia="Times New Roman" w:hAnsi="Tahoma" w:cs="Tahoma"/>
          <w:lang w:eastAsia="sl-SI"/>
        </w:rPr>
        <w:t>ga</w:t>
      </w:r>
      <w:r w:rsidRPr="00A52674">
        <w:rPr>
          <w:rFonts w:ascii="Tahoma" w:eastAsia="Times New Roman" w:hAnsi="Tahoma" w:cs="Tahoma"/>
          <w:lang w:eastAsia="sl-SI"/>
        </w:rPr>
        <w:t xml:space="preserve"> bo dejansko potreboval in za katere</w:t>
      </w:r>
      <w:r>
        <w:rPr>
          <w:rFonts w:ascii="Tahoma" w:eastAsia="Times New Roman" w:hAnsi="Tahoma" w:cs="Tahoma"/>
          <w:lang w:eastAsia="sl-SI"/>
        </w:rPr>
        <w:t>ga</w:t>
      </w:r>
      <w:r w:rsidRPr="00A52674">
        <w:rPr>
          <w:rFonts w:ascii="Tahoma" w:eastAsia="Times New Roman" w:hAnsi="Tahoma" w:cs="Tahoma"/>
          <w:lang w:eastAsia="sl-SI"/>
        </w:rPr>
        <w:t xml:space="preserve"> bo imel zagotovljena finančna sredstva. </w:t>
      </w:r>
    </w:p>
    <w:p w14:paraId="0AAA1780" w14:textId="77777777" w:rsidR="00946C42" w:rsidRDefault="00946C42" w:rsidP="007F5BB0">
      <w:pPr>
        <w:keepNext/>
        <w:keepLines/>
        <w:widowControl w:val="0"/>
        <w:suppressAutoHyphens/>
        <w:spacing w:after="0" w:line="240" w:lineRule="auto"/>
        <w:jc w:val="both"/>
        <w:rPr>
          <w:rFonts w:ascii="Tahoma" w:eastAsia="Times New Roman" w:hAnsi="Tahoma" w:cs="Tahoma"/>
          <w:b/>
          <w:color w:val="000000"/>
          <w:lang w:eastAsia="sl-SI"/>
        </w:rPr>
      </w:pPr>
    </w:p>
    <w:p w14:paraId="3A5441EC" w14:textId="77777777" w:rsidR="00946C42" w:rsidRDefault="00946C42" w:rsidP="007F5BB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2F029A">
        <w:rPr>
          <w:rFonts w:ascii="Tahoma" w:eastAsia="Times New Roman" w:hAnsi="Tahoma" w:cs="Tahoma"/>
          <w:lang w:eastAsia="sl-SI"/>
        </w:rPr>
        <w:t xml:space="preserve">Izvajalec zagotavlja </w:t>
      </w:r>
      <w:r>
        <w:rPr>
          <w:rFonts w:ascii="Tahoma" w:eastAsia="Times New Roman" w:hAnsi="Tahoma" w:cs="Tahoma"/>
          <w:lang w:eastAsia="sl-SI"/>
        </w:rPr>
        <w:t>n</w:t>
      </w:r>
      <w:r w:rsidRPr="002F029A">
        <w:rPr>
          <w:rFonts w:ascii="Tahoma" w:eastAsia="Times New Roman" w:hAnsi="Tahoma" w:cs="Tahoma"/>
          <w:lang w:eastAsia="sl-SI"/>
        </w:rPr>
        <w:t>aročniku, da bo dobavljen</w:t>
      </w:r>
      <w:r>
        <w:rPr>
          <w:rFonts w:ascii="Tahoma" w:eastAsia="Times New Roman" w:hAnsi="Tahoma" w:cs="Tahoma"/>
          <w:lang w:eastAsia="sl-SI"/>
        </w:rPr>
        <w:t xml:space="preserve">o blago </w:t>
      </w:r>
      <w:r w:rsidRPr="002F029A">
        <w:rPr>
          <w:rFonts w:ascii="Tahoma" w:eastAsia="Times New Roman" w:hAnsi="Tahoma" w:cs="Tahoma"/>
          <w:lang w:eastAsia="sl-SI"/>
        </w:rPr>
        <w:t>po svoji kvaliteti, tehničnih lastnostih, uporabnosti in vsem ostalem ustrezal</w:t>
      </w:r>
      <w:r>
        <w:rPr>
          <w:rFonts w:ascii="Tahoma" w:eastAsia="Times New Roman" w:hAnsi="Tahoma" w:cs="Tahoma"/>
          <w:lang w:eastAsia="sl-SI"/>
        </w:rPr>
        <w:t>o</w:t>
      </w:r>
      <w:r w:rsidRPr="002F029A">
        <w:rPr>
          <w:rFonts w:ascii="Tahoma" w:eastAsia="Times New Roman" w:hAnsi="Tahoma" w:cs="Tahoma"/>
          <w:lang w:eastAsia="sl-SI"/>
        </w:rPr>
        <w:t xml:space="preserve"> vsem veljavnim predpisom in/ali standardom, po katerih </w:t>
      </w:r>
      <w:r>
        <w:rPr>
          <w:rFonts w:ascii="Tahoma" w:eastAsia="Times New Roman" w:hAnsi="Tahoma" w:cs="Tahoma"/>
          <w:lang w:eastAsia="sl-SI"/>
        </w:rPr>
        <w:t>je</w:t>
      </w:r>
      <w:r w:rsidRPr="002F029A">
        <w:rPr>
          <w:rFonts w:ascii="Tahoma" w:eastAsia="Times New Roman" w:hAnsi="Tahoma" w:cs="Tahoma"/>
          <w:lang w:eastAsia="sl-SI"/>
        </w:rPr>
        <w:t xml:space="preserve"> lahko predmet uporabe v Republiki Sloveniji, ter da bo opremljen</w:t>
      </w:r>
      <w:r>
        <w:rPr>
          <w:rFonts w:ascii="Tahoma" w:eastAsia="Times New Roman" w:hAnsi="Tahoma" w:cs="Tahoma"/>
          <w:lang w:eastAsia="sl-SI"/>
        </w:rPr>
        <w:t>o</w:t>
      </w:r>
      <w:r w:rsidRPr="002F029A">
        <w:rPr>
          <w:rFonts w:ascii="Tahoma" w:eastAsia="Times New Roman" w:hAnsi="Tahoma" w:cs="Tahoma"/>
          <w:lang w:eastAsia="sl-SI"/>
        </w:rPr>
        <w:t xml:space="preserve"> z vsemi potrebnimi navodili, atesti in drugimi listinami v skladu z veljavnimi predpisi Republike Slovenije. </w:t>
      </w:r>
    </w:p>
    <w:p w14:paraId="4D71CBF5" w14:textId="77777777" w:rsidR="00946C42" w:rsidRDefault="00946C42" w:rsidP="007F5BB0">
      <w:pPr>
        <w:keepNext/>
        <w:keepLines/>
        <w:widowControl w:val="0"/>
        <w:suppressAutoHyphens/>
        <w:spacing w:after="0" w:line="240" w:lineRule="auto"/>
        <w:jc w:val="both"/>
        <w:rPr>
          <w:rFonts w:ascii="Tahoma" w:eastAsia="Times New Roman" w:hAnsi="Tahoma" w:cs="Tahoma"/>
          <w:b/>
          <w:color w:val="000000"/>
          <w:lang w:eastAsia="sl-SI"/>
        </w:rPr>
      </w:pPr>
    </w:p>
    <w:p w14:paraId="21AA4BF3" w14:textId="77777777" w:rsidR="00946C42" w:rsidRPr="00C665D5" w:rsidRDefault="00946C42"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665D5">
        <w:rPr>
          <w:rFonts w:ascii="Tahoma" w:eastAsia="Times New Roman" w:hAnsi="Tahoma" w:cs="Tahoma"/>
          <w:color w:val="000000"/>
          <w:lang w:eastAsia="sl-SI"/>
        </w:rPr>
        <w:t>člen</w:t>
      </w:r>
    </w:p>
    <w:p w14:paraId="1D3069DE" w14:textId="77777777" w:rsidR="00946C42" w:rsidRPr="00C665D5" w:rsidRDefault="00946C42" w:rsidP="007F5BB0">
      <w:pPr>
        <w:keepNext/>
        <w:keepLines/>
        <w:widowControl w:val="0"/>
        <w:spacing w:after="0" w:line="240" w:lineRule="auto"/>
        <w:jc w:val="both"/>
        <w:rPr>
          <w:rFonts w:ascii="Tahoma" w:hAnsi="Tahoma" w:cs="Tahoma"/>
          <w:b/>
          <w:szCs w:val="20"/>
          <w:lang w:eastAsia="sl-SI"/>
        </w:rPr>
      </w:pPr>
    </w:p>
    <w:p w14:paraId="655A3327" w14:textId="77777777" w:rsidR="00946C42" w:rsidRPr="003F4255" w:rsidRDefault="00946C42" w:rsidP="007F5BB0">
      <w:pPr>
        <w:keepNext/>
        <w:keepLines/>
        <w:widowControl w:val="0"/>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3F4255">
        <w:rPr>
          <w:rFonts w:ascii="Tahoma" w:eastAsia="Times New Roman" w:hAnsi="Tahoma" w:cs="Tahoma"/>
        </w:rPr>
        <w:t xml:space="preserve">Izvajalec potrjuje in jamči, da je pridobil vse podatke, ki se nanašajo na predmet </w:t>
      </w:r>
      <w:r>
        <w:rPr>
          <w:rFonts w:ascii="Tahoma" w:eastAsia="Times New Roman" w:hAnsi="Tahoma" w:cs="Tahoma"/>
        </w:rPr>
        <w:t>okvirnega sporazuma</w:t>
      </w:r>
      <w:r w:rsidRPr="003F4255">
        <w:rPr>
          <w:rFonts w:ascii="Tahoma" w:eastAsia="Times New Roman" w:hAnsi="Tahoma" w:cs="Tahoma"/>
        </w:rPr>
        <w:t>, ki bi lahko vplivali na vrednost</w:t>
      </w:r>
      <w:r>
        <w:rPr>
          <w:rFonts w:ascii="Tahoma" w:eastAsia="Times New Roman" w:hAnsi="Tahoma" w:cs="Tahoma"/>
        </w:rPr>
        <w:t xml:space="preserve"> okvirnega sporazuma</w:t>
      </w:r>
      <w:r w:rsidRPr="003F4255">
        <w:rPr>
          <w:rFonts w:ascii="Tahoma" w:eastAsia="Times New Roman" w:hAnsi="Tahoma" w:cs="Tahoma"/>
        </w:rPr>
        <w:t xml:space="preserve"> ali razčlenitev </w:t>
      </w:r>
      <w:r>
        <w:rPr>
          <w:rFonts w:ascii="Tahoma" w:eastAsia="Times New Roman" w:hAnsi="Tahoma" w:cs="Tahoma"/>
        </w:rPr>
        <w:t>vr</w:t>
      </w:r>
      <w:r w:rsidRPr="003F4255">
        <w:rPr>
          <w:rFonts w:ascii="Tahoma" w:eastAsia="Times New Roman" w:hAnsi="Tahoma" w:cs="Tahoma"/>
        </w:rPr>
        <w:t>ednosti</w:t>
      </w:r>
      <w:r>
        <w:rPr>
          <w:rFonts w:ascii="Tahoma" w:eastAsia="Times New Roman" w:hAnsi="Tahoma" w:cs="Tahoma"/>
        </w:rPr>
        <w:t xml:space="preserve"> okvirnega sporazuma</w:t>
      </w:r>
      <w:r w:rsidRPr="003F4255">
        <w:rPr>
          <w:rFonts w:ascii="Tahoma" w:eastAsia="Times New Roman" w:hAnsi="Tahoma" w:cs="Tahoma"/>
        </w:rPr>
        <w:t>, ali na njegove pravice in obveznosti po te</w:t>
      </w:r>
      <w:r>
        <w:rPr>
          <w:rFonts w:ascii="Tahoma" w:eastAsia="Times New Roman" w:hAnsi="Tahoma" w:cs="Tahoma"/>
        </w:rPr>
        <w:t>m okvirnemu sporazumu</w:t>
      </w:r>
      <w:r w:rsidRPr="003F4255">
        <w:rPr>
          <w:rFonts w:ascii="Tahoma" w:eastAsia="Times New Roman" w:hAnsi="Tahoma" w:cs="Tahoma"/>
        </w:rPr>
        <w:t xml:space="preserve">. Izvajalec se izrecno odpoveduje vsem zahtevkom do naročnika, ki bi izvirali iz njegove morebitne </w:t>
      </w:r>
      <w:proofErr w:type="spellStart"/>
      <w:r w:rsidRPr="003F4255">
        <w:rPr>
          <w:rFonts w:ascii="Tahoma" w:eastAsia="Times New Roman" w:hAnsi="Tahoma" w:cs="Tahoma"/>
        </w:rPr>
        <w:t>neseznanjenosti</w:t>
      </w:r>
      <w:proofErr w:type="spellEnd"/>
      <w:r w:rsidRPr="003F4255">
        <w:rPr>
          <w:rFonts w:ascii="Tahoma" w:eastAsia="Times New Roman" w:hAnsi="Tahoma" w:cs="Tahoma"/>
        </w:rPr>
        <w:t xml:space="preserve"> s pogoji po te</w:t>
      </w:r>
      <w:r>
        <w:rPr>
          <w:rFonts w:ascii="Tahoma" w:eastAsia="Times New Roman" w:hAnsi="Tahoma" w:cs="Tahoma"/>
        </w:rPr>
        <w:t>m okvirnem sporazumu</w:t>
      </w:r>
      <w:r w:rsidRPr="003F4255">
        <w:rPr>
          <w:rFonts w:ascii="Tahoma" w:eastAsia="Times New Roman" w:hAnsi="Tahoma" w:cs="Tahoma"/>
        </w:rPr>
        <w:t>.</w:t>
      </w:r>
    </w:p>
    <w:p w14:paraId="50694046" w14:textId="77777777" w:rsidR="00946C42" w:rsidRPr="003F4255" w:rsidRDefault="00946C42" w:rsidP="007F5BB0">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p>
    <w:p w14:paraId="70D3A6DA" w14:textId="77777777" w:rsidR="00946C42" w:rsidRPr="003F4255" w:rsidRDefault="00946C42" w:rsidP="007F5BB0">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Izvajalec izjavlja, da so mu razumljivi in jasni pogoji in okoliščine za pravilno izvedbo obveznosti</w:t>
      </w:r>
      <w:r>
        <w:rPr>
          <w:rFonts w:ascii="Tahoma" w:eastAsia="Times New Roman" w:hAnsi="Tahoma" w:cs="Tahoma"/>
          <w:lang w:eastAsia="sl-SI"/>
        </w:rPr>
        <w:t xml:space="preserve"> po okvirnem sporazumu</w:t>
      </w:r>
      <w:r w:rsidRPr="003F4255">
        <w:rPr>
          <w:rFonts w:ascii="Tahoma" w:eastAsia="Times New Roman" w:hAnsi="Tahoma" w:cs="Tahoma"/>
          <w:lang w:eastAsia="sl-SI"/>
        </w:rPr>
        <w:t>.</w:t>
      </w:r>
    </w:p>
    <w:p w14:paraId="6A41E736" w14:textId="420DD570" w:rsidR="00123166" w:rsidRPr="00123166" w:rsidRDefault="00123166" w:rsidP="007F5BB0">
      <w:pPr>
        <w:keepNext/>
        <w:keepLines/>
        <w:tabs>
          <w:tab w:val="left" w:pos="1702"/>
        </w:tabs>
        <w:spacing w:after="0" w:line="240" w:lineRule="auto"/>
        <w:jc w:val="both"/>
        <w:rPr>
          <w:rFonts w:ascii="Tahoma" w:hAnsi="Tahoma" w:cs="Tahoma"/>
          <w:szCs w:val="20"/>
          <w:lang w:eastAsia="sl-SI"/>
        </w:rPr>
      </w:pPr>
    </w:p>
    <w:p w14:paraId="7D4FE691" w14:textId="77777777" w:rsidR="00AF6E93" w:rsidRPr="00B151CB" w:rsidRDefault="00AF6E93" w:rsidP="007F5BB0">
      <w:pPr>
        <w:keepNext/>
        <w:keepLines/>
        <w:numPr>
          <w:ilvl w:val="0"/>
          <w:numId w:val="10"/>
        </w:numPr>
        <w:spacing w:after="0" w:line="240" w:lineRule="auto"/>
        <w:jc w:val="center"/>
        <w:rPr>
          <w:rFonts w:ascii="Tahoma" w:hAnsi="Tahoma" w:cs="Tahoma"/>
          <w:b/>
        </w:rPr>
      </w:pPr>
      <w:r w:rsidRPr="00B151CB">
        <w:rPr>
          <w:rFonts w:ascii="Tahoma" w:hAnsi="Tahoma" w:cs="Tahoma"/>
          <w:b/>
        </w:rPr>
        <w:t>VREDNOST OKVIRNEGA SPORAZUMA IN CENE</w:t>
      </w:r>
    </w:p>
    <w:p w14:paraId="7D4D54B7" w14:textId="77777777" w:rsidR="00EC3759" w:rsidRPr="00EC4317" w:rsidRDefault="00EC3759" w:rsidP="007F5BB0">
      <w:pPr>
        <w:keepNext/>
        <w:keepLines/>
        <w:suppressAutoHyphens/>
        <w:spacing w:after="0" w:line="240" w:lineRule="auto"/>
        <w:jc w:val="center"/>
        <w:rPr>
          <w:rFonts w:ascii="Tahoma" w:eastAsia="Times New Roman" w:hAnsi="Tahoma" w:cs="Tahoma"/>
          <w:b/>
          <w:color w:val="000000"/>
          <w:lang w:eastAsia="sl-SI"/>
        </w:rPr>
      </w:pPr>
    </w:p>
    <w:p w14:paraId="1AB7DD0E" w14:textId="77777777" w:rsidR="00EC3759" w:rsidRPr="00EC4317" w:rsidRDefault="00EC3759"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1AA81D35" w14:textId="77777777" w:rsidR="00EC3759" w:rsidRPr="00EC4317" w:rsidRDefault="00EC3759" w:rsidP="007F5BB0">
      <w:pPr>
        <w:pStyle w:val="Glava"/>
        <w:keepNext/>
        <w:keepLines/>
        <w:tabs>
          <w:tab w:val="clear" w:pos="4536"/>
          <w:tab w:val="clear" w:pos="9072"/>
        </w:tabs>
        <w:jc w:val="both"/>
        <w:rPr>
          <w:rFonts w:ascii="Tahoma" w:hAnsi="Tahoma" w:cs="Tahoma"/>
          <w:sz w:val="22"/>
          <w:szCs w:val="22"/>
        </w:rPr>
      </w:pPr>
    </w:p>
    <w:p w14:paraId="3E7539CB" w14:textId="77777777" w:rsidR="003525DF" w:rsidRPr="00AF6E93" w:rsidRDefault="003525DF" w:rsidP="007F5BB0">
      <w:pPr>
        <w:keepNext/>
        <w:keepLines/>
        <w:spacing w:after="0" w:line="240" w:lineRule="auto"/>
        <w:jc w:val="both"/>
        <w:rPr>
          <w:rFonts w:ascii="Tahoma" w:eastAsia="Times New Roman" w:hAnsi="Tahoma" w:cs="Tahoma"/>
          <w:lang w:eastAsia="sl-SI"/>
        </w:rPr>
      </w:pPr>
      <w:r w:rsidRPr="00AF6E93">
        <w:rPr>
          <w:rFonts w:ascii="Tahoma" w:eastAsia="Times New Roman" w:hAnsi="Tahoma" w:cs="Tahoma"/>
          <w:lang w:eastAsia="sl-SI"/>
        </w:rPr>
        <w:t xml:space="preserve">Ocenjena vrednost tega okvirnega sporazuma za obdobje njegove veljavnosti znaša na dan sklenitve tega okvirnega sporazuma za </w:t>
      </w:r>
      <w:r>
        <w:rPr>
          <w:rFonts w:ascii="Tahoma" w:eastAsia="Times New Roman" w:hAnsi="Tahoma" w:cs="Tahoma"/>
          <w:lang w:eastAsia="sl-SI"/>
        </w:rPr>
        <w:t>__. s</w:t>
      </w:r>
      <w:r w:rsidRPr="00AF6E93">
        <w:rPr>
          <w:rFonts w:ascii="Tahoma" w:eastAsia="Times New Roman" w:hAnsi="Tahoma" w:cs="Tahoma"/>
          <w:lang w:eastAsia="sl-SI"/>
        </w:rPr>
        <w:t>klop</w:t>
      </w:r>
      <w:r>
        <w:rPr>
          <w:rFonts w:ascii="Tahoma" w:eastAsia="Times New Roman" w:hAnsi="Tahoma" w:cs="Tahoma"/>
          <w:lang w:eastAsia="sl-SI"/>
        </w:rPr>
        <w:t>:</w:t>
      </w:r>
      <w:r w:rsidRPr="00AF6E93">
        <w:rPr>
          <w:rFonts w:ascii="Tahoma" w:eastAsia="Times New Roman" w:hAnsi="Tahoma" w:cs="Tahoma"/>
          <w:lang w:eastAsia="sl-SI"/>
        </w:rPr>
        <w:t xml:space="preserve"> ___________________________, v neto vrednosti (brez DDV)</w:t>
      </w:r>
      <w:r>
        <w:rPr>
          <w:rFonts w:ascii="Tahoma" w:eastAsia="Times New Roman" w:hAnsi="Tahoma" w:cs="Tahoma"/>
          <w:lang w:eastAsia="sl-SI"/>
        </w:rPr>
        <w:t>:</w:t>
      </w:r>
    </w:p>
    <w:p w14:paraId="3236FBC9" w14:textId="77777777" w:rsidR="00123166" w:rsidRPr="00123166" w:rsidRDefault="00123166" w:rsidP="007F5BB0">
      <w:pPr>
        <w:keepNext/>
        <w:keepLines/>
        <w:spacing w:after="0" w:line="240" w:lineRule="auto"/>
        <w:jc w:val="both"/>
        <w:rPr>
          <w:rFonts w:ascii="Tahoma" w:eastAsia="Times New Roman" w:hAnsi="Tahoma" w:cs="Tahoma"/>
          <w:lang w:eastAsia="sl-SI"/>
        </w:rPr>
      </w:pPr>
    </w:p>
    <w:p w14:paraId="02661C19" w14:textId="77777777" w:rsidR="00123166" w:rsidRPr="00123166" w:rsidRDefault="00123166" w:rsidP="007F5BB0">
      <w:pPr>
        <w:keepNext/>
        <w:keepLines/>
        <w:spacing w:after="0" w:line="240" w:lineRule="auto"/>
        <w:jc w:val="center"/>
        <w:rPr>
          <w:rFonts w:ascii="Tahoma" w:eastAsia="Times New Roman" w:hAnsi="Tahoma" w:cs="Tahoma"/>
          <w:b/>
          <w:lang w:eastAsia="sl-SI"/>
        </w:rPr>
      </w:pPr>
      <w:r w:rsidRPr="00123166">
        <w:rPr>
          <w:rFonts w:ascii="Tahoma" w:eastAsia="Times New Roman" w:hAnsi="Tahoma" w:cs="Tahoma"/>
          <w:b/>
          <w:lang w:eastAsia="sl-SI"/>
        </w:rPr>
        <w:lastRenderedPageBreak/>
        <w:t>_____________ EUR</w:t>
      </w:r>
    </w:p>
    <w:p w14:paraId="2250A8E6" w14:textId="77777777" w:rsidR="00123166" w:rsidRPr="00123166" w:rsidRDefault="00123166" w:rsidP="007F5BB0">
      <w:pPr>
        <w:keepNext/>
        <w:keepLines/>
        <w:spacing w:after="0" w:line="240" w:lineRule="auto"/>
        <w:jc w:val="center"/>
        <w:rPr>
          <w:rFonts w:ascii="Tahoma" w:eastAsia="Times New Roman" w:hAnsi="Tahoma" w:cs="Tahoma"/>
          <w:lang w:eastAsia="sl-SI"/>
        </w:rPr>
      </w:pPr>
    </w:p>
    <w:p w14:paraId="0B6C53C8" w14:textId="77777777" w:rsidR="00123166" w:rsidRPr="00123166" w:rsidRDefault="00123166" w:rsidP="007F5BB0">
      <w:pPr>
        <w:keepNext/>
        <w:keepLines/>
        <w:spacing w:after="0" w:line="240" w:lineRule="auto"/>
        <w:jc w:val="center"/>
        <w:rPr>
          <w:rFonts w:ascii="Tahoma" w:eastAsia="Times New Roman" w:hAnsi="Tahoma" w:cs="Tahoma"/>
          <w:lang w:eastAsia="sl-SI"/>
        </w:rPr>
      </w:pPr>
      <w:r w:rsidRPr="00123166">
        <w:rPr>
          <w:rFonts w:ascii="Tahoma" w:eastAsia="Times New Roman" w:hAnsi="Tahoma" w:cs="Tahoma"/>
          <w:lang w:eastAsia="sl-SI"/>
        </w:rPr>
        <w:t>(z besedo:____________________________________ evrov __/100)</w:t>
      </w:r>
    </w:p>
    <w:p w14:paraId="55D6CA11" w14:textId="77777777" w:rsidR="00123166" w:rsidRPr="00123166" w:rsidRDefault="00123166" w:rsidP="007F5BB0">
      <w:pPr>
        <w:keepNext/>
        <w:keepLines/>
        <w:spacing w:after="0" w:line="240" w:lineRule="auto"/>
        <w:jc w:val="both"/>
        <w:rPr>
          <w:rFonts w:ascii="Tahoma" w:hAnsi="Tahoma" w:cs="Tahoma"/>
          <w:lang w:eastAsia="sl-SI"/>
        </w:rPr>
      </w:pPr>
    </w:p>
    <w:p w14:paraId="707C7623" w14:textId="77777777" w:rsidR="00946C42" w:rsidRPr="00123166" w:rsidRDefault="00946C42" w:rsidP="007F5BB0">
      <w:pPr>
        <w:keepNext/>
        <w:keepLines/>
        <w:widowControl w:val="0"/>
        <w:spacing w:after="0" w:line="240" w:lineRule="auto"/>
        <w:jc w:val="both"/>
        <w:rPr>
          <w:rFonts w:ascii="Tahoma" w:eastAsia="Times New Roman" w:hAnsi="Tahoma" w:cs="Tahoma"/>
          <w:lang w:eastAsia="sl-SI"/>
        </w:rPr>
      </w:pPr>
      <w:r w:rsidRPr="00123166">
        <w:rPr>
          <w:rFonts w:ascii="Tahoma" w:eastAsia="Times New Roman" w:hAnsi="Tahoma" w:cs="Tahoma"/>
          <w:lang w:eastAsia="sl-SI"/>
        </w:rPr>
        <w:t>Cene na enoto mere, navedene v ponudbenem predračunu izvajalca</w:t>
      </w:r>
      <w:r>
        <w:rPr>
          <w:rFonts w:ascii="Tahoma" w:eastAsia="Times New Roman" w:hAnsi="Tahoma" w:cs="Tahoma"/>
          <w:lang w:eastAsia="sl-SI"/>
        </w:rPr>
        <w:t>,</w:t>
      </w:r>
      <w:r w:rsidRPr="00123166">
        <w:rPr>
          <w:rFonts w:ascii="Tahoma" w:eastAsia="Times New Roman" w:hAnsi="Tahoma" w:cs="Tahoma"/>
          <w:lang w:eastAsia="sl-SI"/>
        </w:rPr>
        <w:t xml:space="preserve"> so določene na podlagi sprejete ponudbe</w:t>
      </w:r>
      <w:r>
        <w:rPr>
          <w:rFonts w:ascii="Tahoma" w:eastAsia="Times New Roman" w:hAnsi="Tahoma" w:cs="Tahoma"/>
          <w:lang w:eastAsia="sl-SI"/>
        </w:rPr>
        <w:t xml:space="preserve"> izvajalca</w:t>
      </w:r>
      <w:r w:rsidRPr="00123166">
        <w:rPr>
          <w:rFonts w:ascii="Tahoma" w:eastAsia="Times New Roman" w:hAnsi="Tahoma" w:cs="Tahoma"/>
          <w:lang w:eastAsia="sl-SI"/>
        </w:rPr>
        <w:t xml:space="preserve"> </w:t>
      </w:r>
      <w:r>
        <w:rPr>
          <w:rFonts w:ascii="Tahoma" w:eastAsia="Times New Roman" w:hAnsi="Tahoma" w:cs="Tahoma"/>
          <w:lang w:eastAsia="sl-SI"/>
        </w:rPr>
        <w:t xml:space="preserve">ter ponudbenega predračuna </w:t>
      </w:r>
      <w:r w:rsidRPr="00123166">
        <w:rPr>
          <w:rFonts w:ascii="Tahoma" w:eastAsia="Times New Roman" w:hAnsi="Tahoma" w:cs="Tahoma"/>
          <w:lang w:eastAsia="sl-SI"/>
        </w:rPr>
        <w:t xml:space="preserve">izvajalca </w:t>
      </w:r>
      <w:r>
        <w:rPr>
          <w:rFonts w:ascii="Tahoma" w:eastAsia="Times New Roman" w:hAnsi="Tahoma" w:cs="Tahoma"/>
          <w:lang w:eastAsia="sl-SI"/>
        </w:rPr>
        <w:t>in</w:t>
      </w:r>
      <w:r w:rsidRPr="00B93066">
        <w:rPr>
          <w:rFonts w:ascii="Tahoma" w:eastAsia="Times New Roman" w:hAnsi="Tahoma" w:cs="Tahoma"/>
          <w:lang w:eastAsia="sl-SI"/>
        </w:rPr>
        <w:t xml:space="preserve"> </w:t>
      </w:r>
      <w:r w:rsidRPr="00123166">
        <w:rPr>
          <w:rFonts w:ascii="Tahoma" w:eastAsia="Times New Roman" w:hAnsi="Tahoma" w:cs="Tahoma"/>
          <w:lang w:eastAsia="sl-SI"/>
        </w:rPr>
        <w:t>so v času veljavnosti okvirnega sporazuma fiksne in se ne spreminjajo pod nobenim pogojem, razen v primeru znižanja cen, o katerem mora izvajalec naročnika sproti obvestiti.</w:t>
      </w:r>
    </w:p>
    <w:p w14:paraId="71CCFD38" w14:textId="77777777" w:rsidR="00946C42" w:rsidRPr="00123166" w:rsidRDefault="00946C42" w:rsidP="007F5BB0">
      <w:pPr>
        <w:keepNext/>
        <w:keepLines/>
        <w:widowControl w:val="0"/>
        <w:spacing w:after="0" w:line="240" w:lineRule="auto"/>
        <w:jc w:val="both"/>
        <w:rPr>
          <w:rFonts w:ascii="Tahoma" w:eastAsia="Times New Roman" w:hAnsi="Tahoma" w:cs="Tahoma"/>
          <w:lang w:eastAsia="sl-SI"/>
        </w:rPr>
      </w:pPr>
    </w:p>
    <w:p w14:paraId="601B4BBF" w14:textId="77777777" w:rsidR="00946C42" w:rsidRPr="00123166" w:rsidRDefault="00946C42" w:rsidP="007F5BB0">
      <w:pPr>
        <w:keepNext/>
        <w:keepLines/>
        <w:widowControl w:val="0"/>
        <w:spacing w:after="0" w:line="240" w:lineRule="auto"/>
        <w:jc w:val="both"/>
        <w:rPr>
          <w:rFonts w:ascii="Tahoma" w:eastAsia="Times New Roman" w:hAnsi="Tahoma" w:cs="Tahoma"/>
          <w:lang w:eastAsia="sl-SI"/>
        </w:rPr>
      </w:pPr>
      <w:r w:rsidRPr="00123166">
        <w:rPr>
          <w:rFonts w:ascii="Tahoma" w:eastAsia="Times New Roman" w:hAnsi="Tahoma" w:cs="Tahoma"/>
          <w:lang w:eastAsia="sl-SI"/>
        </w:rPr>
        <w:t>Ocenjena vrednost okvirnega sporazuma in cene na enoto mere ne vključujejo davka na dodano vrednost (DDV). DDV se obračuna v skladu z veljavno zakonodajo.</w:t>
      </w:r>
    </w:p>
    <w:p w14:paraId="1235C8B7" w14:textId="77777777" w:rsidR="00946C42" w:rsidRPr="00123166" w:rsidRDefault="00946C42" w:rsidP="007F5BB0">
      <w:pPr>
        <w:keepNext/>
        <w:keepLines/>
        <w:widowControl w:val="0"/>
        <w:spacing w:after="0" w:line="240" w:lineRule="auto"/>
        <w:jc w:val="both"/>
        <w:rPr>
          <w:rFonts w:ascii="Tahoma" w:eastAsia="Times New Roman" w:hAnsi="Tahoma" w:cs="Tahoma"/>
          <w:sz w:val="24"/>
          <w:lang w:eastAsia="sl-SI"/>
        </w:rPr>
      </w:pPr>
    </w:p>
    <w:p w14:paraId="3461BE4B" w14:textId="77777777" w:rsidR="00946C42" w:rsidRPr="00521F93" w:rsidRDefault="00946C42" w:rsidP="007F5BB0">
      <w:pPr>
        <w:keepNext/>
        <w:keepLines/>
        <w:widowControl w:val="0"/>
        <w:spacing w:after="0" w:line="240" w:lineRule="auto"/>
        <w:jc w:val="both"/>
        <w:rPr>
          <w:rFonts w:ascii="Tahoma" w:eastAsia="Times New Roman" w:hAnsi="Tahoma" w:cs="Tahoma"/>
          <w:lang w:eastAsia="sl-SI"/>
        </w:rPr>
      </w:pPr>
      <w:r w:rsidRPr="00521F93">
        <w:rPr>
          <w:rFonts w:ascii="Tahoma" w:eastAsia="Times New Roman" w:hAnsi="Tahoma" w:cs="Tahoma"/>
          <w:lang w:eastAsia="sl-SI"/>
        </w:rPr>
        <w:t xml:space="preserve">Naročnik si pridržuje pravico naročati tudi druge vrste blaga s področja predmeta </w:t>
      </w:r>
      <w:r>
        <w:rPr>
          <w:rFonts w:ascii="Tahoma" w:eastAsia="Times New Roman" w:hAnsi="Tahoma" w:cs="Tahoma"/>
          <w:lang w:eastAsia="sl-SI"/>
        </w:rPr>
        <w:t xml:space="preserve">javnega </w:t>
      </w:r>
      <w:r w:rsidRPr="00521F93">
        <w:rPr>
          <w:rFonts w:ascii="Tahoma" w:eastAsia="Times New Roman" w:hAnsi="Tahoma" w:cs="Tahoma"/>
          <w:lang w:eastAsia="sl-SI"/>
        </w:rPr>
        <w:t xml:space="preserve">naročila, ki v okvirnem sporazumu oz. v ponudbenemu predračunu </w:t>
      </w:r>
      <w:r>
        <w:rPr>
          <w:rFonts w:ascii="Tahoma" w:eastAsia="Times New Roman" w:hAnsi="Tahoma" w:cs="Tahoma"/>
          <w:lang w:eastAsia="sl-SI"/>
        </w:rPr>
        <w:t xml:space="preserve">izvajalca </w:t>
      </w:r>
      <w:r w:rsidRPr="00521F93">
        <w:rPr>
          <w:rFonts w:ascii="Tahoma" w:eastAsia="Times New Roman" w:hAnsi="Tahoma" w:cs="Tahoma"/>
          <w:lang w:eastAsia="sl-SI"/>
        </w:rPr>
        <w:t>niso posebej navedene, smiselno pa po vsebini sodijo med blago, k</w:t>
      </w:r>
      <w:r>
        <w:rPr>
          <w:rFonts w:ascii="Tahoma" w:eastAsia="Times New Roman" w:hAnsi="Tahoma" w:cs="Tahoma"/>
          <w:lang w:eastAsia="sl-SI"/>
        </w:rPr>
        <w:t>aterega dobava</w:t>
      </w:r>
      <w:r w:rsidRPr="00521F93">
        <w:rPr>
          <w:rFonts w:ascii="Tahoma" w:eastAsia="Times New Roman" w:hAnsi="Tahoma" w:cs="Tahoma"/>
          <w:lang w:eastAsia="sl-SI"/>
        </w:rPr>
        <w:t xml:space="preserve"> je predmet tega okvirnega sporazuma, in sicer pod enakimi pogoji kot veljajo za blago, navedeno v tem členu oz. v ponudbenem predračunu</w:t>
      </w:r>
      <w:r>
        <w:rPr>
          <w:rFonts w:ascii="Tahoma" w:eastAsia="Times New Roman" w:hAnsi="Tahoma" w:cs="Tahoma"/>
          <w:lang w:eastAsia="sl-SI"/>
        </w:rPr>
        <w:t xml:space="preserve"> izvajalca</w:t>
      </w:r>
      <w:r w:rsidRPr="00521F93">
        <w:rPr>
          <w:rFonts w:ascii="Tahoma" w:eastAsia="Times New Roman" w:hAnsi="Tahoma" w:cs="Tahoma"/>
          <w:lang w:eastAsia="sl-SI"/>
        </w:rPr>
        <w:t>. Cene take dobave blaga ne smejo presegati primerljivih cen na tržišču. Stranki okvirnega sporazuma se bosta v navedenem primeru medsebojno pisno dogovorili za ceno dobave in vrste blaga ter jo dodali na ponudbeni predračun</w:t>
      </w:r>
      <w:r>
        <w:rPr>
          <w:rFonts w:ascii="Tahoma" w:eastAsia="Times New Roman" w:hAnsi="Tahoma" w:cs="Tahoma"/>
          <w:lang w:eastAsia="sl-SI"/>
        </w:rPr>
        <w:t xml:space="preserve"> izvajalca</w:t>
      </w:r>
      <w:r w:rsidRPr="00521F93">
        <w:rPr>
          <w:rFonts w:ascii="Tahoma" w:eastAsia="Times New Roman" w:hAnsi="Tahoma" w:cs="Tahoma"/>
          <w:lang w:eastAsia="sl-SI"/>
        </w:rPr>
        <w:t xml:space="preserve">. </w:t>
      </w:r>
    </w:p>
    <w:p w14:paraId="24CE045C" w14:textId="77777777" w:rsidR="00946C42" w:rsidRPr="002C2465" w:rsidRDefault="00946C42" w:rsidP="007F5BB0">
      <w:pPr>
        <w:keepNext/>
        <w:keepLines/>
        <w:widowControl w:val="0"/>
        <w:spacing w:after="0" w:line="240" w:lineRule="auto"/>
        <w:jc w:val="both"/>
        <w:rPr>
          <w:rFonts w:ascii="Tahoma" w:eastAsia="Times New Roman" w:hAnsi="Tahoma" w:cs="Tahoma"/>
          <w:lang w:eastAsia="sl-SI"/>
        </w:rPr>
      </w:pPr>
    </w:p>
    <w:p w14:paraId="0E8A1158" w14:textId="77777777" w:rsidR="00946C42" w:rsidRPr="00F479EE" w:rsidRDefault="00946C42" w:rsidP="007F5BB0">
      <w:pPr>
        <w:keepNext/>
        <w:keepLines/>
        <w:widowControl w:val="0"/>
        <w:spacing w:after="0" w:line="240" w:lineRule="auto"/>
        <w:jc w:val="both"/>
        <w:rPr>
          <w:rFonts w:ascii="Tahoma" w:hAnsi="Tahoma" w:cs="Tahoma"/>
          <w:szCs w:val="20"/>
          <w:lang w:eastAsia="sl-SI"/>
        </w:rPr>
      </w:pPr>
      <w:r w:rsidRPr="00F479EE">
        <w:rPr>
          <w:rFonts w:ascii="Tahoma" w:hAnsi="Tahoma" w:cs="Tahoma"/>
          <w:szCs w:val="20"/>
          <w:lang w:eastAsia="sl-SI"/>
        </w:rPr>
        <w:t xml:space="preserve">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w:t>
      </w:r>
      <w:r w:rsidRPr="00FE5084">
        <w:rPr>
          <w:rFonts w:ascii="Tahoma" w:hAnsi="Tahoma" w:cs="Tahoma"/>
          <w:lang w:eastAsia="sl-SI"/>
        </w:rPr>
        <w:t xml:space="preserve">s stroški dobave </w:t>
      </w:r>
      <w:r>
        <w:rPr>
          <w:rFonts w:ascii="Tahoma" w:hAnsi="Tahoma" w:cs="Tahoma"/>
          <w:lang w:eastAsia="sl-SI"/>
        </w:rPr>
        <w:t xml:space="preserve">in prevoza blaga </w:t>
      </w:r>
      <w:r w:rsidRPr="00FE5084">
        <w:rPr>
          <w:rFonts w:ascii="Tahoma" w:hAnsi="Tahoma" w:cs="Tahoma"/>
          <w:lang w:eastAsia="sl-SI"/>
        </w:rPr>
        <w:t>na lokacijo naročnika</w:t>
      </w:r>
      <w:r w:rsidRPr="00F479EE">
        <w:rPr>
          <w:rFonts w:ascii="Tahoma" w:hAnsi="Tahoma" w:cs="Tahoma"/>
          <w:szCs w:val="20"/>
          <w:lang w:eastAsia="sl-SI"/>
        </w:rPr>
        <w:t xml:space="preserve">, stroški izdelave ponudbene dokumentacije ter </w:t>
      </w:r>
      <w:r w:rsidRPr="00AF6E93">
        <w:rPr>
          <w:rFonts w:ascii="Tahoma" w:eastAsia="Times New Roman" w:hAnsi="Tahoma" w:cs="Tahoma"/>
          <w:lang w:eastAsia="sl-SI"/>
        </w:rPr>
        <w:t>popusti, dajatvami ter carinskimi obveznostmi in vsemi ostalimi stroški, ki so povezani s predmetom okvirnega sporazuma</w:t>
      </w:r>
      <w:r w:rsidRPr="00F479EE">
        <w:rPr>
          <w:rFonts w:ascii="Tahoma" w:hAnsi="Tahoma" w:cs="Tahoma"/>
          <w:szCs w:val="20"/>
          <w:lang w:eastAsia="sl-SI"/>
        </w:rPr>
        <w:t>.</w:t>
      </w:r>
    </w:p>
    <w:p w14:paraId="5D851479" w14:textId="77777777" w:rsidR="00AF6E93" w:rsidRDefault="00AF6E93" w:rsidP="007F5BB0">
      <w:pPr>
        <w:keepNext/>
        <w:keepLines/>
        <w:spacing w:after="0" w:line="240" w:lineRule="auto"/>
        <w:jc w:val="both"/>
        <w:rPr>
          <w:rFonts w:ascii="Tahoma" w:eastAsia="Times New Roman" w:hAnsi="Tahoma" w:cs="Tahoma"/>
          <w:lang w:eastAsia="sl-SI"/>
        </w:rPr>
      </w:pPr>
    </w:p>
    <w:p w14:paraId="556F3C20" w14:textId="77777777" w:rsidR="00EC3759" w:rsidRPr="00B17826" w:rsidRDefault="00EC3759" w:rsidP="007F5BB0">
      <w:pPr>
        <w:pStyle w:val="Odstavekseznama"/>
        <w:keepNext/>
        <w:keepLines/>
        <w:numPr>
          <w:ilvl w:val="0"/>
          <w:numId w:val="10"/>
        </w:numPr>
        <w:ind w:left="567" w:hanging="567"/>
        <w:jc w:val="center"/>
        <w:rPr>
          <w:rFonts w:ascii="Tahoma" w:hAnsi="Tahoma" w:cs="Tahoma"/>
          <w:b/>
          <w:sz w:val="22"/>
          <w:szCs w:val="22"/>
        </w:rPr>
      </w:pPr>
      <w:r w:rsidRPr="00B17826">
        <w:rPr>
          <w:rFonts w:ascii="Tahoma" w:hAnsi="Tahoma" w:cs="Tahoma"/>
          <w:b/>
          <w:sz w:val="22"/>
          <w:szCs w:val="22"/>
        </w:rPr>
        <w:t>NAČIN OBRAČUNAVANJA IN PLAČ</w:t>
      </w:r>
      <w:r w:rsidR="00F045D4">
        <w:rPr>
          <w:rFonts w:ascii="Tahoma" w:hAnsi="Tahoma" w:cs="Tahoma"/>
          <w:b/>
          <w:sz w:val="22"/>
          <w:szCs w:val="22"/>
        </w:rPr>
        <w:t>ILO</w:t>
      </w:r>
    </w:p>
    <w:p w14:paraId="27626D1F" w14:textId="77777777" w:rsidR="00EC3759" w:rsidRPr="00B17826" w:rsidRDefault="00EC3759" w:rsidP="007F5BB0">
      <w:pPr>
        <w:keepNext/>
        <w:keepLines/>
        <w:spacing w:after="0" w:line="240" w:lineRule="auto"/>
        <w:jc w:val="center"/>
        <w:rPr>
          <w:rFonts w:ascii="Tahoma" w:eastAsia="Times New Roman" w:hAnsi="Tahoma" w:cs="Tahoma"/>
          <w:lang w:eastAsia="sl-SI"/>
        </w:rPr>
      </w:pPr>
    </w:p>
    <w:p w14:paraId="0600FB68" w14:textId="77777777" w:rsidR="00E360E6" w:rsidRPr="001907C4" w:rsidRDefault="00E360E6"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6EB980A5" w14:textId="77777777" w:rsidR="00EA4942" w:rsidRDefault="00EA4942" w:rsidP="007F5BB0">
      <w:pPr>
        <w:keepNext/>
        <w:keepLines/>
        <w:spacing w:after="0" w:line="240" w:lineRule="auto"/>
        <w:jc w:val="both"/>
        <w:rPr>
          <w:rFonts w:ascii="Tahoma" w:hAnsi="Tahoma" w:cs="Tahoma"/>
        </w:rPr>
      </w:pPr>
    </w:p>
    <w:p w14:paraId="0A5E2217" w14:textId="6D4CB987" w:rsidR="00946C42" w:rsidRPr="0065431A" w:rsidRDefault="00946C42"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w:t>
      </w:r>
      <w:r w:rsidRPr="0065431A">
        <w:rPr>
          <w:rFonts w:ascii="Tahoma" w:eastAsia="Times New Roman" w:hAnsi="Tahoma" w:cs="Tahoma"/>
          <w:lang w:eastAsia="sl-SI"/>
        </w:rPr>
        <w:t>vajalec bo naročniku na osnovi posamezne podpisane</w:t>
      </w:r>
      <w:r>
        <w:rPr>
          <w:rFonts w:ascii="Tahoma" w:eastAsia="Times New Roman" w:hAnsi="Tahoma" w:cs="Tahoma"/>
          <w:lang w:eastAsia="sl-SI"/>
        </w:rPr>
        <w:t xml:space="preserve"> dobavnice o prevzemu blaga</w:t>
      </w:r>
      <w:r w:rsidRPr="0065431A">
        <w:rPr>
          <w:rFonts w:ascii="Tahoma" w:eastAsia="Times New Roman" w:hAnsi="Tahoma" w:cs="Tahoma"/>
          <w:lang w:eastAsia="sl-SI"/>
        </w:rPr>
        <w:t xml:space="preserve"> s strani </w:t>
      </w:r>
      <w:r>
        <w:rPr>
          <w:rFonts w:ascii="Tahoma" w:eastAsia="Times New Roman" w:hAnsi="Tahoma" w:cs="Tahoma"/>
          <w:lang w:eastAsia="sl-SI"/>
        </w:rPr>
        <w:t>naročnika oz. njegovega predstavnika</w:t>
      </w:r>
      <w:r w:rsidRPr="0065431A">
        <w:rPr>
          <w:rFonts w:ascii="Tahoma" w:eastAsia="Times New Roman" w:hAnsi="Tahoma" w:cs="Tahoma"/>
          <w:lang w:eastAsia="sl-SI"/>
        </w:rPr>
        <w:t xml:space="preserve"> izstavil natančno specificiran račun, </w:t>
      </w:r>
      <w:r w:rsidR="004269B7">
        <w:rPr>
          <w:rFonts w:ascii="Tahoma" w:eastAsia="Times New Roman" w:hAnsi="Tahoma" w:cs="Tahoma"/>
          <w:lang w:eastAsia="sl-SI"/>
        </w:rPr>
        <w:t>na katerem</w:t>
      </w:r>
      <w:r w:rsidRPr="0065431A">
        <w:rPr>
          <w:rFonts w:ascii="Tahoma" w:eastAsia="Times New Roman" w:hAnsi="Tahoma" w:cs="Tahoma"/>
          <w:lang w:eastAsia="sl-SI"/>
        </w:rPr>
        <w:t xml:space="preserve"> mora biti navedena tudi številka posameznega pisnega nabavnega naročila naročnika za posamezno </w:t>
      </w:r>
      <w:r>
        <w:rPr>
          <w:rFonts w:ascii="Tahoma" w:eastAsia="Times New Roman" w:hAnsi="Tahoma" w:cs="Tahoma"/>
          <w:lang w:eastAsia="sl-SI"/>
        </w:rPr>
        <w:t>dobavo blaga</w:t>
      </w:r>
      <w:r w:rsidRPr="0065431A">
        <w:rPr>
          <w:rFonts w:ascii="Tahoma" w:eastAsia="Times New Roman" w:hAnsi="Tahoma" w:cs="Tahoma"/>
          <w:lang w:eastAsia="sl-SI"/>
        </w:rPr>
        <w:t xml:space="preserve">, v roku petih (5) delovnih dni po </w:t>
      </w:r>
      <w:r>
        <w:rPr>
          <w:rFonts w:ascii="Tahoma" w:eastAsia="Times New Roman" w:hAnsi="Tahoma" w:cs="Tahoma"/>
          <w:lang w:eastAsia="sl-SI"/>
        </w:rPr>
        <w:t>dobavi blaga.</w:t>
      </w:r>
    </w:p>
    <w:p w14:paraId="584E842D" w14:textId="77777777" w:rsidR="00946C42" w:rsidRDefault="00946C42" w:rsidP="007F5BB0">
      <w:pPr>
        <w:keepNext/>
        <w:keepLines/>
        <w:widowControl w:val="0"/>
        <w:spacing w:after="0" w:line="240" w:lineRule="auto"/>
        <w:jc w:val="both"/>
        <w:rPr>
          <w:rFonts w:ascii="Tahoma" w:eastAsia="Times New Roman" w:hAnsi="Tahoma" w:cs="Tahoma"/>
          <w:lang w:eastAsia="sl-SI"/>
        </w:rPr>
      </w:pPr>
    </w:p>
    <w:p w14:paraId="5731988C" w14:textId="77777777" w:rsidR="00946C42" w:rsidRDefault="00946C42" w:rsidP="007F5BB0">
      <w:pPr>
        <w:keepNext/>
        <w:keepLines/>
        <w:widowControl w:val="0"/>
        <w:spacing w:after="0" w:line="240" w:lineRule="auto"/>
        <w:jc w:val="both"/>
        <w:rPr>
          <w:rFonts w:ascii="Tahoma" w:hAnsi="Tahoma"/>
        </w:rPr>
      </w:pPr>
      <w:r w:rsidRPr="0065431A">
        <w:rPr>
          <w:rFonts w:ascii="Tahoma" w:eastAsia="Times New Roman" w:hAnsi="Tahoma" w:cs="Tahoma"/>
          <w:lang w:eastAsia="sl-SI"/>
        </w:rPr>
        <w:t xml:space="preserve">Podpis </w:t>
      </w:r>
      <w:r>
        <w:rPr>
          <w:rFonts w:ascii="Tahoma" w:eastAsia="Times New Roman" w:hAnsi="Tahoma" w:cs="Tahoma"/>
          <w:lang w:eastAsia="sl-SI"/>
        </w:rPr>
        <w:t xml:space="preserve">dobavnice 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65431A">
        <w:rPr>
          <w:rFonts w:ascii="Tahoma" w:eastAsia="Times New Roman" w:hAnsi="Tahoma" w:cs="Tahoma"/>
          <w:lang w:eastAsia="sl-SI"/>
        </w:rPr>
        <w:t>, pomeni količinsk</w:t>
      </w:r>
      <w:r>
        <w:rPr>
          <w:rFonts w:ascii="Tahoma" w:eastAsia="Times New Roman" w:hAnsi="Tahoma" w:cs="Tahoma"/>
          <w:lang w:eastAsia="sl-SI"/>
        </w:rPr>
        <w:t>i</w:t>
      </w:r>
      <w:r w:rsidRPr="0065431A">
        <w:rPr>
          <w:rFonts w:ascii="Tahoma" w:eastAsia="Times New Roman" w:hAnsi="Tahoma" w:cs="Tahoma"/>
          <w:lang w:eastAsia="sl-SI"/>
        </w:rPr>
        <w:t xml:space="preserve"> in kvalitetn</w:t>
      </w:r>
      <w:r>
        <w:rPr>
          <w:rFonts w:ascii="Tahoma" w:eastAsia="Times New Roman" w:hAnsi="Tahoma" w:cs="Tahoma"/>
          <w:lang w:eastAsia="sl-SI"/>
        </w:rPr>
        <w:t>i prevzem blaga</w:t>
      </w:r>
      <w:r w:rsidRPr="0065431A">
        <w:rPr>
          <w:rFonts w:ascii="Tahoma" w:eastAsia="Times New Roman" w:hAnsi="Tahoma" w:cs="Tahoma"/>
          <w:lang w:eastAsia="sl-SI"/>
        </w:rPr>
        <w:t>, ter je podlaga za izstavitev računa s strani izvajalca</w:t>
      </w:r>
      <w:r>
        <w:rPr>
          <w:rFonts w:ascii="Tahoma" w:hAnsi="Tahoma"/>
        </w:rPr>
        <w:t>, pri čemer je podpisana dobavnica priloga k računu.</w:t>
      </w:r>
    </w:p>
    <w:p w14:paraId="24B629C6" w14:textId="77777777" w:rsidR="00946C42" w:rsidRDefault="00946C42" w:rsidP="007F5BB0">
      <w:pPr>
        <w:keepNext/>
        <w:keepLines/>
        <w:widowControl w:val="0"/>
        <w:spacing w:after="0" w:line="240" w:lineRule="auto"/>
        <w:jc w:val="both"/>
        <w:rPr>
          <w:rFonts w:ascii="Tahoma" w:eastAsia="Times New Roman" w:hAnsi="Tahoma" w:cs="Tahoma"/>
          <w:lang w:eastAsia="sl-SI"/>
        </w:rPr>
      </w:pPr>
    </w:p>
    <w:p w14:paraId="7B6D4E84" w14:textId="77777777" w:rsidR="00946C42" w:rsidRPr="00DF6BBA" w:rsidRDefault="00946C42" w:rsidP="007F5BB0">
      <w:pPr>
        <w:keepNext/>
        <w:keepLines/>
        <w:widowControl w:val="0"/>
        <w:spacing w:after="0" w:line="240" w:lineRule="auto"/>
        <w:jc w:val="both"/>
        <w:rPr>
          <w:rFonts w:ascii="Tahoma" w:hAnsi="Tahoma" w:cs="Tahoma"/>
          <w:szCs w:val="20"/>
          <w:lang w:eastAsia="sl-SI"/>
        </w:rPr>
      </w:pPr>
      <w:r w:rsidRPr="00DF6BBA">
        <w:rPr>
          <w:rFonts w:ascii="Tahoma" w:hAnsi="Tahoma" w:cs="Tahoma"/>
          <w:szCs w:val="20"/>
          <w:lang w:eastAsia="sl-SI"/>
        </w:rPr>
        <w:t xml:space="preserve">Naročnik je dolžan ugotoviti pravilno vrednost opravljenih </w:t>
      </w:r>
      <w:r>
        <w:rPr>
          <w:rFonts w:ascii="Tahoma" w:hAnsi="Tahoma" w:cs="Tahoma"/>
          <w:szCs w:val="20"/>
          <w:lang w:eastAsia="sl-SI"/>
        </w:rPr>
        <w:t>dobav blaga</w:t>
      </w:r>
      <w:r w:rsidRPr="00DF6BBA">
        <w:rPr>
          <w:rFonts w:ascii="Tahoma" w:hAnsi="Tahoma" w:cs="Tahoma"/>
          <w:szCs w:val="20"/>
          <w:lang w:eastAsia="sl-SI"/>
        </w:rPr>
        <w:t xml:space="preserve"> na osnovi izstavljenega računa. V primeru, da izstavljeni račun ni pravilen, ga naročnik zavrne z obrazložitvijo, izvajalec pa je dolžan izstaviti nov</w:t>
      </w:r>
      <w:r>
        <w:rPr>
          <w:rFonts w:ascii="Tahoma" w:hAnsi="Tahoma" w:cs="Tahoma"/>
          <w:szCs w:val="20"/>
          <w:lang w:eastAsia="sl-SI"/>
        </w:rPr>
        <w:t>,</w:t>
      </w:r>
      <w:r w:rsidRPr="00DF6BBA">
        <w:rPr>
          <w:rFonts w:ascii="Tahoma" w:hAnsi="Tahoma" w:cs="Tahoma"/>
          <w:szCs w:val="20"/>
          <w:lang w:eastAsia="sl-SI"/>
        </w:rPr>
        <w:t xml:space="preserve"> popravljen račun</w:t>
      </w:r>
      <w:r>
        <w:rPr>
          <w:rFonts w:ascii="Tahoma" w:hAnsi="Tahoma" w:cs="Tahoma"/>
          <w:szCs w:val="20"/>
          <w:lang w:eastAsia="sl-SI"/>
        </w:rPr>
        <w:t>,</w:t>
      </w:r>
      <w:r w:rsidRPr="00DF6BBA">
        <w:rPr>
          <w:rFonts w:ascii="Tahoma" w:hAnsi="Tahoma" w:cs="Tahoma"/>
          <w:szCs w:val="20"/>
          <w:lang w:eastAsia="sl-SI"/>
        </w:rPr>
        <w:t xml:space="preserve"> v roku </w:t>
      </w:r>
      <w:r>
        <w:rPr>
          <w:rFonts w:ascii="Tahoma" w:hAnsi="Tahoma" w:cs="Tahoma"/>
          <w:szCs w:val="20"/>
          <w:lang w:eastAsia="sl-SI"/>
        </w:rPr>
        <w:t>5 (petih</w:t>
      </w:r>
      <w:r w:rsidRPr="00DF6BBA">
        <w:rPr>
          <w:rFonts w:ascii="Tahoma" w:hAnsi="Tahoma" w:cs="Tahoma"/>
          <w:szCs w:val="20"/>
          <w:lang w:eastAsia="sl-SI"/>
        </w:rPr>
        <w:t>)</w:t>
      </w:r>
      <w:r>
        <w:rPr>
          <w:rFonts w:ascii="Tahoma" w:hAnsi="Tahoma" w:cs="Tahoma"/>
          <w:szCs w:val="20"/>
          <w:lang w:eastAsia="sl-SI"/>
        </w:rPr>
        <w:t xml:space="preserve"> delovnih</w:t>
      </w:r>
      <w:r w:rsidRPr="00DF6BBA">
        <w:rPr>
          <w:rFonts w:ascii="Tahoma" w:hAnsi="Tahoma" w:cs="Tahoma"/>
          <w:szCs w:val="20"/>
          <w:lang w:eastAsia="sl-SI"/>
        </w:rPr>
        <w:t xml:space="preserve"> dni od zavrnitve, v kater</w:t>
      </w:r>
      <w:r>
        <w:rPr>
          <w:rFonts w:ascii="Tahoma" w:hAnsi="Tahoma" w:cs="Tahoma"/>
          <w:szCs w:val="20"/>
          <w:lang w:eastAsia="sl-SI"/>
        </w:rPr>
        <w:t>em</w:t>
      </w:r>
      <w:r w:rsidRPr="00DF6BBA">
        <w:rPr>
          <w:rFonts w:ascii="Tahoma" w:hAnsi="Tahoma" w:cs="Tahoma"/>
          <w:szCs w:val="20"/>
          <w:lang w:eastAsia="sl-SI"/>
        </w:rPr>
        <w:t xml:space="preserve"> bo izkazana pravilna vrednost opravljenih </w:t>
      </w:r>
      <w:r>
        <w:rPr>
          <w:rFonts w:ascii="Tahoma" w:hAnsi="Tahoma" w:cs="Tahoma"/>
          <w:szCs w:val="20"/>
          <w:lang w:eastAsia="sl-SI"/>
        </w:rPr>
        <w:t>dobav blaga</w:t>
      </w:r>
      <w:r w:rsidRPr="00DF6BBA">
        <w:rPr>
          <w:rFonts w:ascii="Tahoma" w:hAnsi="Tahoma" w:cs="Tahoma"/>
          <w:szCs w:val="20"/>
          <w:lang w:eastAsia="sl-SI"/>
        </w:rPr>
        <w:t xml:space="preserve">. </w:t>
      </w:r>
    </w:p>
    <w:p w14:paraId="2B6A29FF" w14:textId="77777777" w:rsidR="00946C42" w:rsidRPr="00F045D4" w:rsidRDefault="00946C42" w:rsidP="007F5BB0">
      <w:pPr>
        <w:keepNext/>
        <w:keepLines/>
        <w:widowControl w:val="0"/>
        <w:spacing w:after="0" w:line="240" w:lineRule="auto"/>
        <w:jc w:val="both"/>
        <w:rPr>
          <w:rFonts w:ascii="Tahoma" w:eastAsia="Times New Roman" w:hAnsi="Tahoma" w:cs="Tahoma"/>
          <w:lang w:eastAsia="sl-SI"/>
        </w:rPr>
      </w:pPr>
    </w:p>
    <w:p w14:paraId="22D9E1D9" w14:textId="77777777" w:rsidR="00946C42" w:rsidRPr="00F045D4" w:rsidRDefault="00946C42" w:rsidP="007F5BB0">
      <w:pPr>
        <w:keepNext/>
        <w:keepLines/>
        <w:widowControl w:val="0"/>
        <w:spacing w:after="0" w:line="240" w:lineRule="auto"/>
        <w:jc w:val="both"/>
        <w:rPr>
          <w:rFonts w:ascii="Tahoma" w:eastAsia="Times New Roman" w:hAnsi="Tahoma" w:cs="Tahoma"/>
          <w:lang w:eastAsia="sl-SI"/>
        </w:rPr>
      </w:pPr>
      <w:r w:rsidRPr="00F045D4">
        <w:rPr>
          <w:rFonts w:ascii="Tahoma" w:eastAsia="Times New Roman" w:hAnsi="Tahoma" w:cs="Tahoma"/>
          <w:lang w:eastAsia="sl-SI"/>
        </w:rPr>
        <w:t xml:space="preserve">Naročnik se obvezuje, da bo prejeti račun plačal na transakcijski račun izvajalca/podizvajalca, ki je uradno evidentiran pri </w:t>
      </w:r>
      <w:proofErr w:type="spellStart"/>
      <w:r w:rsidRPr="00F045D4">
        <w:rPr>
          <w:rFonts w:ascii="Tahoma" w:eastAsia="Times New Roman" w:hAnsi="Tahoma" w:cs="Tahoma"/>
          <w:lang w:eastAsia="sl-SI"/>
        </w:rPr>
        <w:t>AJPES</w:t>
      </w:r>
      <w:proofErr w:type="spellEnd"/>
      <w:r w:rsidRPr="00F045D4">
        <w:rPr>
          <w:rFonts w:ascii="Tahoma" w:eastAsia="Times New Roman" w:hAnsi="Tahoma" w:cs="Tahoma"/>
          <w:lang w:eastAsia="sl-SI"/>
        </w:rPr>
        <w:t xml:space="preserve"> in bo naveden na računu, v roku </w:t>
      </w:r>
      <w:r>
        <w:rPr>
          <w:rFonts w:ascii="Tahoma" w:eastAsia="Times New Roman" w:hAnsi="Tahoma" w:cs="Tahoma"/>
          <w:lang w:eastAsia="sl-SI"/>
        </w:rPr>
        <w:t>30 (tridesetih</w:t>
      </w:r>
      <w:r w:rsidRPr="00F045D4">
        <w:rPr>
          <w:rFonts w:ascii="Tahoma" w:eastAsia="Times New Roman" w:hAnsi="Tahoma" w:cs="Tahoma"/>
          <w:lang w:eastAsia="sl-SI"/>
        </w:rPr>
        <w:t>) koledarskih dn</w:t>
      </w:r>
      <w:r>
        <w:rPr>
          <w:rFonts w:ascii="Tahoma" w:eastAsia="Times New Roman" w:hAnsi="Tahoma" w:cs="Tahoma"/>
          <w:lang w:eastAsia="sl-SI"/>
        </w:rPr>
        <w:t>i</w:t>
      </w:r>
      <w:r w:rsidRPr="00F045D4">
        <w:rPr>
          <w:rFonts w:ascii="Tahoma" w:eastAsia="Times New Roman" w:hAnsi="Tahoma" w:cs="Tahoma"/>
          <w:lang w:eastAsia="sl-SI"/>
        </w:rPr>
        <w:t xml:space="preserve"> od dneva izstavitve računa, sestavljenega v skladu s tem okvirnim sporazumom.</w:t>
      </w:r>
    </w:p>
    <w:p w14:paraId="1BB9FCE1" w14:textId="77777777" w:rsidR="00946C42" w:rsidRPr="00F045D4" w:rsidRDefault="00946C42" w:rsidP="007F5BB0">
      <w:pPr>
        <w:keepNext/>
        <w:keepLines/>
        <w:widowControl w:val="0"/>
        <w:spacing w:after="0" w:line="240" w:lineRule="auto"/>
        <w:jc w:val="both"/>
        <w:rPr>
          <w:rFonts w:ascii="Tahoma" w:eastAsia="Times New Roman" w:hAnsi="Tahoma" w:cs="Tahoma"/>
          <w:lang w:eastAsia="sl-SI"/>
        </w:rPr>
      </w:pPr>
    </w:p>
    <w:p w14:paraId="4926FC4F" w14:textId="77777777" w:rsidR="00946C42" w:rsidRPr="00F045D4" w:rsidRDefault="00946C42" w:rsidP="007F5BB0">
      <w:pPr>
        <w:keepNext/>
        <w:keepLines/>
        <w:widowControl w:val="0"/>
        <w:spacing w:after="0" w:line="240" w:lineRule="auto"/>
        <w:jc w:val="both"/>
        <w:rPr>
          <w:rFonts w:ascii="Tahoma" w:eastAsia="Times New Roman" w:hAnsi="Tahoma" w:cs="Tahoma"/>
          <w:lang w:eastAsia="sl-SI"/>
        </w:rPr>
      </w:pPr>
      <w:r w:rsidRPr="00F045D4">
        <w:rPr>
          <w:rFonts w:ascii="Tahoma" w:eastAsia="Times New Roman" w:hAnsi="Tahoma" w:cs="Tahoma"/>
          <w:lang w:eastAsia="sl-SI"/>
        </w:rPr>
        <w:t xml:space="preserve">V primeru zamude s plačilom je </w:t>
      </w:r>
      <w:r>
        <w:rPr>
          <w:rFonts w:ascii="Tahoma" w:eastAsia="Times New Roman" w:hAnsi="Tahoma" w:cs="Tahoma"/>
          <w:lang w:eastAsia="sl-SI"/>
        </w:rPr>
        <w:t>izvajalec</w:t>
      </w:r>
      <w:r w:rsidRPr="00F045D4">
        <w:rPr>
          <w:rFonts w:ascii="Tahoma" w:eastAsia="Times New Roman" w:hAnsi="Tahoma" w:cs="Tahoma"/>
          <w:lang w:eastAsia="sl-SI"/>
        </w:rPr>
        <w:t xml:space="preserve"> upravičen zaračunati naročniku zakonite zamudne obresti.</w:t>
      </w:r>
    </w:p>
    <w:p w14:paraId="77AA41DB" w14:textId="77777777" w:rsidR="00946C42" w:rsidRPr="00CF2487" w:rsidRDefault="00946C42" w:rsidP="007F5BB0">
      <w:pPr>
        <w:keepNext/>
        <w:keepLines/>
        <w:widowControl w:val="0"/>
        <w:suppressAutoHyphens/>
        <w:autoSpaceDE w:val="0"/>
        <w:spacing w:after="0" w:line="240" w:lineRule="auto"/>
        <w:jc w:val="both"/>
        <w:rPr>
          <w:rFonts w:ascii="Tahoma" w:eastAsia="Arial" w:hAnsi="Tahoma" w:cs="Tahoma"/>
          <w:lang w:eastAsia="ar-SA"/>
        </w:rPr>
      </w:pPr>
    </w:p>
    <w:p w14:paraId="59AD629F" w14:textId="77777777" w:rsidR="00946C42" w:rsidRPr="00065D29" w:rsidRDefault="00946C42" w:rsidP="007F5BB0">
      <w:pPr>
        <w:pStyle w:val="Odstavekseznama"/>
        <w:keepNext/>
        <w:keepLines/>
        <w:widowControl w:val="0"/>
        <w:numPr>
          <w:ilvl w:val="0"/>
          <w:numId w:val="10"/>
        </w:numPr>
        <w:ind w:left="567" w:hanging="567"/>
        <w:jc w:val="center"/>
        <w:rPr>
          <w:rFonts w:ascii="Tahoma" w:hAnsi="Tahoma" w:cs="Tahoma"/>
          <w:b/>
          <w:sz w:val="22"/>
          <w:szCs w:val="22"/>
        </w:rPr>
      </w:pPr>
      <w:r w:rsidRPr="00065D29">
        <w:rPr>
          <w:rFonts w:ascii="Tahoma" w:hAnsi="Tahoma" w:cs="Tahoma"/>
          <w:b/>
          <w:sz w:val="22"/>
          <w:szCs w:val="22"/>
        </w:rPr>
        <w:t>PODIZVAJALCI</w:t>
      </w:r>
    </w:p>
    <w:p w14:paraId="6BAD5589" w14:textId="77777777" w:rsidR="00946C42" w:rsidRPr="00065D29" w:rsidRDefault="00946C42" w:rsidP="007F5BB0">
      <w:pPr>
        <w:keepNext/>
        <w:keepLines/>
        <w:widowControl w:val="0"/>
        <w:spacing w:after="0" w:line="240" w:lineRule="auto"/>
        <w:ind w:left="1077"/>
        <w:jc w:val="center"/>
        <w:rPr>
          <w:rFonts w:ascii="Tahoma" w:eastAsia="Times New Roman" w:hAnsi="Tahoma" w:cs="Tahoma"/>
          <w:b/>
          <w:color w:val="000000"/>
          <w:lang w:eastAsia="sl-SI"/>
        </w:rPr>
      </w:pPr>
    </w:p>
    <w:p w14:paraId="73B7588F" w14:textId="77777777" w:rsidR="00946C42" w:rsidRPr="00065D29" w:rsidRDefault="00946C42"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5BCD6673" w14:textId="77777777" w:rsidR="00946C42" w:rsidRPr="00570326" w:rsidRDefault="00946C42" w:rsidP="007F5BB0">
      <w:pPr>
        <w:keepNext/>
        <w:keepLines/>
        <w:widowControl w:val="0"/>
        <w:spacing w:after="0" w:line="240" w:lineRule="auto"/>
        <w:jc w:val="center"/>
        <w:rPr>
          <w:rFonts w:ascii="Tahoma" w:eastAsia="Times New Roman" w:hAnsi="Tahoma" w:cs="Tahoma"/>
          <w:b/>
          <w:i/>
          <w:lang w:eastAsia="sl-SI"/>
        </w:rPr>
      </w:pPr>
      <w:r w:rsidRPr="00065D29">
        <w:rPr>
          <w:rFonts w:ascii="Tahoma" w:eastAsia="Times New Roman" w:hAnsi="Tahoma" w:cs="Tahoma"/>
          <w:b/>
          <w:i/>
          <w:lang w:eastAsia="sl-SI"/>
        </w:rPr>
        <w:t>/ se upošteva v primeru, da izvajalec nastopa s podizvajalcem /</w:t>
      </w:r>
    </w:p>
    <w:p w14:paraId="71E03765" w14:textId="77777777" w:rsidR="00946C42" w:rsidRDefault="00946C42" w:rsidP="007F5BB0">
      <w:pPr>
        <w:keepNext/>
        <w:keepLines/>
        <w:widowControl w:val="0"/>
        <w:spacing w:after="0" w:line="240" w:lineRule="auto"/>
        <w:jc w:val="both"/>
        <w:rPr>
          <w:rFonts w:ascii="Tahoma" w:eastAsia="Times New Roman" w:hAnsi="Tahoma" w:cs="Tahoma"/>
          <w:lang w:eastAsia="sl-SI"/>
        </w:rPr>
      </w:pPr>
    </w:p>
    <w:p w14:paraId="41BA13EE"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v okviru tega okvirnega sporazuma nastopa skupaj z naslednjimi podizvajalci:</w:t>
      </w:r>
    </w:p>
    <w:p w14:paraId="1A9B5D37"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946C42" w:rsidRPr="005F1E31" w14:paraId="677695FB" w14:textId="77777777" w:rsidTr="00C87CAC">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5553D2F5"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BD0E1E4"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43F2F5BA" w14:textId="77777777" w:rsidTr="00C87CAC">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4B64BA31"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7247B4E0"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47A2B1C9" w14:textId="77777777" w:rsidTr="00C87CAC">
        <w:trPr>
          <w:trHeight w:val="278"/>
          <w:jc w:val="center"/>
        </w:trPr>
        <w:tc>
          <w:tcPr>
            <w:tcW w:w="3793" w:type="dxa"/>
            <w:tcBorders>
              <w:top w:val="single" w:sz="4" w:space="0" w:color="auto"/>
              <w:left w:val="single" w:sz="4" w:space="0" w:color="auto"/>
              <w:right w:val="single" w:sz="4" w:space="0" w:color="auto"/>
            </w:tcBorders>
            <w:vAlign w:val="center"/>
          </w:tcPr>
          <w:p w14:paraId="5AC9C041"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08E155BC" w14:textId="77777777" w:rsidR="00946C42" w:rsidRPr="005F1E31" w:rsidRDefault="00946C42" w:rsidP="007F5BB0">
            <w:pPr>
              <w:keepNext/>
              <w:keepLines/>
              <w:widowControl w:val="0"/>
              <w:spacing w:after="0" w:line="240" w:lineRule="auto"/>
              <w:ind w:left="357"/>
              <w:jc w:val="center"/>
              <w:rPr>
                <w:rFonts w:ascii="Tahoma" w:eastAsia="Times New Roman" w:hAnsi="Tahoma" w:cs="Tahoma"/>
                <w:lang w:eastAsia="sl-SI"/>
              </w:rPr>
            </w:pPr>
            <w:r w:rsidRPr="005F1E31">
              <w:rPr>
                <w:rFonts w:ascii="Tahoma" w:eastAsia="Times New Roman" w:hAnsi="Tahoma" w:cs="Tahoma"/>
                <w:lang w:eastAsia="sl-SI"/>
              </w:rPr>
              <w:t>DA / NE</w:t>
            </w:r>
          </w:p>
        </w:tc>
      </w:tr>
      <w:tr w:rsidR="00946C42" w:rsidRPr="005F1E31" w14:paraId="7A8906E9" w14:textId="77777777" w:rsidTr="00C87CAC">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78B5777"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47A75C34"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2E037CA3" w14:textId="77777777" w:rsidTr="00C87CAC">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5DB188B"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1498F18"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3289D7BD" w14:textId="77777777" w:rsidTr="00C87CAC">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D148DD"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5E52359"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015495C5" w14:textId="77777777" w:rsidTr="00C87CAC">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D262F4B"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CF154F1"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37DA8152" w14:textId="77777777" w:rsidTr="00C87CAC">
        <w:trPr>
          <w:trHeight w:val="616"/>
          <w:jc w:val="center"/>
        </w:trPr>
        <w:tc>
          <w:tcPr>
            <w:tcW w:w="3793" w:type="dxa"/>
            <w:tcBorders>
              <w:top w:val="single" w:sz="4" w:space="0" w:color="auto"/>
              <w:left w:val="single" w:sz="4" w:space="0" w:color="auto"/>
              <w:right w:val="single" w:sz="4" w:space="0" w:color="auto"/>
            </w:tcBorders>
            <w:vAlign w:val="center"/>
          </w:tcPr>
          <w:p w14:paraId="25024F8E"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Del javnega naročila, ki se oddaja v </w:t>
            </w:r>
            <w:proofErr w:type="spellStart"/>
            <w:r w:rsidRPr="005F1E31">
              <w:rPr>
                <w:rFonts w:ascii="Tahoma" w:eastAsia="Times New Roman" w:hAnsi="Tahoma" w:cs="Tahoma"/>
                <w:lang w:eastAsia="sl-SI"/>
              </w:rPr>
              <w:t>podizvajanje</w:t>
            </w:r>
            <w:proofErr w:type="spellEnd"/>
            <w:r w:rsidRPr="005F1E31">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64B2BBC6"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329C1A5C" w14:textId="77777777" w:rsidTr="00C87CAC">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49FF59D"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Količina/Delež (%) v </w:t>
            </w:r>
            <w:proofErr w:type="spellStart"/>
            <w:r w:rsidRPr="005F1E31">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179E652C"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r w:rsidR="00946C42" w:rsidRPr="005F1E31" w14:paraId="71A85ACE" w14:textId="77777777" w:rsidTr="00C87CAC">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29ABF8F1" w14:textId="77777777" w:rsidR="00946C42" w:rsidRPr="005F1E31" w:rsidRDefault="00946C42" w:rsidP="007F5BB0">
            <w:pPr>
              <w:keepNext/>
              <w:keepLines/>
              <w:widowControl w:val="0"/>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4579EDE6"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tc>
      </w:tr>
    </w:tbl>
    <w:p w14:paraId="62B09143" w14:textId="77777777" w:rsidR="00946C42" w:rsidRPr="005F1E31" w:rsidRDefault="00946C42" w:rsidP="007F5BB0">
      <w:pPr>
        <w:keepNext/>
        <w:keepLines/>
        <w:widowControl w:val="0"/>
        <w:spacing w:after="0" w:line="240" w:lineRule="auto"/>
        <w:ind w:left="357"/>
        <w:jc w:val="both"/>
        <w:rPr>
          <w:rFonts w:ascii="Tahoma" w:eastAsia="Times New Roman" w:hAnsi="Tahoma" w:cs="Tahoma"/>
          <w:lang w:eastAsia="sl-SI"/>
        </w:rPr>
      </w:pPr>
    </w:p>
    <w:p w14:paraId="2AC19E11"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ki izvaja javno naročilo z enim ali več podizvajalci, mora v celoti upoštevati obveznosti iz 94. člena ZJN-3 in zahteve iz razpisne dokumentacije, ter za vse navedene podizvajalce predložiti izpolnjene, podpisane in žigosane zahtevane obrazce iz razpisne dokumentacije. Če </w:t>
      </w:r>
      <w:r>
        <w:rPr>
          <w:rFonts w:ascii="Tahoma" w:eastAsia="Times New Roman" w:hAnsi="Tahoma" w:cs="Tahoma"/>
          <w:lang w:eastAsia="sl-SI"/>
        </w:rPr>
        <w:t>izvajalec</w:t>
      </w:r>
      <w:r w:rsidRPr="005F1E31">
        <w:rPr>
          <w:rFonts w:ascii="Tahoma" w:eastAsia="Times New Roman" w:hAnsi="Tahoma" w:cs="Tahoma"/>
          <w:lang w:eastAsia="sl-SI"/>
        </w:rPr>
        <w:t xml:space="preserve"> ne ravna v skladu s 94. člena ZJN-3, bo naročnik Državni revizijski komisiji podal predlog za uvedbo postopka o prekršku iz 2. točke prvega odstavka 112. člena ZJN-3.</w:t>
      </w:r>
    </w:p>
    <w:p w14:paraId="60D9CD23"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p>
    <w:p w14:paraId="1E9FA530"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Podizvajalec mora izpolnjevati vse pogoje in zahteve naročnika v zvezi s podizvajalci, ki so navedeni v raz</w:t>
      </w:r>
      <w:r>
        <w:rPr>
          <w:rFonts w:ascii="Tahoma" w:eastAsia="Times New Roman" w:hAnsi="Tahoma" w:cs="Tahoma"/>
          <w:lang w:eastAsia="sl-SI"/>
        </w:rPr>
        <w:t>pisni dokumentaciji ter izpolniti v</w:t>
      </w:r>
      <w:r w:rsidRPr="005F1E31">
        <w:rPr>
          <w:rFonts w:ascii="Tahoma" w:eastAsia="Times New Roman" w:hAnsi="Tahoma" w:cs="Tahoma"/>
          <w:lang w:eastAsia="sl-SI"/>
        </w:rPr>
        <w:t>se navedene priloge, ki se nanašajo na izpolnjevanje pogojev podizvajalcev.</w:t>
      </w:r>
    </w:p>
    <w:p w14:paraId="6D90E45F"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p>
    <w:p w14:paraId="6A960AB8"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v razmerju do naročnika v celoti odgovarja za dobro izvedbo obveznosti iz okvirnega sporazuma, ne glede na število podizvajalcev.</w:t>
      </w:r>
    </w:p>
    <w:p w14:paraId="19261893"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p>
    <w:p w14:paraId="6589902C"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mora med izvajanjem okvirnega sporazuma naročnika obvestiti o morebitnih spremembah informacij iz drugega odstavka 94. člena ZJN-3 in poslati informacije o novih podizvajalcih, ki jih namerava naknadno vključiti, in sicer najkasneje v </w:t>
      </w:r>
      <w:r>
        <w:rPr>
          <w:rFonts w:ascii="Tahoma" w:eastAsia="Times New Roman" w:hAnsi="Tahoma" w:cs="Tahoma"/>
          <w:lang w:eastAsia="sl-SI"/>
        </w:rPr>
        <w:t>5 (petih</w:t>
      </w:r>
      <w:r w:rsidRPr="005F1E31">
        <w:rPr>
          <w:rFonts w:ascii="Tahoma" w:eastAsia="Times New Roman" w:hAnsi="Tahoma" w:cs="Tahoma"/>
          <w:lang w:eastAsia="sl-SI"/>
        </w:rPr>
        <w:t>) dneh po spremembi. V primeru vključitve novih podizvajalcev mora</w:t>
      </w:r>
      <w:r>
        <w:rPr>
          <w:rFonts w:ascii="Tahoma" w:eastAsia="Times New Roman" w:hAnsi="Tahoma" w:cs="Tahoma"/>
          <w:lang w:eastAsia="sl-SI"/>
        </w:rPr>
        <w:t xml:space="preserve"> izvajalec</w:t>
      </w:r>
      <w:r w:rsidRPr="005F1E31">
        <w:rPr>
          <w:rFonts w:ascii="Tahoma" w:eastAsia="Times New Roman" w:hAnsi="Tahoma" w:cs="Tahoma"/>
          <w:lang w:eastAsia="sl-SI"/>
        </w:rPr>
        <w:t xml:space="preserve"> skupaj z obvestilom posredovati tudi podatke in dokumente iz druge, tretje in četrte alineje drugega odstavka 94. člena ZJN-3.</w:t>
      </w:r>
    </w:p>
    <w:p w14:paraId="696CE0D7"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p>
    <w:p w14:paraId="10FA97C9"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w:t>
      </w:r>
      <w:r>
        <w:rPr>
          <w:rFonts w:ascii="Tahoma" w:eastAsia="Times New Roman" w:hAnsi="Tahoma" w:cs="Tahoma"/>
          <w:lang w:eastAsia="sl-SI"/>
        </w:rPr>
        <w:t>obav</w:t>
      </w:r>
      <w:r w:rsidRPr="005F1E31">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w:t>
      </w:r>
      <w:r>
        <w:rPr>
          <w:rFonts w:ascii="Tahoma" w:eastAsia="Times New Roman" w:hAnsi="Tahoma" w:cs="Tahoma"/>
          <w:lang w:eastAsia="sl-SI"/>
        </w:rPr>
        <w:t>izvajalca</w:t>
      </w:r>
      <w:r w:rsidRPr="005F1E31">
        <w:rPr>
          <w:rFonts w:ascii="Tahoma" w:eastAsia="Times New Roman" w:hAnsi="Tahoma" w:cs="Tahoma"/>
          <w:lang w:eastAsia="sl-SI"/>
        </w:rPr>
        <w:t xml:space="preserve"> najpozneje v </w:t>
      </w:r>
      <w:r>
        <w:rPr>
          <w:rFonts w:ascii="Tahoma" w:eastAsia="Times New Roman" w:hAnsi="Tahoma" w:cs="Tahoma"/>
          <w:lang w:eastAsia="sl-SI"/>
        </w:rPr>
        <w:t>10 (desetih</w:t>
      </w:r>
      <w:r w:rsidRPr="005F1E31">
        <w:rPr>
          <w:rFonts w:ascii="Tahoma" w:eastAsia="Times New Roman" w:hAnsi="Tahoma" w:cs="Tahoma"/>
          <w:lang w:eastAsia="sl-SI"/>
        </w:rPr>
        <w:t>) dneh od prejema predloga.</w:t>
      </w:r>
    </w:p>
    <w:p w14:paraId="789DC146" w14:textId="6AAB084B" w:rsidR="00946C42" w:rsidRDefault="00946C42" w:rsidP="007F5BB0">
      <w:pPr>
        <w:keepNext/>
        <w:keepLines/>
        <w:widowControl w:val="0"/>
        <w:spacing w:after="0" w:line="240" w:lineRule="auto"/>
        <w:jc w:val="both"/>
        <w:rPr>
          <w:rFonts w:ascii="Tahoma" w:eastAsia="Times New Roman" w:hAnsi="Tahoma" w:cs="Tahoma"/>
          <w:lang w:eastAsia="sl-SI"/>
        </w:rPr>
      </w:pPr>
    </w:p>
    <w:p w14:paraId="3E6A230D" w14:textId="77777777" w:rsidR="004269B7" w:rsidRPr="005F1E31" w:rsidRDefault="004269B7" w:rsidP="007F5BB0">
      <w:pPr>
        <w:keepNext/>
        <w:keepLines/>
        <w:widowControl w:val="0"/>
        <w:spacing w:after="0" w:line="240" w:lineRule="auto"/>
        <w:jc w:val="both"/>
        <w:rPr>
          <w:rFonts w:ascii="Tahoma" w:eastAsia="Times New Roman" w:hAnsi="Tahoma" w:cs="Tahoma"/>
          <w:lang w:eastAsia="sl-SI"/>
        </w:rPr>
      </w:pPr>
    </w:p>
    <w:p w14:paraId="570C90AA" w14:textId="77777777" w:rsidR="00946C42" w:rsidRPr="00752E4F" w:rsidRDefault="00946C42" w:rsidP="007F5BB0">
      <w:pPr>
        <w:keepNext/>
        <w:keepLines/>
        <w:widowControl w:val="0"/>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lastRenderedPageBreak/>
        <w:t xml:space="preserve">/se upošteva v primeru, da </w:t>
      </w:r>
      <w:r>
        <w:rPr>
          <w:rFonts w:ascii="Tahoma" w:eastAsia="Times New Roman" w:hAnsi="Tahoma" w:cs="Tahoma"/>
          <w:b/>
          <w:sz w:val="20"/>
          <w:lang w:eastAsia="sl-SI"/>
        </w:rPr>
        <w:t>izvajalec</w:t>
      </w:r>
      <w:r w:rsidRPr="00752E4F">
        <w:rPr>
          <w:rFonts w:ascii="Tahoma" w:eastAsia="Times New Roman" w:hAnsi="Tahoma" w:cs="Tahoma"/>
          <w:b/>
          <w:sz w:val="20"/>
          <w:lang w:eastAsia="sl-SI"/>
        </w:rPr>
        <w:t xml:space="preserve"> nastopa s podizvajalcem, ki ne zahteva neposredn</w:t>
      </w:r>
      <w:r>
        <w:rPr>
          <w:rFonts w:ascii="Tahoma" w:eastAsia="Times New Roman" w:hAnsi="Tahoma" w:cs="Tahoma"/>
          <w:b/>
          <w:sz w:val="20"/>
          <w:lang w:eastAsia="sl-SI"/>
        </w:rPr>
        <w:t>ega</w:t>
      </w:r>
      <w:r w:rsidRPr="00752E4F">
        <w:rPr>
          <w:rFonts w:ascii="Tahoma" w:eastAsia="Times New Roman" w:hAnsi="Tahoma" w:cs="Tahoma"/>
          <w:b/>
          <w:sz w:val="20"/>
          <w:lang w:eastAsia="sl-SI"/>
        </w:rPr>
        <w:t xml:space="preserve"> plačil</w:t>
      </w:r>
      <w:r>
        <w:rPr>
          <w:rFonts w:ascii="Tahoma" w:eastAsia="Times New Roman" w:hAnsi="Tahoma" w:cs="Tahoma"/>
          <w:b/>
          <w:sz w:val="20"/>
          <w:lang w:eastAsia="sl-SI"/>
        </w:rPr>
        <w:t>a</w:t>
      </w:r>
      <w:r w:rsidRPr="00752E4F">
        <w:rPr>
          <w:rFonts w:ascii="Tahoma" w:eastAsia="Times New Roman" w:hAnsi="Tahoma" w:cs="Tahoma"/>
          <w:b/>
          <w:sz w:val="20"/>
          <w:lang w:eastAsia="sl-SI"/>
        </w:rPr>
        <w:t>/</w:t>
      </w:r>
    </w:p>
    <w:p w14:paraId="1816BBE0"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nastopa s podizvajalcem, ki ne zahteva neposredn</w:t>
      </w:r>
      <w:r>
        <w:rPr>
          <w:rFonts w:ascii="Tahoma" w:eastAsia="Times New Roman" w:hAnsi="Tahoma" w:cs="Tahoma"/>
          <w:lang w:eastAsia="sl-SI"/>
        </w:rPr>
        <w:t>ega</w:t>
      </w:r>
      <w:r w:rsidRPr="005F1E31">
        <w:rPr>
          <w:rFonts w:ascii="Tahoma" w:eastAsia="Times New Roman" w:hAnsi="Tahoma" w:cs="Tahoma"/>
          <w:lang w:eastAsia="sl-SI"/>
        </w:rPr>
        <w:t xml:space="preserve"> plačil</w:t>
      </w:r>
      <w:r>
        <w:rPr>
          <w:rFonts w:ascii="Tahoma" w:eastAsia="Times New Roman" w:hAnsi="Tahoma" w:cs="Tahoma"/>
          <w:lang w:eastAsia="sl-SI"/>
        </w:rPr>
        <w:t>a</w:t>
      </w:r>
      <w:r w:rsidRPr="005F1E31">
        <w:rPr>
          <w:rFonts w:ascii="Tahoma" w:eastAsia="Times New Roman" w:hAnsi="Tahoma" w:cs="Tahoma"/>
          <w:lang w:eastAsia="sl-SI"/>
        </w:rPr>
        <w:t xml:space="preserve">, bo naročnik od </w:t>
      </w:r>
      <w:r>
        <w:rPr>
          <w:rFonts w:ascii="Tahoma" w:eastAsia="Times New Roman" w:hAnsi="Tahoma" w:cs="Tahoma"/>
          <w:lang w:eastAsia="sl-SI"/>
        </w:rPr>
        <w:t>izvajalca</w:t>
      </w:r>
      <w:r w:rsidRPr="005F1E31">
        <w:rPr>
          <w:rFonts w:ascii="Tahoma" w:eastAsia="Times New Roman" w:hAnsi="Tahoma" w:cs="Tahoma"/>
          <w:lang w:eastAsia="sl-SI"/>
        </w:rPr>
        <w:t xml:space="preserve"> zahteval, da mu najpozneje v 60 </w:t>
      </w:r>
      <w:r>
        <w:rPr>
          <w:rFonts w:ascii="Tahoma" w:eastAsia="Times New Roman" w:hAnsi="Tahoma" w:cs="Tahoma"/>
          <w:lang w:eastAsia="sl-SI"/>
        </w:rPr>
        <w:t xml:space="preserve">(šestdesetih) </w:t>
      </w:r>
      <w:r w:rsidRPr="005F1E31">
        <w:rPr>
          <w:rFonts w:ascii="Tahoma" w:eastAsia="Times New Roman" w:hAnsi="Tahoma" w:cs="Tahoma"/>
          <w:lang w:eastAsia="sl-SI"/>
        </w:rPr>
        <w:t xml:space="preserve">dneh od plačila končnega računa pošlje svojo pisno izjavo in pisno izjavo podizvajalca, da je podizvajalec prejel plačilo za </w:t>
      </w:r>
      <w:r>
        <w:rPr>
          <w:rFonts w:ascii="Tahoma" w:eastAsia="Times New Roman" w:hAnsi="Tahoma" w:cs="Tahoma"/>
          <w:lang w:eastAsia="sl-SI"/>
        </w:rPr>
        <w:t>dobavljeno blago</w:t>
      </w:r>
      <w:r w:rsidRPr="005F1E31">
        <w:rPr>
          <w:rFonts w:ascii="Tahoma" w:eastAsia="Times New Roman" w:hAnsi="Tahoma" w:cs="Tahoma"/>
          <w:lang w:eastAsia="sl-SI"/>
        </w:rPr>
        <w:t xml:space="preserve">, ki </w:t>
      </w:r>
      <w:r>
        <w:rPr>
          <w:rFonts w:ascii="Tahoma" w:eastAsia="Times New Roman" w:hAnsi="Tahoma" w:cs="Tahoma"/>
          <w:lang w:eastAsia="sl-SI"/>
        </w:rPr>
        <w:t>je</w:t>
      </w:r>
      <w:r w:rsidRPr="005F1E31">
        <w:rPr>
          <w:rFonts w:ascii="Tahoma" w:eastAsia="Times New Roman" w:hAnsi="Tahoma" w:cs="Tahoma"/>
          <w:lang w:eastAsia="sl-SI"/>
        </w:rPr>
        <w:t xml:space="preserve"> neposredno povezan</w:t>
      </w:r>
      <w:r>
        <w:rPr>
          <w:rFonts w:ascii="Tahoma" w:eastAsia="Times New Roman" w:hAnsi="Tahoma" w:cs="Tahoma"/>
          <w:lang w:eastAsia="sl-SI"/>
        </w:rPr>
        <w:t>o</w:t>
      </w:r>
      <w:r w:rsidRPr="005F1E31">
        <w:rPr>
          <w:rFonts w:ascii="Tahoma" w:eastAsia="Times New Roman" w:hAnsi="Tahoma" w:cs="Tahoma"/>
          <w:lang w:eastAsia="sl-SI"/>
        </w:rPr>
        <w:t xml:space="preserve"> s predmetom okvirnega sporazuma. </w:t>
      </w:r>
      <w:r w:rsidRPr="001E3193">
        <w:rPr>
          <w:rFonts w:ascii="Tahoma" w:eastAsia="Times New Roman" w:hAnsi="Tahoma" w:cs="Tahoma"/>
          <w:lang w:eastAsia="sl-SI"/>
        </w:rPr>
        <w:t>Če izvajalec naročniku na njegov poziv ne posreduje teh izjav, naročnik Državni revizijski komisiji poda predlog za uvedbo postopka o prekršku iz 2. točke prvega odstavka 112. člena ZJN-3.</w:t>
      </w:r>
    </w:p>
    <w:p w14:paraId="3B324C5A"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p>
    <w:p w14:paraId="13A7F995" w14:textId="77777777" w:rsidR="00946C42" w:rsidRPr="00752E4F" w:rsidRDefault="00946C42" w:rsidP="007F5BB0">
      <w:pPr>
        <w:keepNext/>
        <w:keepLines/>
        <w:widowControl w:val="0"/>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t>/se upošteva v primeru, da izvajalec nastopa s podizvajalcem, ki zahteva neposredno plačilo/</w:t>
      </w:r>
    </w:p>
    <w:p w14:paraId="2E1E7749" w14:textId="77777777" w:rsidR="00946C42" w:rsidRPr="005F1E31" w:rsidRDefault="00946C42" w:rsidP="007F5BB0">
      <w:pPr>
        <w:keepNext/>
        <w:keepLines/>
        <w:widowControl w:val="0"/>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izvaja javno naročilo s podizvajalcem, ki zahteva neposredno plačilo, mora v skladu s 94. členom ZJN-3: </w:t>
      </w:r>
    </w:p>
    <w:p w14:paraId="61D30129" w14:textId="77777777" w:rsidR="00946C42" w:rsidRPr="005F1E31" w:rsidRDefault="00946C42" w:rsidP="007F5BB0">
      <w:pPr>
        <w:keepNext/>
        <w:keepLines/>
        <w:widowControl w:val="0"/>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pooblastiti naročnika, da na podlagi potrjenega računa s strani </w:t>
      </w:r>
      <w:r>
        <w:rPr>
          <w:rFonts w:ascii="Tahoma" w:eastAsia="Times New Roman" w:hAnsi="Tahoma" w:cs="Tahoma"/>
          <w:lang w:eastAsia="sl-SI"/>
        </w:rPr>
        <w:t>izvajalca</w:t>
      </w:r>
      <w:r w:rsidRPr="005F1E31">
        <w:rPr>
          <w:rFonts w:ascii="Tahoma" w:eastAsia="Times New Roman" w:hAnsi="Tahoma" w:cs="Tahoma"/>
          <w:lang w:eastAsia="sl-SI"/>
        </w:rPr>
        <w:t xml:space="preserve"> neposredno plačuje podizvajalcu,</w:t>
      </w:r>
    </w:p>
    <w:p w14:paraId="76E07355" w14:textId="77777777" w:rsidR="00946C42" w:rsidRPr="005F1E31" w:rsidRDefault="00946C42" w:rsidP="007F5BB0">
      <w:pPr>
        <w:keepNext/>
        <w:keepLines/>
        <w:widowControl w:val="0"/>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predložiti soglasje podizvajalca, na podlagi katerega naročnik namesto </w:t>
      </w:r>
      <w:r>
        <w:rPr>
          <w:rFonts w:ascii="Tahoma" w:eastAsia="Times New Roman" w:hAnsi="Tahoma" w:cs="Tahoma"/>
          <w:lang w:eastAsia="sl-SI"/>
        </w:rPr>
        <w:t>izvajalca</w:t>
      </w:r>
      <w:r w:rsidRPr="005F1E31">
        <w:rPr>
          <w:rFonts w:ascii="Tahoma" w:eastAsia="Times New Roman" w:hAnsi="Tahoma" w:cs="Tahoma"/>
          <w:lang w:eastAsia="sl-SI"/>
        </w:rPr>
        <w:t xml:space="preserve"> poravna podizvajalčevo terjatev do </w:t>
      </w:r>
      <w:r>
        <w:rPr>
          <w:rFonts w:ascii="Tahoma" w:eastAsia="Times New Roman" w:hAnsi="Tahoma" w:cs="Tahoma"/>
          <w:lang w:eastAsia="sl-SI"/>
        </w:rPr>
        <w:t>izvajalca</w:t>
      </w:r>
      <w:r w:rsidRPr="005F1E31">
        <w:rPr>
          <w:rFonts w:ascii="Tahoma" w:eastAsia="Times New Roman" w:hAnsi="Tahoma" w:cs="Tahoma"/>
          <w:lang w:eastAsia="sl-SI"/>
        </w:rPr>
        <w:t xml:space="preserve">, </w:t>
      </w:r>
    </w:p>
    <w:p w14:paraId="1BB5843C" w14:textId="77777777" w:rsidR="00946C42" w:rsidRDefault="00946C42" w:rsidP="007F5BB0">
      <w:pPr>
        <w:keepNext/>
        <w:keepLines/>
        <w:widowControl w:val="0"/>
        <w:spacing w:after="0" w:line="240" w:lineRule="auto"/>
        <w:jc w:val="both"/>
        <w:rPr>
          <w:rFonts w:ascii="Tahoma" w:eastAsia="Times New Roman" w:hAnsi="Tahoma" w:cs="Tahoma"/>
          <w:lang w:eastAsia="sl-SI"/>
        </w:rPr>
      </w:pPr>
    </w:p>
    <w:p w14:paraId="1D9EAB1F" w14:textId="77777777" w:rsidR="00946C42" w:rsidRPr="001C0CE6" w:rsidRDefault="00946C42" w:rsidP="007F5BB0">
      <w:pPr>
        <w:keepNext/>
        <w:keepLines/>
        <w:widowControl w:val="0"/>
        <w:spacing w:after="0" w:line="240" w:lineRule="auto"/>
        <w:jc w:val="both"/>
        <w:rPr>
          <w:rFonts w:ascii="Tahoma" w:eastAsia="Times New Roman" w:hAnsi="Tahoma" w:cs="Tahoma"/>
          <w:lang w:eastAsia="sl-SI"/>
        </w:rPr>
      </w:pPr>
      <w:r w:rsidRPr="001C0CE6">
        <w:rPr>
          <w:rFonts w:ascii="Tahoma" w:eastAsia="Times New Roman" w:hAnsi="Tahoma" w:cs="Tahoma"/>
          <w:lang w:eastAsia="sl-SI"/>
        </w:rPr>
        <w:t xml:space="preserve">Izvajalec mora za podizvajalca, </w:t>
      </w:r>
      <w:r>
        <w:rPr>
          <w:rFonts w:ascii="Tahoma" w:eastAsia="Times New Roman" w:hAnsi="Tahoma" w:cs="Tahoma"/>
          <w:lang w:eastAsia="sl-SI"/>
        </w:rPr>
        <w:t>k</w:t>
      </w:r>
      <w:r w:rsidRPr="001C0CE6">
        <w:rPr>
          <w:rFonts w:ascii="Tahoma" w:eastAsia="Times New Roman" w:hAnsi="Tahoma" w:cs="Tahoma"/>
          <w:lang w:eastAsia="sl-SI"/>
        </w:rPr>
        <w:t>i zahteva neposredno plačilo, ob vsakem računu priložiti:</w:t>
      </w:r>
    </w:p>
    <w:p w14:paraId="6B177603" w14:textId="77777777" w:rsidR="00946C42" w:rsidRPr="001C0CE6" w:rsidRDefault="00946C42" w:rsidP="007F5BB0">
      <w:pPr>
        <w:keepNext/>
        <w:keepLines/>
        <w:widowControl w:val="0"/>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račun podizvajalca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potrjen s strani izvajalca, na podlagi katerega naročnik izvede nakazilo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xml:space="preserve"> neposredno na račun podizvajalca ali </w:t>
      </w:r>
    </w:p>
    <w:p w14:paraId="7E17424E" w14:textId="77777777" w:rsidR="00946C42" w:rsidRPr="001C0CE6" w:rsidRDefault="00946C42" w:rsidP="007F5BB0">
      <w:pPr>
        <w:keepNext/>
        <w:keepLines/>
        <w:widowControl w:val="0"/>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podpisano izjavo podizvajalca, naslovljeno na naročnika, o tem, da je ta seznanjen s konkretno izstavljenim računom izvajalca oziroma, da pri obveznosti</w:t>
      </w:r>
      <w:r>
        <w:rPr>
          <w:rFonts w:ascii="Tahoma" w:eastAsia="Times New Roman" w:hAnsi="Tahoma" w:cs="Tahoma"/>
          <w:lang w:eastAsia="sl-SI"/>
        </w:rPr>
        <w:t>h po okvirnem sporazumu</w:t>
      </w:r>
      <w:r w:rsidRPr="001C0CE6">
        <w:rPr>
          <w:rFonts w:ascii="Tahoma" w:eastAsia="Times New Roman" w:hAnsi="Tahoma" w:cs="Tahoma"/>
          <w:lang w:eastAsia="sl-SI"/>
        </w:rPr>
        <w:t>,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5D5795DB" w14:textId="77777777" w:rsidR="00946C42" w:rsidRPr="001C0CE6" w:rsidRDefault="00946C42" w:rsidP="007F5BB0">
      <w:pPr>
        <w:keepNext/>
        <w:keepLines/>
        <w:widowControl w:val="0"/>
        <w:spacing w:after="0" w:line="240" w:lineRule="auto"/>
        <w:jc w:val="both"/>
        <w:rPr>
          <w:rFonts w:ascii="Tahoma" w:eastAsia="Times New Roman" w:hAnsi="Tahoma" w:cs="Tahoma"/>
          <w:lang w:eastAsia="sl-SI"/>
        </w:rPr>
      </w:pPr>
    </w:p>
    <w:p w14:paraId="041CE594" w14:textId="77777777" w:rsidR="00946C42" w:rsidRDefault="00946C42" w:rsidP="007F5BB0">
      <w:pPr>
        <w:keepNext/>
        <w:keepLines/>
        <w:widowControl w:val="0"/>
        <w:spacing w:after="0" w:line="240" w:lineRule="auto"/>
        <w:jc w:val="both"/>
        <w:rPr>
          <w:rFonts w:ascii="Tahoma" w:eastAsia="Times New Roman" w:hAnsi="Tahoma" w:cs="Tahoma"/>
          <w:lang w:eastAsia="sl-SI"/>
        </w:rPr>
      </w:pPr>
      <w:r w:rsidRPr="001C0CE6">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r>
        <w:rPr>
          <w:rFonts w:ascii="Tahoma" w:eastAsia="Times New Roman" w:hAnsi="Tahoma" w:cs="Tahoma"/>
          <w:lang w:eastAsia="sl-SI"/>
        </w:rPr>
        <w:t xml:space="preserve"> </w:t>
      </w:r>
    </w:p>
    <w:p w14:paraId="63A00B45" w14:textId="77777777" w:rsidR="00946C42" w:rsidRPr="00D155E2" w:rsidRDefault="00946C42" w:rsidP="007F5BB0">
      <w:pPr>
        <w:keepNext/>
        <w:keepLines/>
        <w:widowControl w:val="0"/>
        <w:spacing w:after="0" w:line="240" w:lineRule="auto"/>
        <w:jc w:val="both"/>
        <w:rPr>
          <w:rFonts w:ascii="Tahoma" w:eastAsia="Times New Roman" w:hAnsi="Tahoma" w:cs="Tahoma"/>
          <w:lang w:eastAsia="sl-SI"/>
        </w:rPr>
      </w:pPr>
    </w:p>
    <w:p w14:paraId="0DDD523A" w14:textId="77777777" w:rsidR="00946C42" w:rsidRDefault="00946C42" w:rsidP="007F5BB0">
      <w:pPr>
        <w:keepNext/>
        <w:keepLines/>
        <w:widowControl w:val="0"/>
        <w:spacing w:after="0" w:line="240" w:lineRule="auto"/>
        <w:jc w:val="both"/>
        <w:rPr>
          <w:rFonts w:ascii="Tahoma" w:eastAsia="Times New Roman" w:hAnsi="Tahoma" w:cs="Tahoma"/>
          <w:lang w:eastAsia="sl-SI"/>
        </w:rPr>
      </w:pPr>
      <w:r w:rsidRPr="00D155E2">
        <w:rPr>
          <w:rFonts w:ascii="Tahoma" w:eastAsia="Times New Roman" w:hAnsi="Tahoma" w:cs="Tahoma"/>
          <w:lang w:eastAsia="sl-SI"/>
        </w:rPr>
        <w:t>S plačilom posameznega zneska podizvajalcu obveznost naročnika za plačilo izvajalcu ugasne do višine tako plačanega zneska podizvajalcu.</w:t>
      </w:r>
    </w:p>
    <w:p w14:paraId="7EA82DB8" w14:textId="77777777" w:rsidR="00946C42" w:rsidRDefault="00946C42" w:rsidP="007F5BB0">
      <w:pPr>
        <w:keepNext/>
        <w:keepLines/>
        <w:widowControl w:val="0"/>
        <w:spacing w:after="0" w:line="240" w:lineRule="auto"/>
        <w:jc w:val="both"/>
        <w:rPr>
          <w:rFonts w:ascii="Tahoma" w:eastAsia="Times New Roman" w:hAnsi="Tahoma" w:cs="Tahoma"/>
          <w:lang w:eastAsia="sl-SI"/>
        </w:rPr>
      </w:pPr>
    </w:p>
    <w:p w14:paraId="14EEE3F5" w14:textId="77777777" w:rsidR="00946C42" w:rsidRPr="00B97FDE" w:rsidRDefault="00946C42" w:rsidP="007F5BB0">
      <w:pPr>
        <w:keepNext/>
        <w:keepLines/>
        <w:widowControl w:val="0"/>
        <w:spacing w:after="0" w:line="240" w:lineRule="auto"/>
        <w:jc w:val="both"/>
        <w:rPr>
          <w:rFonts w:ascii="Tahoma" w:eastAsia="Times New Roman" w:hAnsi="Tahoma" w:cs="Tahoma"/>
          <w:kern w:val="16"/>
          <w:lang w:eastAsia="sl-SI"/>
        </w:rPr>
      </w:pPr>
      <w:r w:rsidRPr="00B97FDE">
        <w:rPr>
          <w:rFonts w:ascii="Tahoma" w:eastAsia="Times New Roman" w:hAnsi="Tahoma" w:cs="Tahoma"/>
          <w:kern w:val="16"/>
          <w:lang w:eastAsia="sl-SI"/>
        </w:rPr>
        <w:t>Roki plačil izvajalcu in njegovim podizvajalcem so enaki.</w:t>
      </w:r>
    </w:p>
    <w:p w14:paraId="2BABE813" w14:textId="77777777" w:rsidR="00946C42" w:rsidRPr="00F504B9" w:rsidRDefault="00946C42" w:rsidP="007F5BB0">
      <w:pPr>
        <w:keepNext/>
        <w:keepLines/>
        <w:widowControl w:val="0"/>
        <w:spacing w:after="0" w:line="240" w:lineRule="auto"/>
        <w:jc w:val="center"/>
        <w:rPr>
          <w:rFonts w:ascii="Tahoma" w:eastAsia="Times New Roman" w:hAnsi="Tahoma" w:cs="Tahoma"/>
          <w:kern w:val="16"/>
          <w:lang w:eastAsia="sl-SI"/>
        </w:rPr>
      </w:pPr>
    </w:p>
    <w:p w14:paraId="7CF2F1F9" w14:textId="77777777" w:rsidR="00946C42" w:rsidRPr="00F504B9" w:rsidRDefault="00946C42" w:rsidP="007F5BB0">
      <w:pPr>
        <w:keepNext/>
        <w:keepLines/>
        <w:widowControl w:val="0"/>
        <w:tabs>
          <w:tab w:val="num" w:pos="4605"/>
        </w:tabs>
        <w:spacing w:after="0" w:line="240" w:lineRule="auto"/>
        <w:jc w:val="center"/>
        <w:rPr>
          <w:rFonts w:ascii="Tahoma" w:eastAsia="Times New Roman" w:hAnsi="Tahoma" w:cs="Tahoma"/>
          <w:lang w:eastAsia="sl-SI"/>
        </w:rPr>
      </w:pPr>
      <w:r w:rsidRPr="00F504B9">
        <w:rPr>
          <w:rFonts w:ascii="Tahoma" w:eastAsia="Times New Roman" w:hAnsi="Tahoma" w:cs="Tahoma"/>
          <w:b/>
          <w:lang w:eastAsia="sl-SI"/>
        </w:rPr>
        <w:t>ALI</w:t>
      </w:r>
    </w:p>
    <w:p w14:paraId="0F39CBD4" w14:textId="77777777" w:rsidR="00946C42" w:rsidRPr="00F504B9" w:rsidRDefault="00946C42" w:rsidP="007F5BB0">
      <w:pPr>
        <w:keepNext/>
        <w:keepLines/>
        <w:widowControl w:val="0"/>
        <w:tabs>
          <w:tab w:val="num" w:pos="4605"/>
        </w:tabs>
        <w:spacing w:after="0" w:line="240" w:lineRule="auto"/>
        <w:jc w:val="center"/>
        <w:rPr>
          <w:rFonts w:ascii="Tahoma" w:eastAsia="Times New Roman" w:hAnsi="Tahoma" w:cs="Tahoma"/>
          <w:b/>
          <w:lang w:eastAsia="sl-SI"/>
        </w:rPr>
      </w:pPr>
    </w:p>
    <w:p w14:paraId="374D4CEC" w14:textId="77777777" w:rsidR="00946C42" w:rsidRPr="00F504B9" w:rsidRDefault="00946C42" w:rsidP="007F5BB0">
      <w:pPr>
        <w:keepNext/>
        <w:keepLines/>
        <w:widowControl w:val="0"/>
        <w:spacing w:after="0" w:line="240" w:lineRule="auto"/>
        <w:ind w:left="360"/>
        <w:jc w:val="center"/>
        <w:rPr>
          <w:rFonts w:ascii="Tahoma" w:eastAsia="Times New Roman" w:hAnsi="Tahoma" w:cs="Tahoma"/>
          <w:lang w:eastAsia="sl-SI"/>
        </w:rPr>
      </w:pPr>
      <w:r w:rsidRPr="00F504B9">
        <w:rPr>
          <w:rFonts w:ascii="Tahoma" w:eastAsia="Times New Roman" w:hAnsi="Tahoma" w:cs="Tahoma"/>
          <w:lang w:eastAsia="sl-SI"/>
        </w:rPr>
        <w:t>6a. člen</w:t>
      </w:r>
    </w:p>
    <w:p w14:paraId="2B8CC976" w14:textId="77777777" w:rsidR="00946C42" w:rsidRPr="00570326" w:rsidRDefault="00946C42" w:rsidP="007F5BB0">
      <w:pPr>
        <w:keepNext/>
        <w:keepLines/>
        <w:widowControl w:val="0"/>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ne nastopa s podizvajalcem /</w:t>
      </w:r>
    </w:p>
    <w:p w14:paraId="53197188" w14:textId="77777777" w:rsidR="00946C42" w:rsidRPr="00570326" w:rsidRDefault="00946C42" w:rsidP="007F5BB0">
      <w:pPr>
        <w:keepNext/>
        <w:keepLines/>
        <w:widowControl w:val="0"/>
        <w:tabs>
          <w:tab w:val="num" w:pos="4605"/>
        </w:tabs>
        <w:spacing w:after="0" w:line="240" w:lineRule="auto"/>
        <w:jc w:val="both"/>
        <w:rPr>
          <w:rFonts w:ascii="Tahoma" w:eastAsia="Times New Roman" w:hAnsi="Tahoma" w:cs="Tahoma"/>
          <w:b/>
          <w:lang w:eastAsia="sl-SI"/>
        </w:rPr>
      </w:pPr>
    </w:p>
    <w:p w14:paraId="12255B0E" w14:textId="77777777" w:rsidR="00946C42" w:rsidRPr="00570326" w:rsidRDefault="00946C42" w:rsidP="007F5BB0">
      <w:pPr>
        <w:keepNext/>
        <w:keepLines/>
        <w:widowControl w:val="0"/>
        <w:spacing w:after="0" w:line="240" w:lineRule="auto"/>
        <w:jc w:val="both"/>
        <w:rPr>
          <w:rFonts w:ascii="Tahoma" w:eastAsia="Times New Roman" w:hAnsi="Tahoma" w:cs="Tahoma"/>
          <w:lang w:eastAsia="sl-SI"/>
        </w:rPr>
      </w:pPr>
      <w:r w:rsidRPr="00570326">
        <w:rPr>
          <w:rFonts w:ascii="Tahoma" w:eastAsia="Times New Roman" w:hAnsi="Tahoma" w:cs="Tahoma"/>
          <w:lang w:eastAsia="sl-SI"/>
        </w:rPr>
        <w:t>Izvajalec ob predložitvi ponudbe in ob sklenitvi te</w:t>
      </w:r>
      <w:r>
        <w:rPr>
          <w:rFonts w:ascii="Tahoma" w:eastAsia="Times New Roman" w:hAnsi="Tahoma" w:cs="Tahoma"/>
          <w:lang w:eastAsia="sl-SI"/>
        </w:rPr>
        <w:t>ga</w:t>
      </w:r>
      <w:r w:rsidRPr="00570326">
        <w:rPr>
          <w:rFonts w:ascii="Tahoma" w:eastAsia="Times New Roman" w:hAnsi="Tahoma" w:cs="Tahoma"/>
          <w:lang w:eastAsia="sl-SI"/>
        </w:rPr>
        <w:t xml:space="preserve"> </w:t>
      </w:r>
      <w:r>
        <w:rPr>
          <w:rFonts w:ascii="Tahoma" w:eastAsia="Times New Roman" w:hAnsi="Tahoma" w:cs="Tahoma"/>
          <w:lang w:eastAsia="sl-SI"/>
        </w:rPr>
        <w:t>okvirnega sporazuma</w:t>
      </w:r>
      <w:r w:rsidRPr="00570326">
        <w:rPr>
          <w:rFonts w:ascii="Tahoma" w:eastAsia="Times New Roman" w:hAnsi="Tahoma" w:cs="Tahoma"/>
          <w:lang w:eastAsia="sl-SI"/>
        </w:rPr>
        <w:t xml:space="preserve"> nima prijavljenih podizvajalcev za izvedbo predmeta </w:t>
      </w:r>
      <w:r>
        <w:rPr>
          <w:rFonts w:ascii="Tahoma" w:eastAsia="Times New Roman" w:hAnsi="Tahoma" w:cs="Tahoma"/>
          <w:lang w:eastAsia="sl-SI"/>
        </w:rPr>
        <w:t>okvirnega sporazuma</w:t>
      </w:r>
      <w:r w:rsidRPr="00570326">
        <w:rPr>
          <w:rFonts w:ascii="Tahoma" w:eastAsia="Times New Roman" w:hAnsi="Tahoma" w:cs="Tahoma"/>
          <w:lang w:eastAsia="sl-SI"/>
        </w:rPr>
        <w:t xml:space="preserve">. </w:t>
      </w:r>
    </w:p>
    <w:p w14:paraId="3E22EA19" w14:textId="77777777" w:rsidR="00946C42" w:rsidRDefault="00946C42" w:rsidP="007F5BB0">
      <w:pPr>
        <w:keepNext/>
        <w:keepLines/>
        <w:widowControl w:val="0"/>
        <w:spacing w:after="0" w:line="240" w:lineRule="auto"/>
        <w:jc w:val="both"/>
        <w:rPr>
          <w:rFonts w:ascii="Tahoma" w:eastAsia="Times New Roman" w:hAnsi="Tahoma" w:cs="Tahoma"/>
          <w:b/>
          <w:lang w:eastAsia="sl-SI"/>
        </w:rPr>
      </w:pPr>
    </w:p>
    <w:p w14:paraId="5C7B9BE5" w14:textId="77777777" w:rsidR="00946C42" w:rsidRPr="00B01B6B" w:rsidRDefault="00946C42" w:rsidP="007F5BB0">
      <w:pPr>
        <w:keepNext/>
        <w:keepLines/>
        <w:widowControl w:val="0"/>
        <w:spacing w:after="0" w:line="240" w:lineRule="auto"/>
        <w:jc w:val="both"/>
        <w:rPr>
          <w:rFonts w:ascii="Tahoma" w:eastAsia="Times New Roman" w:hAnsi="Tahoma" w:cs="Tahoma"/>
          <w:lang w:eastAsia="sl-SI"/>
        </w:rPr>
      </w:pPr>
      <w:r w:rsidRPr="00B01B6B">
        <w:rPr>
          <w:rFonts w:ascii="Tahoma" w:eastAsia="Times New Roman" w:hAnsi="Tahoma" w:cs="Tahoma"/>
          <w:lang w:eastAsia="sl-SI"/>
        </w:rPr>
        <w:t xml:space="preserve">Izvajalec mora med izvajanjem </w:t>
      </w:r>
      <w:r>
        <w:rPr>
          <w:rFonts w:ascii="Tahoma" w:eastAsia="Times New Roman" w:hAnsi="Tahoma" w:cs="Tahoma"/>
          <w:lang w:eastAsia="sl-SI"/>
        </w:rPr>
        <w:t>okvirnega sporazuma</w:t>
      </w:r>
      <w:r w:rsidRPr="00B01B6B">
        <w:rPr>
          <w:rFonts w:ascii="Tahoma" w:eastAsia="Times New Roman" w:hAnsi="Tahoma" w:cs="Tahoma"/>
          <w:lang w:eastAsia="sl-SI"/>
        </w:rPr>
        <w:t xml:space="preserve"> naročnika obvestiti o morebitnih spremembah informacij iz drugega odstavka 94. člena ZJN-3 in poslati informacije o novih podizvajalcih, ki jih namerava naknadno vključiti v izvajanje takšnih </w:t>
      </w:r>
      <w:r>
        <w:rPr>
          <w:rFonts w:ascii="Tahoma" w:eastAsia="Times New Roman" w:hAnsi="Tahoma" w:cs="Tahoma"/>
          <w:lang w:eastAsia="sl-SI"/>
        </w:rPr>
        <w:t>dobav blaga</w:t>
      </w:r>
      <w:r w:rsidRPr="00843285">
        <w:rPr>
          <w:rFonts w:ascii="Tahoma" w:eastAsia="Times New Roman" w:hAnsi="Tahoma" w:cs="Tahoma"/>
          <w:lang w:eastAsia="sl-SI"/>
        </w:rPr>
        <w:t>, in sicer najkasneje v petih (5) dneh po spremembi</w:t>
      </w:r>
      <w:r w:rsidRPr="00B01B6B">
        <w:rPr>
          <w:rFonts w:ascii="Tahoma" w:eastAsia="Times New Roman" w:hAnsi="Tahoma" w:cs="Tahoma"/>
          <w:lang w:eastAsia="sl-SI"/>
        </w:rPr>
        <w:t>. V primeru vključitve novih podizvajalcev mora izvajalec skupaj z obvestilom posredovati tudi podatke in dokumente iz druge, tretje in četrte alineje drugega odstavka 94. člena ZJN-3.</w:t>
      </w:r>
    </w:p>
    <w:p w14:paraId="0D187FBA" w14:textId="77777777" w:rsidR="00946C42" w:rsidRPr="001F6769" w:rsidRDefault="00946C42" w:rsidP="007F5BB0">
      <w:pPr>
        <w:keepNext/>
        <w:keepLines/>
        <w:widowControl w:val="0"/>
        <w:spacing w:after="0" w:line="240" w:lineRule="auto"/>
        <w:jc w:val="both"/>
        <w:rPr>
          <w:rFonts w:ascii="Tahoma" w:eastAsia="Times New Roman" w:hAnsi="Tahoma" w:cs="Tahoma"/>
          <w:lang w:eastAsia="sl-SI"/>
        </w:rPr>
      </w:pPr>
    </w:p>
    <w:p w14:paraId="7FE8CCBF" w14:textId="77777777" w:rsidR="00946C42" w:rsidRPr="001F6769" w:rsidRDefault="00946C42" w:rsidP="007F5BB0">
      <w:pPr>
        <w:keepNext/>
        <w:keepLines/>
        <w:widowControl w:val="0"/>
        <w:spacing w:after="0" w:line="240" w:lineRule="auto"/>
        <w:jc w:val="both"/>
        <w:rPr>
          <w:rFonts w:ascii="Tahoma" w:eastAsia="Times New Roman" w:hAnsi="Tahoma" w:cs="Tahoma"/>
          <w:lang w:eastAsia="sl-SI"/>
        </w:rPr>
      </w:pPr>
      <w:r w:rsidRPr="001F6769">
        <w:rPr>
          <w:rFonts w:ascii="Tahoma" w:eastAsia="Times New Roman" w:hAnsi="Tahoma" w:cs="Tahoma"/>
          <w:lang w:eastAsia="sl-SI"/>
        </w:rPr>
        <w:lastRenderedPageBreak/>
        <w:t>Naročnik bo zavrnil vsakega podizvajalca, če zanj obstajajo razlogi za izključitev iz</w:t>
      </w:r>
      <w:r w:rsidRPr="00B01B6B">
        <w:rPr>
          <w:rFonts w:ascii="Tahoma" w:eastAsia="Times New Roman" w:hAnsi="Tahoma" w:cs="Tahoma"/>
          <w:lang w:eastAsia="sl-SI"/>
        </w:rPr>
        <w:t xml:space="preserve"> točke 3.1. razpisne dokumentacije</w:t>
      </w:r>
      <w:r w:rsidRPr="001F6769">
        <w:rPr>
          <w:rFonts w:ascii="Tahoma" w:eastAsia="Times New Roman" w:hAnsi="Tahoma" w:cs="Tahoma"/>
          <w:lang w:eastAsia="sl-SI"/>
        </w:rPr>
        <w:t xml:space="preserve">. Naročnik lahko zavrne predlog za zamenjavo podizvajalca oziroma vključitev novega podizvajalca tudi, če bi to lahko vplivalo na nemoteno izvajanje ali dokončanje </w:t>
      </w:r>
      <w:r>
        <w:rPr>
          <w:rFonts w:ascii="Tahoma" w:eastAsia="Times New Roman" w:hAnsi="Tahoma" w:cs="Tahoma"/>
          <w:lang w:eastAsia="sl-SI"/>
        </w:rPr>
        <w:t>dobav blaga</w:t>
      </w:r>
      <w:r w:rsidRPr="00843285">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r w:rsidRPr="001F6769">
        <w:rPr>
          <w:rFonts w:ascii="Tahoma" w:eastAsia="Times New Roman" w:hAnsi="Tahoma" w:cs="Tahoma"/>
          <w:lang w:eastAsia="sl-SI"/>
        </w:rPr>
        <w:t>.</w:t>
      </w:r>
    </w:p>
    <w:p w14:paraId="2103B4D9" w14:textId="77777777" w:rsidR="00946C42" w:rsidRDefault="00946C42" w:rsidP="007F5BB0">
      <w:pPr>
        <w:keepNext/>
        <w:keepLines/>
        <w:widowControl w:val="0"/>
        <w:spacing w:after="0" w:line="240" w:lineRule="auto"/>
        <w:jc w:val="both"/>
        <w:rPr>
          <w:rFonts w:ascii="Tahoma" w:eastAsia="Times New Roman" w:hAnsi="Tahoma" w:cs="Tahoma"/>
          <w:lang w:eastAsia="sl-SI"/>
        </w:rPr>
      </w:pPr>
    </w:p>
    <w:p w14:paraId="263DAD3E" w14:textId="77777777" w:rsidR="00946C42" w:rsidRPr="0077701C" w:rsidRDefault="00946C42"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77701C">
        <w:rPr>
          <w:rFonts w:ascii="Tahoma" w:eastAsia="Times New Roman" w:hAnsi="Tahoma" w:cs="Tahoma"/>
          <w:lang w:eastAsia="sl-SI"/>
        </w:rPr>
        <w:t xml:space="preserve"> v razmerju do naročnika v celoti odgovarja za dobro izvedbo</w:t>
      </w:r>
      <w:r>
        <w:rPr>
          <w:rFonts w:ascii="Tahoma" w:eastAsia="Times New Roman" w:hAnsi="Tahoma" w:cs="Tahoma"/>
          <w:lang w:eastAsia="sl-SI"/>
        </w:rPr>
        <w:t xml:space="preserve"> obveznosti po okvirnem sporazumu</w:t>
      </w:r>
      <w:r w:rsidRPr="0077701C">
        <w:rPr>
          <w:rFonts w:ascii="Tahoma" w:eastAsia="Times New Roman" w:hAnsi="Tahoma" w:cs="Tahoma"/>
          <w:lang w:eastAsia="sl-SI"/>
        </w:rPr>
        <w:t>, ne glede na število podizvajalcev.</w:t>
      </w:r>
    </w:p>
    <w:p w14:paraId="087EF03B" w14:textId="77777777" w:rsidR="00B01B6B" w:rsidRDefault="00B01B6B" w:rsidP="007F5BB0">
      <w:pPr>
        <w:keepNext/>
        <w:keepLines/>
        <w:spacing w:after="0" w:line="240" w:lineRule="auto"/>
        <w:jc w:val="both"/>
        <w:rPr>
          <w:rFonts w:ascii="Tahoma" w:eastAsia="Times New Roman" w:hAnsi="Tahoma" w:cs="Tahoma"/>
          <w:b/>
          <w:lang w:eastAsia="sl-SI"/>
        </w:rPr>
      </w:pPr>
    </w:p>
    <w:p w14:paraId="08D2C03C" w14:textId="6FAC4955" w:rsidR="00EC3759" w:rsidRPr="004E373A" w:rsidRDefault="00D007CA" w:rsidP="007F5BB0">
      <w:pPr>
        <w:pStyle w:val="Odstavekseznama"/>
        <w:keepNext/>
        <w:keepLines/>
        <w:numPr>
          <w:ilvl w:val="0"/>
          <w:numId w:val="10"/>
        </w:numPr>
        <w:ind w:left="567" w:hanging="567"/>
        <w:jc w:val="center"/>
        <w:rPr>
          <w:rFonts w:ascii="Tahoma" w:hAnsi="Tahoma" w:cs="Tahoma"/>
          <w:b/>
          <w:bCs/>
          <w:sz w:val="22"/>
          <w:szCs w:val="22"/>
        </w:rPr>
      </w:pPr>
      <w:r w:rsidRPr="004E373A">
        <w:rPr>
          <w:rFonts w:ascii="Tahoma" w:hAnsi="Tahoma" w:cs="Tahoma"/>
          <w:b/>
          <w:bCs/>
          <w:sz w:val="22"/>
          <w:szCs w:val="22"/>
        </w:rPr>
        <w:t>NARO</w:t>
      </w:r>
      <w:r w:rsidR="00754780">
        <w:rPr>
          <w:rFonts w:ascii="Tahoma" w:hAnsi="Tahoma" w:cs="Tahoma"/>
          <w:b/>
          <w:bCs/>
          <w:sz w:val="22"/>
          <w:szCs w:val="22"/>
        </w:rPr>
        <w:t>ČANJE, ROK, KRAJ</w:t>
      </w:r>
      <w:r w:rsidRPr="004E373A">
        <w:rPr>
          <w:rFonts w:ascii="Tahoma" w:hAnsi="Tahoma" w:cs="Tahoma"/>
          <w:b/>
          <w:bCs/>
          <w:sz w:val="22"/>
          <w:szCs w:val="22"/>
        </w:rPr>
        <w:t xml:space="preserve"> TER PREVZEM</w:t>
      </w:r>
      <w:r w:rsidR="00754780">
        <w:rPr>
          <w:rFonts w:ascii="Tahoma" w:hAnsi="Tahoma" w:cs="Tahoma"/>
          <w:b/>
          <w:bCs/>
          <w:sz w:val="22"/>
          <w:szCs w:val="22"/>
        </w:rPr>
        <w:t xml:space="preserve"> </w:t>
      </w:r>
      <w:r w:rsidR="00506AFB">
        <w:rPr>
          <w:rFonts w:ascii="Tahoma" w:hAnsi="Tahoma" w:cs="Tahoma"/>
          <w:b/>
          <w:bCs/>
          <w:sz w:val="22"/>
          <w:szCs w:val="22"/>
        </w:rPr>
        <w:t>BLAGA</w:t>
      </w:r>
    </w:p>
    <w:p w14:paraId="18256523" w14:textId="77777777" w:rsidR="00D007CA" w:rsidRPr="00D007CA" w:rsidRDefault="00D007CA" w:rsidP="007F5BB0">
      <w:pPr>
        <w:pStyle w:val="Odstavekseznama"/>
        <w:keepNext/>
        <w:keepLines/>
        <w:suppressAutoHyphens/>
        <w:autoSpaceDE w:val="0"/>
        <w:ind w:left="1080"/>
        <w:rPr>
          <w:rFonts w:ascii="Tahoma" w:eastAsia="Arial" w:hAnsi="Tahoma" w:cs="Tahoma"/>
          <w:b/>
          <w:lang w:eastAsia="ar-SA"/>
        </w:rPr>
      </w:pPr>
    </w:p>
    <w:p w14:paraId="6DA5B10D" w14:textId="77777777" w:rsidR="00EC3759" w:rsidRPr="009533A6" w:rsidRDefault="00EC3759"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9533A6">
        <w:rPr>
          <w:rFonts w:ascii="Tahoma" w:eastAsia="Times New Roman" w:hAnsi="Tahoma" w:cs="Tahoma"/>
          <w:color w:val="000000"/>
          <w:lang w:eastAsia="sl-SI"/>
        </w:rPr>
        <w:t>člen</w:t>
      </w:r>
    </w:p>
    <w:p w14:paraId="0886288D" w14:textId="77777777" w:rsidR="00EC3759" w:rsidRPr="009533A6" w:rsidRDefault="00EC3759" w:rsidP="007F5BB0">
      <w:pPr>
        <w:keepNext/>
        <w:keepLines/>
        <w:suppressAutoHyphens/>
        <w:autoSpaceDE w:val="0"/>
        <w:spacing w:after="0" w:line="240" w:lineRule="auto"/>
        <w:jc w:val="both"/>
        <w:rPr>
          <w:rFonts w:ascii="Tahoma" w:eastAsia="Arial" w:hAnsi="Tahoma" w:cs="Tahoma"/>
          <w:b/>
          <w:lang w:eastAsia="ar-SA"/>
        </w:rPr>
      </w:pPr>
    </w:p>
    <w:p w14:paraId="5B5DD0AA" w14:textId="77777777" w:rsidR="00946C42" w:rsidRPr="00752E4F" w:rsidRDefault="00946C42" w:rsidP="007F5BB0">
      <w:pPr>
        <w:keepNext/>
        <w:keepLines/>
        <w:widowControl w:val="0"/>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w:t>
      </w:r>
      <w:r>
        <w:rPr>
          <w:rFonts w:ascii="Tahoma" w:eastAsia="Times New Roman" w:hAnsi="Tahoma" w:cs="Tahoma"/>
          <w:lang w:eastAsia="sl-SI"/>
        </w:rPr>
        <w:t xml:space="preserve">po </w:t>
      </w:r>
      <w:r w:rsidRPr="00752E4F">
        <w:rPr>
          <w:rFonts w:ascii="Tahoma" w:eastAsia="Times New Roman" w:hAnsi="Tahoma" w:cs="Tahoma"/>
          <w:lang w:eastAsia="sl-SI"/>
        </w:rPr>
        <w:t xml:space="preserve">elektronski pošti na naslov _____________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391ADD9A" w14:textId="77777777" w:rsidR="00946C42" w:rsidRPr="00752E4F" w:rsidRDefault="00946C42" w:rsidP="007F5BB0">
      <w:pPr>
        <w:keepNext/>
        <w:keepLines/>
        <w:widowControl w:val="0"/>
        <w:spacing w:after="0" w:line="240" w:lineRule="auto"/>
        <w:jc w:val="both"/>
        <w:rPr>
          <w:rFonts w:ascii="Tahoma" w:eastAsia="Times New Roman" w:hAnsi="Tahoma" w:cs="Tahoma"/>
          <w:lang w:eastAsia="sl-SI"/>
        </w:rPr>
      </w:pPr>
    </w:p>
    <w:p w14:paraId="56B44099" w14:textId="77777777" w:rsidR="00946C42" w:rsidRPr="00752E4F" w:rsidRDefault="00946C42"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752E4F">
        <w:rPr>
          <w:rFonts w:ascii="Tahoma" w:eastAsia="Times New Roman" w:hAnsi="Tahoma" w:cs="Tahoma"/>
          <w:lang w:eastAsia="sl-SI"/>
        </w:rPr>
        <w:t xml:space="preserve"> se zavezuje, da bo na podlagi posameznega pisnega nabavnega naročila s strani naročnika dobavljal blago iz 2. člena tega okvirnega sporazuma.</w:t>
      </w:r>
    </w:p>
    <w:p w14:paraId="5C1F1DC0" w14:textId="77777777" w:rsidR="00946C42" w:rsidRPr="00752E4F" w:rsidRDefault="00946C42" w:rsidP="007F5BB0">
      <w:pPr>
        <w:keepNext/>
        <w:keepLines/>
        <w:widowControl w:val="0"/>
        <w:spacing w:after="0" w:line="240" w:lineRule="auto"/>
        <w:jc w:val="both"/>
        <w:rPr>
          <w:rFonts w:ascii="Tahoma" w:eastAsia="Times New Roman" w:hAnsi="Tahoma" w:cs="Tahoma"/>
          <w:lang w:eastAsia="sl-SI"/>
        </w:rPr>
      </w:pPr>
    </w:p>
    <w:p w14:paraId="52D38DBD" w14:textId="7E1EA97B" w:rsidR="00506AFB" w:rsidRPr="00184533" w:rsidRDefault="00946C42" w:rsidP="007F5BB0">
      <w:pPr>
        <w:keepNext/>
        <w:keepLines/>
        <w:widowControl w:val="0"/>
        <w:suppressAutoHyphens/>
        <w:spacing w:after="0" w:line="240" w:lineRule="auto"/>
        <w:jc w:val="both"/>
        <w:rPr>
          <w:rFonts w:ascii="Tahoma" w:eastAsia="Times New Roman" w:hAnsi="Tahoma" w:cs="Tahoma"/>
          <w:lang w:eastAsia="sl-SI"/>
        </w:rPr>
      </w:pPr>
      <w:r>
        <w:rPr>
          <w:rFonts w:ascii="Tahoma" w:eastAsia="Times New Roman" w:hAnsi="Tahoma" w:cs="Tahoma"/>
          <w:lang w:eastAsia="ar-SA"/>
        </w:rPr>
        <w:t>Izvajalec</w:t>
      </w:r>
      <w:r w:rsidRPr="00752E4F">
        <w:rPr>
          <w:rFonts w:ascii="Tahoma" w:eastAsia="Times New Roman" w:hAnsi="Tahoma" w:cs="Tahoma"/>
          <w:lang w:eastAsia="ar-SA"/>
        </w:rPr>
        <w:t xml:space="preserve"> bo naročniku blago iz 2. člena tega okvirnega sporazuma dobavil</w:t>
      </w:r>
      <w:r w:rsidRPr="0052562C">
        <w:rPr>
          <w:rFonts w:ascii="Tahoma" w:eastAsia="Times New Roman" w:hAnsi="Tahoma" w:cs="Tahoma"/>
          <w:lang w:eastAsia="ar-SA"/>
        </w:rPr>
        <w:t xml:space="preserve"> </w:t>
      </w:r>
      <w:r w:rsidRPr="00CA4C9A">
        <w:rPr>
          <w:rFonts w:ascii="Tahoma" w:eastAsia="Times New Roman" w:hAnsi="Tahoma" w:cs="Tahoma"/>
          <w:lang w:eastAsia="ar-SA"/>
        </w:rPr>
        <w:t xml:space="preserve">v skladu s pariteto </w:t>
      </w:r>
      <w:proofErr w:type="spellStart"/>
      <w:r w:rsidRPr="00CA4C9A">
        <w:rPr>
          <w:rFonts w:ascii="Tahoma" w:eastAsia="Times New Roman" w:hAnsi="Tahoma" w:cs="Tahoma"/>
          <w:lang w:eastAsia="ar-SA"/>
        </w:rPr>
        <w:t>DDP</w:t>
      </w:r>
      <w:proofErr w:type="spellEnd"/>
      <w:r w:rsidRPr="00CA4C9A">
        <w:rPr>
          <w:rFonts w:ascii="Tahoma" w:eastAsia="Times New Roman" w:hAnsi="Tahoma" w:cs="Tahoma"/>
          <w:lang w:eastAsia="ar-SA"/>
        </w:rPr>
        <w:t xml:space="preserve"> Ljubljana (</w:t>
      </w:r>
      <w:proofErr w:type="spellStart"/>
      <w:r w:rsidRPr="00CA4C9A">
        <w:rPr>
          <w:rFonts w:ascii="Tahoma" w:eastAsia="Times New Roman" w:hAnsi="Tahoma" w:cs="Tahoma"/>
          <w:lang w:eastAsia="ar-SA"/>
        </w:rPr>
        <w:t>Incoterms</w:t>
      </w:r>
      <w:proofErr w:type="spellEnd"/>
      <w:r w:rsidRPr="00CA4C9A">
        <w:rPr>
          <w:rFonts w:ascii="Tahoma" w:eastAsia="Times New Roman" w:hAnsi="Tahoma" w:cs="Tahoma"/>
          <w:lang w:eastAsia="ar-SA"/>
        </w:rPr>
        <w:t xml:space="preserve"> 2010)</w:t>
      </w:r>
      <w:r>
        <w:rPr>
          <w:rFonts w:ascii="Tahoma" w:eastAsia="Times New Roman" w:hAnsi="Tahoma" w:cs="Tahoma"/>
          <w:lang w:eastAsia="ar-SA"/>
        </w:rPr>
        <w:t xml:space="preserve"> in sicer</w:t>
      </w:r>
      <w:r w:rsidRPr="00752E4F">
        <w:rPr>
          <w:rFonts w:ascii="Tahoma" w:eastAsia="Times New Roman" w:hAnsi="Tahoma" w:cs="Tahoma"/>
          <w:lang w:eastAsia="ar-SA"/>
        </w:rPr>
        <w:t xml:space="preserve"> v roku </w:t>
      </w:r>
      <w:r>
        <w:rPr>
          <w:rFonts w:ascii="Tahoma" w:eastAsia="Times New Roman" w:hAnsi="Tahoma" w:cs="Tahoma"/>
          <w:lang w:eastAsia="ar-SA"/>
        </w:rPr>
        <w:t xml:space="preserve">___ (_) koledarskih </w:t>
      </w:r>
      <w:r w:rsidRPr="00752E4F">
        <w:rPr>
          <w:rFonts w:ascii="Tahoma" w:eastAsia="Times New Roman" w:hAnsi="Tahoma" w:cs="Tahoma"/>
          <w:lang w:eastAsia="ar-SA"/>
        </w:rPr>
        <w:t>dni</w:t>
      </w:r>
      <w:r>
        <w:rPr>
          <w:rFonts w:ascii="Tahoma" w:eastAsia="Times New Roman" w:hAnsi="Tahoma" w:cs="Tahoma"/>
          <w:lang w:eastAsia="ar-SA"/>
        </w:rPr>
        <w:t xml:space="preserve"> </w:t>
      </w:r>
      <w:r w:rsidRPr="00752E4F">
        <w:rPr>
          <w:rFonts w:ascii="Tahoma" w:eastAsia="Times New Roman" w:hAnsi="Tahoma" w:cs="Tahoma"/>
          <w:lang w:eastAsia="ar-SA"/>
        </w:rPr>
        <w:t xml:space="preserve">od prejema </w:t>
      </w:r>
      <w:r>
        <w:rPr>
          <w:rFonts w:ascii="Tahoma" w:eastAsia="Times New Roman" w:hAnsi="Tahoma" w:cs="Tahoma"/>
          <w:lang w:eastAsia="ar-SA"/>
        </w:rPr>
        <w:t xml:space="preserve">posameznega </w:t>
      </w:r>
      <w:r w:rsidRPr="00EA3853">
        <w:rPr>
          <w:rFonts w:ascii="Tahoma" w:eastAsia="Times New Roman" w:hAnsi="Tahoma" w:cs="Tahoma"/>
          <w:lang w:eastAsia="ar-SA"/>
        </w:rPr>
        <w:t>pisnega nabavnega naročila, na lokacijo naročnika</w:t>
      </w:r>
      <w:r w:rsidR="00B93066">
        <w:rPr>
          <w:rFonts w:ascii="Tahoma" w:hAnsi="Tahoma" w:cs="Tahoma"/>
        </w:rPr>
        <w:t xml:space="preserve">, </w:t>
      </w:r>
      <w:r w:rsidR="00506AFB" w:rsidRPr="00184533">
        <w:rPr>
          <w:rFonts w:ascii="Tahoma" w:eastAsia="Times New Roman" w:hAnsi="Tahoma" w:cs="Tahoma"/>
          <w:lang w:eastAsia="sl-SI"/>
        </w:rPr>
        <w:t>kot bo naveden</w:t>
      </w:r>
      <w:r w:rsidR="004269B7">
        <w:rPr>
          <w:rFonts w:ascii="Tahoma" w:eastAsia="Times New Roman" w:hAnsi="Tahoma" w:cs="Tahoma"/>
          <w:lang w:eastAsia="sl-SI"/>
        </w:rPr>
        <w:t>a</w:t>
      </w:r>
      <w:r w:rsidR="00506AFB" w:rsidRPr="00184533">
        <w:rPr>
          <w:rFonts w:ascii="Tahoma" w:eastAsia="Times New Roman" w:hAnsi="Tahoma" w:cs="Tahoma"/>
          <w:lang w:eastAsia="sl-SI"/>
        </w:rPr>
        <w:t xml:space="preserve"> na posameznem pisnem nabavnem naročilu</w:t>
      </w:r>
      <w:r w:rsidR="00C04CFF">
        <w:rPr>
          <w:rFonts w:ascii="Tahoma" w:eastAsia="Times New Roman" w:hAnsi="Tahoma" w:cs="Tahoma"/>
          <w:lang w:eastAsia="sl-SI"/>
        </w:rPr>
        <w:t>, in sicer</w:t>
      </w:r>
      <w:r w:rsidR="00506AFB" w:rsidRPr="00184533">
        <w:rPr>
          <w:rFonts w:ascii="Tahoma" w:eastAsia="Times New Roman" w:hAnsi="Tahoma" w:cs="Tahoma"/>
          <w:lang w:eastAsia="sl-SI"/>
        </w:rPr>
        <w:t>:</w:t>
      </w:r>
    </w:p>
    <w:p w14:paraId="18F172B0" w14:textId="77777777" w:rsidR="00506AFB" w:rsidRPr="00184533" w:rsidRDefault="00506AFB" w:rsidP="007F5BB0">
      <w:pPr>
        <w:keepNext/>
        <w:keepLines/>
        <w:numPr>
          <w:ilvl w:val="0"/>
          <w:numId w:val="68"/>
        </w:numPr>
        <w:spacing w:after="0" w:line="240" w:lineRule="auto"/>
        <w:ind w:left="284" w:hanging="284"/>
        <w:jc w:val="both"/>
        <w:rPr>
          <w:rFonts w:ascii="Tahoma" w:eastAsia="Times New Roman" w:hAnsi="Tahoma" w:cs="Tahoma"/>
          <w:lang w:eastAsia="sl-SI"/>
        </w:rPr>
      </w:pPr>
      <w:r w:rsidRPr="00184533">
        <w:rPr>
          <w:rFonts w:ascii="Tahoma" w:eastAsia="Times New Roman" w:hAnsi="Tahoma" w:cs="Tahoma"/>
          <w:lang w:eastAsia="sl-SI"/>
        </w:rPr>
        <w:t>Lokacija naročnika: Verovškova ulica 62, 1000 Ljubljana. Prevzem blaga je predviden med 7.00 uro zjutraj in 14.00 uro popoldne;</w:t>
      </w:r>
    </w:p>
    <w:p w14:paraId="215AD89F" w14:textId="77777777" w:rsidR="00506AFB" w:rsidRDefault="00506AFB" w:rsidP="007F5BB0">
      <w:pPr>
        <w:keepNext/>
        <w:keepLines/>
        <w:numPr>
          <w:ilvl w:val="0"/>
          <w:numId w:val="68"/>
        </w:numPr>
        <w:spacing w:after="0" w:line="240" w:lineRule="auto"/>
        <w:ind w:left="284" w:hanging="284"/>
        <w:jc w:val="both"/>
        <w:rPr>
          <w:rFonts w:ascii="Tahoma" w:eastAsia="Times New Roman" w:hAnsi="Tahoma" w:cs="Tahoma"/>
          <w:lang w:eastAsia="sl-SI"/>
        </w:rPr>
      </w:pPr>
      <w:r w:rsidRPr="00506AFB">
        <w:rPr>
          <w:rFonts w:ascii="Tahoma" w:eastAsia="Times New Roman" w:hAnsi="Tahoma" w:cs="Tahoma"/>
          <w:lang w:eastAsia="sl-SI"/>
        </w:rPr>
        <w:t>Lokacija naročnika: Toplarniška ulica 19, 1000 Ljubljana. Prevzem blaga je predviden med 6.00 uro zjutraj in 14.00 uro popoldne.</w:t>
      </w:r>
    </w:p>
    <w:p w14:paraId="25DF5F20" w14:textId="77777777" w:rsidR="00506AFB" w:rsidRDefault="00506AFB" w:rsidP="007F5BB0">
      <w:pPr>
        <w:keepNext/>
        <w:keepLines/>
        <w:spacing w:after="0" w:line="240" w:lineRule="auto"/>
        <w:jc w:val="both"/>
        <w:rPr>
          <w:rFonts w:ascii="Tahoma" w:eastAsia="Times New Roman" w:hAnsi="Tahoma" w:cs="Tahoma"/>
          <w:lang w:eastAsia="sl-SI"/>
        </w:rPr>
      </w:pPr>
    </w:p>
    <w:p w14:paraId="05B1F60E" w14:textId="77777777" w:rsidR="007F5BB0" w:rsidRPr="00CA4C9A" w:rsidRDefault="007F5BB0" w:rsidP="007F5BB0">
      <w:pPr>
        <w:keepNext/>
        <w:keepLines/>
        <w:widowControl w:val="0"/>
        <w:spacing w:after="0" w:line="240" w:lineRule="auto"/>
        <w:jc w:val="both"/>
        <w:rPr>
          <w:rFonts w:ascii="Tahoma" w:eastAsia="Times New Roman" w:hAnsi="Tahoma" w:cs="Tahoma"/>
          <w:lang w:eastAsia="sl-SI"/>
        </w:rPr>
      </w:pPr>
      <w:r w:rsidRPr="00CA4C9A">
        <w:rPr>
          <w:rFonts w:ascii="Tahoma" w:eastAsia="Times New Roman" w:hAnsi="Tahoma" w:cs="Tahoma"/>
          <w:lang w:eastAsia="sl-SI"/>
        </w:rPr>
        <w:t>Prevoz blaga na lokacijo naročnika organizira izvajalec na svoj račun oziroma na svoje stroške.</w:t>
      </w:r>
    </w:p>
    <w:p w14:paraId="173938F3" w14:textId="77777777" w:rsidR="007F5BB0" w:rsidRPr="00CA4C9A" w:rsidRDefault="007F5BB0" w:rsidP="007F5BB0">
      <w:pPr>
        <w:keepNext/>
        <w:keepLines/>
        <w:widowControl w:val="0"/>
        <w:spacing w:after="0" w:line="240" w:lineRule="auto"/>
        <w:jc w:val="both"/>
        <w:rPr>
          <w:rFonts w:ascii="Tahoma" w:eastAsia="Times New Roman" w:hAnsi="Tahoma" w:cs="Tahoma"/>
          <w:lang w:eastAsia="sl-SI"/>
        </w:rPr>
      </w:pPr>
    </w:p>
    <w:p w14:paraId="094A8F28" w14:textId="77777777" w:rsidR="007F5BB0" w:rsidRPr="00CA4C9A" w:rsidRDefault="007F5BB0" w:rsidP="007F5BB0">
      <w:pPr>
        <w:keepNext/>
        <w:keepLines/>
        <w:widowControl w:val="0"/>
        <w:spacing w:after="0" w:line="240" w:lineRule="auto"/>
        <w:jc w:val="both"/>
        <w:rPr>
          <w:rFonts w:ascii="Tahoma" w:eastAsia="Times New Roman" w:hAnsi="Tahoma" w:cs="Tahoma"/>
          <w:lang w:eastAsia="sl-SI"/>
        </w:rPr>
      </w:pPr>
      <w:r w:rsidRPr="00CA4C9A">
        <w:rPr>
          <w:rFonts w:ascii="Tahoma" w:eastAsia="Times New Roman" w:hAnsi="Tahoma" w:cs="Tahoma"/>
          <w:lang w:eastAsia="sl-SI"/>
        </w:rPr>
        <w:t>Izvajalec se zavezuje, da bo blago dobavljal v skladu z veljavno zakonodajo, predpisi, standardi, veljavno prakso, smernicami naročnika in da bo upošteval vse pogoje, ki jih bo opredelil naročnik v naročilu.</w:t>
      </w:r>
    </w:p>
    <w:p w14:paraId="0C62B2F2" w14:textId="77777777" w:rsidR="007F5BB0" w:rsidRPr="00CA4C9A" w:rsidRDefault="007F5BB0" w:rsidP="007F5BB0">
      <w:pPr>
        <w:keepNext/>
        <w:keepLines/>
        <w:widowControl w:val="0"/>
        <w:spacing w:after="0" w:line="240" w:lineRule="auto"/>
        <w:jc w:val="both"/>
        <w:rPr>
          <w:rFonts w:ascii="Tahoma" w:eastAsia="Times New Roman" w:hAnsi="Tahoma" w:cs="Tahoma"/>
          <w:bCs/>
          <w:lang w:eastAsia="sl-SI"/>
        </w:rPr>
      </w:pPr>
    </w:p>
    <w:p w14:paraId="4177B758" w14:textId="77777777" w:rsidR="007F5BB0" w:rsidRPr="004773F7" w:rsidRDefault="007F5BB0" w:rsidP="007F5BB0">
      <w:pPr>
        <w:keepNext/>
        <w:keepLines/>
        <w:widowControl w:val="0"/>
        <w:spacing w:after="0" w:line="240" w:lineRule="auto"/>
        <w:jc w:val="both"/>
        <w:rPr>
          <w:rFonts w:ascii="Tahoma" w:hAnsi="Tahoma" w:cs="Tahoma"/>
        </w:rPr>
      </w:pPr>
      <w:r w:rsidRPr="00CA4C9A">
        <w:rPr>
          <w:rFonts w:ascii="Tahoma" w:eastAsia="Times New Roman" w:hAnsi="Tahoma" w:cs="Tahoma"/>
          <w:bCs/>
          <w:lang w:eastAsia="sl-SI"/>
        </w:rPr>
        <w:t>O nameravani dobavi blaga za posamezno naročilo se izvajalec zaveže pisno (po elektronski pošti)</w:t>
      </w:r>
      <w:r w:rsidRPr="00184533">
        <w:rPr>
          <w:rFonts w:ascii="Tahoma" w:eastAsia="Times New Roman" w:hAnsi="Tahoma" w:cs="Tahoma"/>
          <w:bCs/>
          <w:lang w:eastAsia="sl-SI"/>
        </w:rPr>
        <w:t xml:space="preserve"> obvestiti naročnika vsaj 1 (en) delovni dan pred </w:t>
      </w:r>
      <w:r>
        <w:rPr>
          <w:rFonts w:ascii="Tahoma" w:eastAsia="Times New Roman" w:hAnsi="Tahoma" w:cs="Tahoma"/>
          <w:bCs/>
          <w:lang w:eastAsia="sl-SI"/>
        </w:rPr>
        <w:t xml:space="preserve">nameravano </w:t>
      </w:r>
      <w:r w:rsidRPr="00184533">
        <w:rPr>
          <w:rFonts w:ascii="Tahoma" w:eastAsia="Times New Roman" w:hAnsi="Tahoma" w:cs="Tahoma"/>
          <w:bCs/>
          <w:lang w:eastAsia="sl-SI"/>
        </w:rPr>
        <w:t xml:space="preserve">dobavo blaga. </w:t>
      </w:r>
    </w:p>
    <w:p w14:paraId="28C1851C" w14:textId="77777777" w:rsidR="007F5BB0" w:rsidRDefault="007F5BB0" w:rsidP="007F5BB0">
      <w:pPr>
        <w:keepNext/>
        <w:keepLines/>
        <w:widowControl w:val="0"/>
        <w:spacing w:after="0" w:line="240" w:lineRule="auto"/>
        <w:jc w:val="both"/>
        <w:rPr>
          <w:rFonts w:ascii="Tahoma" w:eastAsia="Times New Roman" w:hAnsi="Tahoma" w:cs="Tahoma"/>
          <w:bCs/>
          <w:lang w:eastAsia="sl-SI"/>
        </w:rPr>
      </w:pPr>
    </w:p>
    <w:p w14:paraId="231C4A5B" w14:textId="77777777" w:rsidR="007F5BB0" w:rsidRPr="00184533" w:rsidRDefault="007F5BB0" w:rsidP="007F5BB0">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V primeru prekoračitve roka, ki bi nastala zaradi zamude na strani izvajalca, je dolžan nositi vse s tem povezane stroške izvajalec.</w:t>
      </w:r>
    </w:p>
    <w:p w14:paraId="0F5D4DF8" w14:textId="77777777" w:rsidR="007F5BB0" w:rsidRPr="00752E4F" w:rsidRDefault="007F5BB0" w:rsidP="007F5BB0">
      <w:pPr>
        <w:keepNext/>
        <w:keepLines/>
        <w:widowControl w:val="0"/>
        <w:spacing w:after="0" w:line="240" w:lineRule="auto"/>
        <w:jc w:val="both"/>
        <w:rPr>
          <w:rFonts w:ascii="Tahoma" w:eastAsia="Times New Roman" w:hAnsi="Tahoma" w:cs="Tahoma"/>
          <w:kern w:val="16"/>
          <w:lang w:eastAsia="sl-SI"/>
        </w:rPr>
      </w:pPr>
    </w:p>
    <w:p w14:paraId="0984CC75" w14:textId="77777777" w:rsidR="007F5BB0" w:rsidRPr="00752E4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752E4F">
        <w:rPr>
          <w:rFonts w:ascii="Tahoma" w:eastAsia="Times New Roman" w:hAnsi="Tahoma" w:cs="Tahoma"/>
          <w:color w:val="000000"/>
          <w:lang w:eastAsia="sl-SI"/>
        </w:rPr>
        <w:t>člen</w:t>
      </w:r>
    </w:p>
    <w:p w14:paraId="46A4622B" w14:textId="77777777" w:rsidR="007F5BB0" w:rsidRDefault="007F5BB0" w:rsidP="007F5BB0">
      <w:pPr>
        <w:keepNext/>
        <w:keepLines/>
        <w:widowControl w:val="0"/>
        <w:suppressAutoHyphens/>
        <w:spacing w:after="0" w:line="240" w:lineRule="auto"/>
        <w:jc w:val="both"/>
        <w:rPr>
          <w:rFonts w:ascii="Tahoma" w:eastAsia="Times New Roman" w:hAnsi="Tahoma" w:cs="Tahoma"/>
          <w:lang w:eastAsia="sl-SI"/>
        </w:rPr>
      </w:pPr>
    </w:p>
    <w:p w14:paraId="2B56F845" w14:textId="77777777" w:rsidR="007F5BB0" w:rsidRPr="00184533" w:rsidRDefault="007F5BB0" w:rsidP="007F5BB0">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Dobava blaga se bo štela za pravilno izvršeno, ko se bo prevzem uspešno opravil na podlagi podpisa dobavnice </w:t>
      </w:r>
      <w:r>
        <w:rPr>
          <w:rFonts w:ascii="Tahoma" w:eastAsia="Times New Roman" w:hAnsi="Tahoma" w:cs="Tahoma"/>
          <w:lang w:eastAsia="sl-SI"/>
        </w:rPr>
        <w:t xml:space="preserve">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184533">
        <w:rPr>
          <w:rFonts w:ascii="Tahoma" w:eastAsia="Times New Roman" w:hAnsi="Tahoma" w:cs="Tahoma"/>
          <w:lang w:eastAsia="sl-SI"/>
        </w:rPr>
        <w:t>.</w:t>
      </w:r>
    </w:p>
    <w:p w14:paraId="427F3114" w14:textId="77777777" w:rsidR="007F5BB0" w:rsidRPr="00184533" w:rsidRDefault="007F5BB0" w:rsidP="007F5BB0">
      <w:pPr>
        <w:keepNext/>
        <w:keepLines/>
        <w:widowControl w:val="0"/>
        <w:spacing w:after="0" w:line="240" w:lineRule="auto"/>
        <w:jc w:val="both"/>
        <w:rPr>
          <w:rFonts w:ascii="Tahoma" w:hAnsi="Tahoma" w:cs="Tahoma"/>
          <w:lang w:eastAsia="sl-SI"/>
        </w:rPr>
      </w:pPr>
    </w:p>
    <w:p w14:paraId="248AA715" w14:textId="77777777" w:rsidR="007F5BB0" w:rsidRPr="00184533" w:rsidRDefault="007F5BB0" w:rsidP="007F5BB0">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Naročnik bo ob prevzemu blaga opravil količinski prevzem in kontrolo blaga po vrsti. Dobavnica, ki spremlja dobavo blaga, mora vsebovati vse potrebne podatke (št. izvajalčevega dokumenta, enota mere, količina, predvsem pa ceno na enoto mere v EUR, ki mora upoštevati vse popuste, rabate, morebitne akcijske popuste in znižanja ponudbenih cen).</w:t>
      </w:r>
    </w:p>
    <w:p w14:paraId="763889CC" w14:textId="77777777" w:rsidR="007F5BB0" w:rsidRPr="00184533" w:rsidRDefault="007F5BB0" w:rsidP="007F5BB0">
      <w:pPr>
        <w:keepNext/>
        <w:keepLines/>
        <w:widowControl w:val="0"/>
        <w:spacing w:after="0" w:line="240" w:lineRule="auto"/>
        <w:jc w:val="both"/>
        <w:rPr>
          <w:rFonts w:ascii="Tahoma" w:eastAsia="Times New Roman" w:hAnsi="Tahoma" w:cs="Tahoma"/>
          <w:lang w:eastAsia="sl-SI"/>
        </w:rPr>
      </w:pPr>
    </w:p>
    <w:p w14:paraId="720B47A6" w14:textId="77777777" w:rsidR="007F5BB0" w:rsidRPr="00184533" w:rsidRDefault="007F5BB0" w:rsidP="007F5BB0">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lastRenderedPageBreak/>
        <w:t>Dejanske količine se morajo ujemati s količinami, navedenimi v dobavnici. V primeru količinskih napak bo naročnik takoj ob prevzemu blaga obvestil izvajalca s pripisom na dobavnici po vrsti in količini blaga, ki ni bilo dobavljeno, kar potrdita s podpisom predstavnik izvajalca, ki blago predaja in predstavnik oziroma kontaktna oseba naročnika za prevzem blaga.</w:t>
      </w:r>
    </w:p>
    <w:p w14:paraId="35C8A4EA" w14:textId="77777777" w:rsidR="007F5BB0" w:rsidRPr="00184533" w:rsidRDefault="007F5BB0" w:rsidP="007F5BB0">
      <w:pPr>
        <w:keepNext/>
        <w:keepLines/>
        <w:widowControl w:val="0"/>
        <w:spacing w:after="0" w:line="240" w:lineRule="auto"/>
        <w:jc w:val="both"/>
        <w:rPr>
          <w:rFonts w:ascii="Tahoma" w:eastAsia="Times New Roman" w:hAnsi="Tahoma" w:cs="Tahoma"/>
          <w:highlight w:val="yellow"/>
          <w:lang w:eastAsia="sl-SI"/>
        </w:rPr>
      </w:pPr>
    </w:p>
    <w:p w14:paraId="6D6B775A" w14:textId="77777777" w:rsidR="007F5BB0" w:rsidRPr="00184533" w:rsidRDefault="007F5BB0" w:rsidP="007F5BB0">
      <w:pPr>
        <w:keepNext/>
        <w:keepLines/>
        <w:widowControl w:val="0"/>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Šteje se, da je oseba, ki blago predaja, </w:t>
      </w:r>
      <w:r>
        <w:rPr>
          <w:rFonts w:ascii="Tahoma" w:eastAsia="Times New Roman" w:hAnsi="Tahoma" w:cs="Tahoma"/>
          <w:lang w:eastAsia="sl-SI"/>
        </w:rPr>
        <w:t xml:space="preserve">predstavnik </w:t>
      </w:r>
      <w:r w:rsidRPr="00184533">
        <w:rPr>
          <w:rFonts w:ascii="Tahoma" w:eastAsia="Times New Roman" w:hAnsi="Tahoma" w:cs="Tahoma"/>
          <w:lang w:eastAsia="sl-SI"/>
        </w:rPr>
        <w:t>izvajalca.</w:t>
      </w:r>
    </w:p>
    <w:p w14:paraId="262A747D" w14:textId="77777777" w:rsidR="00506AFB" w:rsidRPr="00DA4BF1" w:rsidRDefault="00506AFB" w:rsidP="007F5BB0">
      <w:pPr>
        <w:keepNext/>
        <w:keepLines/>
        <w:spacing w:after="0" w:line="240" w:lineRule="auto"/>
        <w:jc w:val="center"/>
        <w:rPr>
          <w:rFonts w:ascii="Tahoma" w:hAnsi="Tahoma" w:cs="Tahoma"/>
        </w:rPr>
      </w:pPr>
    </w:p>
    <w:p w14:paraId="45C3B341" w14:textId="77777777" w:rsidR="00506AFB" w:rsidRDefault="00506AFB" w:rsidP="007F5BB0">
      <w:pPr>
        <w:pStyle w:val="Odstavekseznama"/>
        <w:keepNext/>
        <w:keepLines/>
        <w:numPr>
          <w:ilvl w:val="0"/>
          <w:numId w:val="10"/>
        </w:numPr>
        <w:ind w:left="567" w:hanging="567"/>
        <w:jc w:val="center"/>
        <w:rPr>
          <w:rFonts w:ascii="Tahoma" w:hAnsi="Tahoma" w:cs="Tahoma"/>
          <w:b/>
          <w:sz w:val="22"/>
          <w:szCs w:val="22"/>
        </w:rPr>
      </w:pPr>
      <w:r w:rsidRPr="006506BC">
        <w:rPr>
          <w:rFonts w:ascii="Tahoma" w:hAnsi="Tahoma" w:cs="Tahoma"/>
          <w:b/>
          <w:sz w:val="22"/>
          <w:szCs w:val="22"/>
        </w:rPr>
        <w:t>KAKOVOST, GARANCIJA IN REKLAMACIJE</w:t>
      </w:r>
    </w:p>
    <w:p w14:paraId="7FC0A844" w14:textId="77777777" w:rsidR="00506AFB" w:rsidRDefault="00506AFB" w:rsidP="007F5BB0">
      <w:pPr>
        <w:keepNext/>
        <w:keepLines/>
        <w:tabs>
          <w:tab w:val="left" w:pos="1134"/>
          <w:tab w:val="left" w:pos="4253"/>
          <w:tab w:val="left" w:pos="5103"/>
          <w:tab w:val="left" w:pos="6946"/>
          <w:tab w:val="left" w:pos="7797"/>
        </w:tabs>
        <w:spacing w:after="0" w:line="240" w:lineRule="auto"/>
        <w:jc w:val="center"/>
        <w:rPr>
          <w:rFonts w:ascii="Tahoma" w:eastAsia="Times New Roman" w:hAnsi="Tahoma" w:cs="Tahoma"/>
          <w:szCs w:val="20"/>
        </w:rPr>
      </w:pPr>
    </w:p>
    <w:p w14:paraId="1D0428E0" w14:textId="77777777" w:rsidR="00506AFB" w:rsidRPr="000F7D5F" w:rsidRDefault="00506AFB"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3A0C9B4" w14:textId="77777777" w:rsidR="00506AFB" w:rsidRDefault="00506AFB" w:rsidP="007F5BB0">
      <w:pPr>
        <w:keepNext/>
        <w:keepLines/>
        <w:tabs>
          <w:tab w:val="left" w:pos="1134"/>
          <w:tab w:val="left" w:pos="4253"/>
          <w:tab w:val="left" w:pos="5103"/>
          <w:tab w:val="left" w:pos="6946"/>
          <w:tab w:val="left" w:pos="7797"/>
        </w:tabs>
        <w:spacing w:after="0" w:line="240" w:lineRule="auto"/>
        <w:jc w:val="both"/>
        <w:rPr>
          <w:rFonts w:ascii="Tahoma" w:eastAsia="Times New Roman" w:hAnsi="Tahoma" w:cs="Tahoma"/>
          <w:szCs w:val="20"/>
        </w:rPr>
      </w:pPr>
    </w:p>
    <w:p w14:paraId="30902ABF" w14:textId="77777777" w:rsidR="007F5BB0" w:rsidRPr="00752E4F" w:rsidRDefault="007F5BB0" w:rsidP="007F5BB0">
      <w:pPr>
        <w:keepNext/>
        <w:keepLines/>
        <w:widowControl w:val="0"/>
        <w:spacing w:after="0" w:line="240" w:lineRule="auto"/>
        <w:jc w:val="both"/>
        <w:rPr>
          <w:rFonts w:ascii="Tahoma" w:eastAsia="Times New Roman" w:hAnsi="Tahoma" w:cs="Tahoma"/>
          <w:kern w:val="16"/>
          <w:lang w:eastAsia="sl-SI"/>
        </w:rPr>
      </w:pPr>
      <w:r>
        <w:rPr>
          <w:rFonts w:ascii="Tahoma" w:eastAsia="Times New Roman" w:hAnsi="Tahoma" w:cs="Tahoma"/>
          <w:kern w:val="16"/>
          <w:lang w:eastAsia="sl-SI"/>
        </w:rPr>
        <w:t>Izvajalec</w:t>
      </w:r>
      <w:r w:rsidRPr="00752E4F">
        <w:rPr>
          <w:rFonts w:ascii="Tahoma" w:eastAsia="Times New Roman" w:hAnsi="Tahoma" w:cs="Tahoma"/>
          <w:kern w:val="16"/>
          <w:lang w:eastAsia="sl-SI"/>
        </w:rPr>
        <w:t xml:space="preserve"> se zavezuje, da </w:t>
      </w:r>
      <w:r>
        <w:rPr>
          <w:rFonts w:ascii="Tahoma" w:eastAsia="Times New Roman" w:hAnsi="Tahoma" w:cs="Tahoma"/>
          <w:kern w:val="16"/>
          <w:lang w:eastAsia="sl-SI"/>
        </w:rPr>
        <w:t xml:space="preserve">je kakovost dobavljenega </w:t>
      </w:r>
      <w:r w:rsidRPr="00752E4F">
        <w:rPr>
          <w:rFonts w:ascii="Tahoma" w:eastAsia="Times New Roman" w:hAnsi="Tahoma" w:cs="Tahoma"/>
          <w:kern w:val="16"/>
          <w:lang w:eastAsia="sl-SI"/>
        </w:rPr>
        <w:t>blag</w:t>
      </w:r>
      <w:r>
        <w:rPr>
          <w:rFonts w:ascii="Tahoma" w:eastAsia="Times New Roman" w:hAnsi="Tahoma" w:cs="Tahoma"/>
          <w:kern w:val="16"/>
          <w:lang w:eastAsia="sl-SI"/>
        </w:rPr>
        <w:t>a</w:t>
      </w:r>
      <w:r w:rsidRPr="00752E4F">
        <w:rPr>
          <w:rFonts w:ascii="Tahoma" w:eastAsia="Times New Roman" w:hAnsi="Tahoma" w:cs="Tahoma"/>
          <w:kern w:val="16"/>
          <w:lang w:eastAsia="sl-SI"/>
        </w:rPr>
        <w:t xml:space="preserve"> v skladu z veljavno zakonodajo, predpisi, standardi, </w:t>
      </w:r>
      <w:r w:rsidRPr="006506BC">
        <w:rPr>
          <w:rFonts w:ascii="Tahoma" w:eastAsia="Times New Roman" w:hAnsi="Tahoma" w:cs="Tahoma"/>
        </w:rPr>
        <w:t>tehnično specifikacijo naročnika</w:t>
      </w:r>
      <w:r>
        <w:rPr>
          <w:rFonts w:ascii="Tahoma" w:eastAsia="Times New Roman" w:hAnsi="Tahoma" w:cs="Tahoma"/>
          <w:kern w:val="16"/>
          <w:lang w:eastAsia="sl-SI"/>
        </w:rPr>
        <w:t>, t</w:t>
      </w:r>
      <w:r w:rsidRPr="006506BC">
        <w:rPr>
          <w:rFonts w:ascii="Tahoma" w:eastAsia="Times New Roman" w:hAnsi="Tahoma" w:cs="Tahoma"/>
        </w:rPr>
        <w:t xml:space="preserve">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w:t>
      </w:r>
      <w:r w:rsidRPr="00752E4F">
        <w:rPr>
          <w:rFonts w:ascii="Tahoma" w:eastAsia="Times New Roman" w:hAnsi="Tahoma" w:cs="Tahoma"/>
          <w:kern w:val="16"/>
          <w:lang w:eastAsia="sl-SI"/>
        </w:rPr>
        <w:t xml:space="preserve"> in da bo upošteval vse pogoje, ki jih bo opredelil naročnik v naročilu oziroma tehnični specifikaciji</w:t>
      </w:r>
      <w:r>
        <w:rPr>
          <w:rFonts w:ascii="Tahoma" w:eastAsia="Times New Roman" w:hAnsi="Tahoma" w:cs="Tahoma"/>
          <w:kern w:val="16"/>
          <w:lang w:eastAsia="sl-SI"/>
        </w:rPr>
        <w:t xml:space="preserve"> oziroma</w:t>
      </w:r>
      <w:r w:rsidRPr="00752E4F">
        <w:rPr>
          <w:rFonts w:ascii="Tahoma" w:eastAsia="Times New Roman" w:hAnsi="Tahoma" w:cs="Tahoma"/>
          <w:kern w:val="16"/>
          <w:lang w:eastAsia="sl-SI"/>
        </w:rPr>
        <w:t xml:space="preserve"> ko ga bo k temu pozval naročnik.</w:t>
      </w:r>
    </w:p>
    <w:p w14:paraId="25C4BAA1" w14:textId="77777777" w:rsidR="007F5BB0" w:rsidRPr="00752E4F" w:rsidRDefault="007F5BB0" w:rsidP="007F5BB0">
      <w:pPr>
        <w:keepNext/>
        <w:keepLines/>
        <w:widowControl w:val="0"/>
        <w:spacing w:after="0" w:line="240" w:lineRule="auto"/>
        <w:jc w:val="both"/>
        <w:rPr>
          <w:rFonts w:ascii="Tahoma" w:eastAsia="Times New Roman" w:hAnsi="Tahoma" w:cs="Tahoma"/>
          <w:kern w:val="16"/>
          <w:lang w:eastAsia="sl-SI"/>
        </w:rPr>
      </w:pPr>
    </w:p>
    <w:p w14:paraId="073872C8"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B98104A"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33B5B21D"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V primeru</w:t>
      </w:r>
      <w:r>
        <w:rPr>
          <w:rFonts w:ascii="Tahoma" w:eastAsia="Times New Roman" w:hAnsi="Tahoma" w:cs="Tahoma"/>
        </w:rPr>
        <w:t xml:space="preserve"> neprimernosti in/ali </w:t>
      </w:r>
      <w:r w:rsidRPr="006506BC">
        <w:rPr>
          <w:rFonts w:ascii="Tahoma" w:eastAsia="Times New Roman" w:hAnsi="Tahoma" w:cs="Tahoma"/>
        </w:rPr>
        <w:t xml:space="preserve">neskladnosti dobavljenega blaga s tehnično specifikacijo naročnika in/ali veljavno zakonodajo, ki se nanaša na predmet okvirnega sporazuma in/ali tehnično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 lahko naročnik odstopi od okvirnega sporazuma in unovči finančno zavarovanje za zavarovanje dobre izvedbe obveznosti po okvirnem sporazumu, brez kakršnekoli obveznosti do </w:t>
      </w:r>
      <w:r>
        <w:rPr>
          <w:rFonts w:ascii="Tahoma" w:eastAsia="Times New Roman" w:hAnsi="Tahoma" w:cs="Tahoma"/>
        </w:rPr>
        <w:t>izvajalc</w:t>
      </w:r>
      <w:r w:rsidRPr="006506BC">
        <w:rPr>
          <w:rFonts w:ascii="Tahoma" w:eastAsia="Times New Roman" w:hAnsi="Tahoma" w:cs="Tahoma"/>
        </w:rPr>
        <w:t xml:space="preserve">a, </w:t>
      </w:r>
      <w:r>
        <w:rPr>
          <w:rFonts w:ascii="Tahoma" w:eastAsia="Times New Roman" w:hAnsi="Tahoma" w:cs="Tahoma"/>
        </w:rPr>
        <w:t>izvajalec</w:t>
      </w:r>
      <w:r w:rsidRPr="006506BC">
        <w:rPr>
          <w:rFonts w:ascii="Tahoma" w:eastAsia="Times New Roman" w:hAnsi="Tahoma" w:cs="Tahoma"/>
        </w:rPr>
        <w:t xml:space="preserve"> pa krije tudi razliko v ceni do naslednje najugodnejše ponudbe, za kar mu izda naročnik račun.</w:t>
      </w:r>
    </w:p>
    <w:p w14:paraId="418FD604" w14:textId="77777777" w:rsidR="00506AFB" w:rsidRPr="006506BC" w:rsidRDefault="00506AFB" w:rsidP="007F5BB0">
      <w:pPr>
        <w:keepNext/>
        <w:keepLines/>
        <w:tabs>
          <w:tab w:val="left" w:pos="1418"/>
          <w:tab w:val="left" w:pos="1702"/>
        </w:tabs>
        <w:spacing w:after="0" w:line="240" w:lineRule="auto"/>
        <w:jc w:val="both"/>
        <w:rPr>
          <w:rFonts w:ascii="Tahoma" w:eastAsia="Times New Roman" w:hAnsi="Tahoma" w:cs="Tahoma"/>
        </w:rPr>
      </w:pPr>
    </w:p>
    <w:p w14:paraId="46123F27" w14:textId="77777777" w:rsidR="00506AFB" w:rsidRPr="006506BC" w:rsidRDefault="00506AFB"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 xml:space="preserve"> člen</w:t>
      </w:r>
    </w:p>
    <w:p w14:paraId="450DA3FE" w14:textId="77777777" w:rsidR="00506AFB" w:rsidRPr="006506BC" w:rsidRDefault="00506AFB" w:rsidP="007F5BB0">
      <w:pPr>
        <w:keepNext/>
        <w:keepLines/>
        <w:tabs>
          <w:tab w:val="left" w:pos="1418"/>
          <w:tab w:val="left" w:pos="1702"/>
        </w:tabs>
        <w:spacing w:after="0" w:line="240" w:lineRule="auto"/>
        <w:jc w:val="both"/>
        <w:rPr>
          <w:rFonts w:ascii="Tahoma" w:eastAsia="Times New Roman" w:hAnsi="Tahoma" w:cs="Tahoma"/>
        </w:rPr>
      </w:pPr>
    </w:p>
    <w:p w14:paraId="53155736" w14:textId="77777777" w:rsidR="007F5BB0" w:rsidRPr="00A03AB5" w:rsidRDefault="007F5BB0" w:rsidP="007F5BB0">
      <w:pPr>
        <w:keepNext/>
        <w:keepLines/>
        <w:widowControl w:val="0"/>
        <w:tabs>
          <w:tab w:val="left" w:pos="709"/>
          <w:tab w:val="left" w:pos="1702"/>
        </w:tabs>
        <w:spacing w:after="0" w:line="240" w:lineRule="auto"/>
        <w:jc w:val="both"/>
        <w:rPr>
          <w:rFonts w:ascii="Tahoma" w:eastAsia="Times New Roman" w:hAnsi="Tahoma" w:cs="Tahoma"/>
          <w:lang w:eastAsia="sl-SI"/>
        </w:rPr>
      </w:pPr>
      <w:r w:rsidRPr="00A03AB5">
        <w:rPr>
          <w:rFonts w:ascii="Tahoma" w:eastAsia="Times New Roman" w:hAnsi="Tahoma" w:cs="Tahoma"/>
          <w:lang w:eastAsia="sl-SI"/>
        </w:rPr>
        <w:t xml:space="preserve">Garancijski rok za kakovost blaga </w:t>
      </w:r>
      <w:r>
        <w:rPr>
          <w:rFonts w:ascii="Tahoma" w:eastAsia="Times New Roman" w:hAnsi="Tahoma" w:cs="Tahoma"/>
          <w:lang w:eastAsia="sl-SI"/>
        </w:rPr>
        <w:t xml:space="preserve">je </w:t>
      </w:r>
      <w:r w:rsidRPr="00A03AB5">
        <w:rPr>
          <w:rFonts w:ascii="Tahoma" w:eastAsia="Times New Roman" w:hAnsi="Tahoma" w:cs="Tahoma"/>
          <w:lang w:eastAsia="sl-SI"/>
        </w:rPr>
        <w:t xml:space="preserve">najmanj dvanajst (12) mesecev od dneva podpisa dobavnice o dobavi in prevzemu blaga </w:t>
      </w:r>
      <w:r w:rsidRPr="00E944E7">
        <w:rPr>
          <w:rFonts w:ascii="Tahoma" w:eastAsia="Times New Roman" w:hAnsi="Tahoma" w:cs="Tahoma"/>
          <w:lang w:eastAsia="sl-SI"/>
        </w:rPr>
        <w:t>strani naročnika oziroma njegovega predstavnika</w:t>
      </w:r>
      <w:r w:rsidRPr="00A03AB5">
        <w:rPr>
          <w:rFonts w:ascii="Tahoma" w:eastAsia="Times New Roman" w:hAnsi="Tahoma" w:cs="Tahoma"/>
          <w:lang w:eastAsia="sl-SI"/>
        </w:rPr>
        <w:t>.</w:t>
      </w:r>
    </w:p>
    <w:p w14:paraId="74BF8842" w14:textId="77777777" w:rsidR="007F5BB0" w:rsidRPr="000E1042" w:rsidRDefault="007F5BB0" w:rsidP="007F5BB0">
      <w:pPr>
        <w:keepNext/>
        <w:keepLines/>
        <w:widowControl w:val="0"/>
        <w:spacing w:after="0" w:line="240" w:lineRule="auto"/>
        <w:jc w:val="both"/>
        <w:rPr>
          <w:rFonts w:ascii="Tahoma" w:eastAsia="Times New Roman" w:hAnsi="Tahoma" w:cs="Tahoma"/>
          <w:lang w:eastAsia="sl-SI"/>
        </w:rPr>
      </w:pPr>
    </w:p>
    <w:p w14:paraId="72DB3D6A" w14:textId="052FDC26" w:rsidR="007F5BB0" w:rsidRDefault="007F5BB0" w:rsidP="007F5BB0">
      <w:pPr>
        <w:keepNext/>
        <w:keepLines/>
        <w:widowControl w:val="0"/>
        <w:spacing w:after="0" w:line="240" w:lineRule="auto"/>
        <w:jc w:val="both"/>
        <w:rPr>
          <w:rFonts w:ascii="Tahoma" w:eastAsia="Times New Roman" w:hAnsi="Tahoma" w:cs="Tahoma"/>
          <w:lang w:eastAsia="sl-SI"/>
        </w:rPr>
      </w:pPr>
      <w:r w:rsidRPr="000E1042">
        <w:rPr>
          <w:rFonts w:ascii="Tahoma" w:eastAsia="Times New Roman" w:hAnsi="Tahoma" w:cs="Tahoma"/>
          <w:lang w:eastAsia="sl-SI"/>
        </w:rPr>
        <w:t xml:space="preserve">Če se v garancijski dobi pojavijo pomanjkljivosti zaradi </w:t>
      </w:r>
      <w:r w:rsidR="004269B7">
        <w:rPr>
          <w:rFonts w:ascii="Tahoma" w:eastAsia="Times New Roman" w:hAnsi="Tahoma" w:cs="Tahoma"/>
          <w:lang w:eastAsia="sl-SI"/>
        </w:rPr>
        <w:t xml:space="preserve">neustrezne </w:t>
      </w:r>
      <w:r w:rsidRPr="000E1042">
        <w:rPr>
          <w:rFonts w:ascii="Tahoma" w:eastAsia="Times New Roman" w:hAnsi="Tahoma" w:cs="Tahoma"/>
          <w:lang w:eastAsia="sl-SI"/>
        </w:rPr>
        <w:t xml:space="preserve">kakovosti blaga, jih mora </w:t>
      </w:r>
      <w:r>
        <w:rPr>
          <w:rFonts w:ascii="Tahoma" w:eastAsia="Times New Roman" w:hAnsi="Tahoma" w:cs="Tahoma"/>
          <w:lang w:eastAsia="sl-SI"/>
        </w:rPr>
        <w:t xml:space="preserve">izvajalec </w:t>
      </w:r>
      <w:r w:rsidRPr="000E1042">
        <w:rPr>
          <w:rFonts w:ascii="Tahoma" w:eastAsia="Times New Roman" w:hAnsi="Tahoma" w:cs="Tahoma"/>
          <w:lang w:eastAsia="sl-SI"/>
        </w:rPr>
        <w:t xml:space="preserve">odpraviti na svoje stroške najkasneje v roku </w:t>
      </w:r>
      <w:r>
        <w:rPr>
          <w:rFonts w:ascii="Tahoma" w:eastAsia="Times New Roman" w:hAnsi="Tahoma" w:cs="Tahoma"/>
          <w:lang w:eastAsia="sl-SI"/>
        </w:rPr>
        <w:t>os</w:t>
      </w:r>
      <w:r w:rsidR="004269B7">
        <w:rPr>
          <w:rFonts w:ascii="Tahoma" w:eastAsia="Times New Roman" w:hAnsi="Tahoma" w:cs="Tahoma"/>
          <w:lang w:eastAsia="sl-SI"/>
        </w:rPr>
        <w:t>mih</w:t>
      </w:r>
      <w:r>
        <w:rPr>
          <w:rFonts w:ascii="Tahoma" w:eastAsia="Times New Roman" w:hAnsi="Tahoma" w:cs="Tahoma"/>
          <w:lang w:eastAsia="sl-SI"/>
        </w:rPr>
        <w:t xml:space="preserve"> (8</w:t>
      </w:r>
      <w:r w:rsidRPr="000E1042">
        <w:rPr>
          <w:rFonts w:ascii="Tahoma" w:eastAsia="Times New Roman" w:hAnsi="Tahoma" w:cs="Tahoma"/>
          <w:lang w:eastAsia="sl-SI"/>
        </w:rPr>
        <w:t xml:space="preserve">) delovnih dni od dneva, ko ga naročnik pisno obvesti o nastali napaki. </w:t>
      </w:r>
      <w:r>
        <w:rPr>
          <w:rFonts w:ascii="Tahoma" w:eastAsia="Times New Roman" w:hAnsi="Tahoma" w:cs="Tahoma"/>
          <w:lang w:eastAsia="sl-SI"/>
        </w:rPr>
        <w:t xml:space="preserve">Izvajalec </w:t>
      </w:r>
      <w:r w:rsidRPr="000E1042">
        <w:rPr>
          <w:rFonts w:ascii="Tahoma" w:eastAsia="Times New Roman" w:hAnsi="Tahoma" w:cs="Tahoma"/>
          <w:lang w:eastAsia="sl-SI"/>
        </w:rPr>
        <w:t>mora brezplačno zamenjati vso blago</w:t>
      </w:r>
      <w:r>
        <w:rPr>
          <w:rFonts w:ascii="Tahoma" w:eastAsia="Times New Roman" w:hAnsi="Tahoma" w:cs="Tahoma"/>
          <w:lang w:eastAsia="sl-SI"/>
        </w:rPr>
        <w:t>,</w:t>
      </w:r>
      <w:r w:rsidRPr="000E1042">
        <w:rPr>
          <w:rFonts w:ascii="Tahoma" w:eastAsia="Times New Roman" w:hAnsi="Tahoma" w:cs="Tahoma"/>
          <w:lang w:eastAsia="sl-SI"/>
        </w:rPr>
        <w:t xml:space="preserve"> za katero </w:t>
      </w:r>
      <w:r w:rsidR="004269B7">
        <w:rPr>
          <w:rFonts w:ascii="Tahoma" w:eastAsia="Times New Roman" w:hAnsi="Tahoma" w:cs="Tahoma"/>
          <w:lang w:eastAsia="sl-SI"/>
        </w:rPr>
        <w:t>je</w:t>
      </w:r>
      <w:r w:rsidRPr="000E1042">
        <w:rPr>
          <w:rFonts w:ascii="Tahoma" w:eastAsia="Times New Roman" w:hAnsi="Tahoma" w:cs="Tahoma"/>
          <w:lang w:eastAsia="sl-SI"/>
        </w:rPr>
        <w:t xml:space="preserve"> ugotovljeno, da je </w:t>
      </w:r>
      <w:r>
        <w:rPr>
          <w:rFonts w:ascii="Tahoma" w:eastAsia="Times New Roman" w:hAnsi="Tahoma" w:cs="Tahoma"/>
          <w:lang w:eastAsia="sl-SI"/>
        </w:rPr>
        <w:t xml:space="preserve">pomanjkljivo </w:t>
      </w:r>
      <w:r w:rsidRPr="000E1042">
        <w:rPr>
          <w:rFonts w:ascii="Tahoma" w:eastAsia="Times New Roman" w:hAnsi="Tahoma" w:cs="Tahoma"/>
          <w:lang w:eastAsia="sl-SI"/>
        </w:rPr>
        <w:t>zaradi napake proizvajalca.</w:t>
      </w:r>
    </w:p>
    <w:p w14:paraId="5FD00C02"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4B699659" w14:textId="77777777" w:rsidR="007F5BB0" w:rsidRPr="006506BC"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2CB9A435"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b/>
        </w:rPr>
      </w:pPr>
    </w:p>
    <w:p w14:paraId="68DD50DB"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Reklamacije zaradi količinskih primanjkljajev bo naročnik </w:t>
      </w:r>
      <w:r>
        <w:rPr>
          <w:rFonts w:ascii="Tahoma" w:eastAsia="Times New Roman" w:hAnsi="Tahoma" w:cs="Tahoma"/>
        </w:rPr>
        <w:t>izvajalc</w:t>
      </w:r>
      <w:r w:rsidRPr="006506BC">
        <w:rPr>
          <w:rFonts w:ascii="Tahoma" w:eastAsia="Times New Roman" w:hAnsi="Tahoma" w:cs="Tahoma"/>
        </w:rPr>
        <w:t>u sporočil takoj (s pripisom na dobavnici o vrsti in količini blaga, ki ni bilo dobavljeno)</w:t>
      </w:r>
      <w:r>
        <w:rPr>
          <w:rFonts w:ascii="Tahoma" w:eastAsia="Times New Roman" w:hAnsi="Tahoma" w:cs="Tahoma"/>
        </w:rPr>
        <w:t>.</w:t>
      </w:r>
    </w:p>
    <w:p w14:paraId="0D73C5F7"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2D7E577E"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Reklamacije zaradi neustreznosti dobavljenega blaga bo naročnik </w:t>
      </w:r>
      <w:r>
        <w:rPr>
          <w:rFonts w:ascii="Tahoma" w:eastAsia="Times New Roman" w:hAnsi="Tahoma" w:cs="Tahoma"/>
        </w:rPr>
        <w:t>izvajalc</w:t>
      </w:r>
      <w:r w:rsidRPr="006506BC">
        <w:rPr>
          <w:rFonts w:ascii="Tahoma" w:eastAsia="Times New Roman" w:hAnsi="Tahoma" w:cs="Tahoma"/>
        </w:rPr>
        <w:t xml:space="preserve">u sporočil </w:t>
      </w:r>
      <w:r>
        <w:rPr>
          <w:rFonts w:ascii="Tahoma" w:eastAsia="Times New Roman" w:hAnsi="Tahoma" w:cs="Tahoma"/>
        </w:rPr>
        <w:t xml:space="preserve">pisno, </w:t>
      </w:r>
      <w:r w:rsidRPr="006506BC">
        <w:rPr>
          <w:rFonts w:ascii="Tahoma" w:eastAsia="Times New Roman" w:hAnsi="Tahoma" w:cs="Tahoma"/>
        </w:rPr>
        <w:t>kadarkoli v času veljavnosti okvirnega sporazuma.</w:t>
      </w:r>
    </w:p>
    <w:p w14:paraId="62EF508B"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11F1C12F" w14:textId="77777777" w:rsidR="007F5BB0" w:rsidRPr="006506BC"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028CF601"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74C6343D"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Rok za rešitev reklamacije zaradi neustreznosti dobavljenega blaga je največ </w:t>
      </w:r>
      <w:r>
        <w:rPr>
          <w:rFonts w:ascii="Tahoma" w:eastAsia="Times New Roman" w:hAnsi="Tahoma" w:cs="Tahoma"/>
        </w:rPr>
        <w:t>pet</w:t>
      </w:r>
      <w:r w:rsidRPr="006506BC">
        <w:rPr>
          <w:rFonts w:ascii="Tahoma" w:eastAsia="Times New Roman" w:hAnsi="Tahoma" w:cs="Tahoma"/>
        </w:rPr>
        <w:t xml:space="preserve"> (</w:t>
      </w:r>
      <w:r>
        <w:rPr>
          <w:rFonts w:ascii="Tahoma" w:eastAsia="Times New Roman" w:hAnsi="Tahoma" w:cs="Tahoma"/>
        </w:rPr>
        <w:t>5</w:t>
      </w:r>
      <w:r w:rsidRPr="006506BC">
        <w:rPr>
          <w:rFonts w:ascii="Tahoma" w:eastAsia="Times New Roman" w:hAnsi="Tahoma" w:cs="Tahoma"/>
        </w:rPr>
        <w:t>) delovn</w:t>
      </w:r>
      <w:r>
        <w:rPr>
          <w:rFonts w:ascii="Tahoma" w:eastAsia="Times New Roman" w:hAnsi="Tahoma" w:cs="Tahoma"/>
        </w:rPr>
        <w:t>ih dni</w:t>
      </w:r>
      <w:r w:rsidRPr="006506BC">
        <w:rPr>
          <w:rFonts w:ascii="Tahoma" w:eastAsia="Times New Roman" w:hAnsi="Tahoma" w:cs="Tahoma"/>
        </w:rPr>
        <w:t xml:space="preserve"> od prejema pisnega obvestila o reklamaciji. O ugotovljenih napakah blaga se sestavi zapisnik, ki ga podpišeta obe stranki okvirnega sporazuma oziroma njuna predstavnika. Obrazec zapisnika zagotovi </w:t>
      </w:r>
      <w:r>
        <w:rPr>
          <w:rFonts w:ascii="Tahoma" w:eastAsia="Times New Roman" w:hAnsi="Tahoma" w:cs="Tahoma"/>
        </w:rPr>
        <w:t>izvajalec</w:t>
      </w:r>
      <w:r w:rsidRPr="006506BC">
        <w:rPr>
          <w:rFonts w:ascii="Tahoma" w:eastAsia="Times New Roman" w:hAnsi="Tahoma" w:cs="Tahoma"/>
        </w:rPr>
        <w:t>.</w:t>
      </w:r>
    </w:p>
    <w:p w14:paraId="72CF0AFC" w14:textId="62763161" w:rsidR="007F5BB0"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6B5141E8" w14:textId="45171401" w:rsidR="004269B7" w:rsidRDefault="004269B7" w:rsidP="007F5BB0">
      <w:pPr>
        <w:keepNext/>
        <w:keepLines/>
        <w:widowControl w:val="0"/>
        <w:tabs>
          <w:tab w:val="left" w:pos="1418"/>
          <w:tab w:val="left" w:pos="1702"/>
        </w:tabs>
        <w:spacing w:after="0" w:line="240" w:lineRule="auto"/>
        <w:jc w:val="both"/>
        <w:rPr>
          <w:rFonts w:ascii="Tahoma" w:eastAsia="Times New Roman" w:hAnsi="Tahoma" w:cs="Tahoma"/>
        </w:rPr>
      </w:pPr>
    </w:p>
    <w:p w14:paraId="21673392" w14:textId="77777777" w:rsidR="004269B7" w:rsidRPr="006506BC" w:rsidRDefault="004269B7" w:rsidP="007F5BB0">
      <w:pPr>
        <w:keepNext/>
        <w:keepLines/>
        <w:widowControl w:val="0"/>
        <w:tabs>
          <w:tab w:val="left" w:pos="1418"/>
          <w:tab w:val="left" w:pos="1702"/>
        </w:tabs>
        <w:spacing w:after="0" w:line="240" w:lineRule="auto"/>
        <w:jc w:val="both"/>
        <w:rPr>
          <w:rFonts w:ascii="Tahoma" w:eastAsia="Times New Roman" w:hAnsi="Tahoma" w:cs="Tahoma"/>
        </w:rPr>
      </w:pPr>
    </w:p>
    <w:p w14:paraId="0BE55C03" w14:textId="77777777" w:rsidR="007F5BB0" w:rsidRPr="006506BC"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lastRenderedPageBreak/>
        <w:t>člen</w:t>
      </w:r>
    </w:p>
    <w:p w14:paraId="7907994E"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33914AB6"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r>
        <w:rPr>
          <w:rFonts w:ascii="Tahoma" w:eastAsia="Times New Roman" w:hAnsi="Tahoma" w:cs="Tahoma"/>
        </w:rPr>
        <w:t>Izvajalec</w:t>
      </w:r>
      <w:r w:rsidRPr="006506BC">
        <w:rPr>
          <w:rFonts w:ascii="Tahoma" w:eastAsia="Times New Roman" w:hAnsi="Tahoma" w:cs="Tahoma"/>
        </w:rPr>
        <w:t xml:space="preserve"> se obvezuje v navedenem roku iz prejšnjega člena naročnika obvestiti (pisno, preko elektronske pošte,) o rešitvi reklamacije in dobaviti reklamirano blago v dogovorjenem dobavnem roku.</w:t>
      </w:r>
    </w:p>
    <w:p w14:paraId="67EBE7E1" w14:textId="77777777" w:rsidR="007F5BB0" w:rsidRPr="006506BC"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p>
    <w:p w14:paraId="602B92AE" w14:textId="77777777" w:rsidR="007F5BB0" w:rsidRDefault="007F5BB0" w:rsidP="007F5BB0">
      <w:pPr>
        <w:keepNext/>
        <w:keepLines/>
        <w:widowControl w:val="0"/>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Za pozitivno rešene reklamacije, za napačno poslano ter za vrnjeno blago, izda </w:t>
      </w:r>
      <w:r>
        <w:rPr>
          <w:rFonts w:ascii="Tahoma" w:eastAsia="Times New Roman" w:hAnsi="Tahoma" w:cs="Tahoma"/>
        </w:rPr>
        <w:t>izvajalec</w:t>
      </w:r>
      <w:r w:rsidRPr="006506BC">
        <w:rPr>
          <w:rFonts w:ascii="Tahoma" w:eastAsia="Times New Roman" w:hAnsi="Tahoma" w:cs="Tahoma"/>
        </w:rPr>
        <w:t xml:space="preserve"> naročniku dobropis, za katerega se zmanjša obveznost naročnika.</w:t>
      </w:r>
    </w:p>
    <w:p w14:paraId="786F9777" w14:textId="77777777" w:rsidR="00506AFB" w:rsidRPr="001E0503" w:rsidRDefault="00506AFB" w:rsidP="007F5BB0">
      <w:pPr>
        <w:keepNext/>
        <w:keepLines/>
        <w:tabs>
          <w:tab w:val="left" w:pos="-1980"/>
          <w:tab w:val="left" w:pos="2880"/>
        </w:tabs>
        <w:spacing w:after="0" w:line="240" w:lineRule="auto"/>
        <w:jc w:val="both"/>
        <w:rPr>
          <w:rFonts w:ascii="Tahoma" w:hAnsi="Tahoma" w:cs="Tahoma"/>
        </w:rPr>
      </w:pPr>
    </w:p>
    <w:p w14:paraId="6C12B706" w14:textId="77777777" w:rsidR="00506AFB" w:rsidRPr="001E0503" w:rsidRDefault="00506AFB" w:rsidP="007F5BB0">
      <w:pPr>
        <w:keepNext/>
        <w:keepLines/>
        <w:numPr>
          <w:ilvl w:val="0"/>
          <w:numId w:val="10"/>
        </w:numPr>
        <w:spacing w:after="0" w:line="240" w:lineRule="auto"/>
        <w:ind w:left="567" w:hanging="567"/>
        <w:jc w:val="center"/>
        <w:rPr>
          <w:rFonts w:ascii="Tahoma" w:eastAsia="Times New Roman" w:hAnsi="Tahoma" w:cs="Tahoma"/>
          <w:b/>
          <w:lang w:eastAsia="sl-SI"/>
        </w:rPr>
      </w:pPr>
      <w:r w:rsidRPr="001E0503">
        <w:rPr>
          <w:rFonts w:ascii="Tahoma" w:eastAsia="Times New Roman" w:hAnsi="Tahoma" w:cs="Tahoma"/>
          <w:b/>
          <w:lang w:eastAsia="sl-SI"/>
        </w:rPr>
        <w:t>DOKUMENTACIJA</w:t>
      </w:r>
    </w:p>
    <w:p w14:paraId="250458B1" w14:textId="77777777" w:rsidR="00506AFB" w:rsidRPr="001E0503" w:rsidRDefault="00506AFB" w:rsidP="007F5BB0">
      <w:pPr>
        <w:keepNext/>
        <w:keepLines/>
        <w:tabs>
          <w:tab w:val="left" w:pos="-1980"/>
          <w:tab w:val="left" w:pos="2880"/>
        </w:tabs>
        <w:spacing w:after="0" w:line="240" w:lineRule="auto"/>
        <w:jc w:val="center"/>
        <w:rPr>
          <w:rFonts w:ascii="Tahoma" w:eastAsia="Times New Roman" w:hAnsi="Tahoma" w:cs="Tahoma"/>
          <w:lang w:eastAsia="sl-SI"/>
        </w:rPr>
      </w:pPr>
    </w:p>
    <w:p w14:paraId="32CB4D5A" w14:textId="77777777" w:rsidR="00506AFB" w:rsidRPr="001E0503" w:rsidRDefault="00506AFB" w:rsidP="007F5BB0">
      <w:pPr>
        <w:keepNext/>
        <w:keepLines/>
        <w:numPr>
          <w:ilvl w:val="0"/>
          <w:numId w:val="5"/>
        </w:numPr>
        <w:suppressAutoHyphens/>
        <w:spacing w:after="0" w:line="240" w:lineRule="auto"/>
        <w:ind w:left="426" w:hanging="426"/>
        <w:jc w:val="center"/>
        <w:rPr>
          <w:rFonts w:ascii="Tahoma" w:eastAsia="Times New Roman" w:hAnsi="Tahoma" w:cs="Tahoma"/>
          <w:color w:val="000000"/>
          <w:lang w:eastAsia="sl-SI"/>
        </w:rPr>
      </w:pPr>
      <w:r w:rsidRPr="001E0503">
        <w:rPr>
          <w:rFonts w:ascii="Tahoma" w:eastAsia="Times New Roman" w:hAnsi="Tahoma" w:cs="Tahoma"/>
          <w:color w:val="000000"/>
          <w:lang w:eastAsia="sl-SI"/>
        </w:rPr>
        <w:t>člen</w:t>
      </w:r>
    </w:p>
    <w:p w14:paraId="3C634160" w14:textId="77777777" w:rsidR="00506AFB" w:rsidRPr="001E0503" w:rsidRDefault="00506AFB" w:rsidP="007F5BB0">
      <w:pPr>
        <w:keepNext/>
        <w:keepLines/>
        <w:tabs>
          <w:tab w:val="left" w:pos="-1980"/>
          <w:tab w:val="left" w:pos="2880"/>
        </w:tabs>
        <w:spacing w:after="0" w:line="240" w:lineRule="auto"/>
        <w:jc w:val="both"/>
        <w:rPr>
          <w:rFonts w:ascii="Tahoma" w:hAnsi="Tahoma" w:cs="Tahoma"/>
        </w:rPr>
      </w:pPr>
    </w:p>
    <w:p w14:paraId="46CFC4E2" w14:textId="4DA539EB" w:rsidR="00506AFB" w:rsidRDefault="00506AFB" w:rsidP="007F5BB0">
      <w:pPr>
        <w:keepNext/>
        <w:keepLines/>
        <w:tabs>
          <w:tab w:val="left" w:pos="-1980"/>
          <w:tab w:val="left" w:pos="2880"/>
        </w:tabs>
        <w:spacing w:after="0" w:line="240" w:lineRule="auto"/>
        <w:jc w:val="both"/>
        <w:rPr>
          <w:rFonts w:ascii="Tahoma" w:hAnsi="Tahoma" w:cs="Tahoma"/>
        </w:rPr>
      </w:pPr>
      <w:r>
        <w:rPr>
          <w:rFonts w:ascii="Tahoma" w:hAnsi="Tahoma" w:cs="Tahoma"/>
        </w:rPr>
        <w:t xml:space="preserve">Izvajalec </w:t>
      </w:r>
      <w:r w:rsidRPr="001E0503">
        <w:rPr>
          <w:rFonts w:ascii="Tahoma" w:hAnsi="Tahoma" w:cs="Tahoma"/>
        </w:rPr>
        <w:t>se zavezuje, da bo pri izvedbi obveznosti po okvirnem sporazumu dobavljal samo blago, ki bo ustrezal</w:t>
      </w:r>
      <w:r w:rsidR="00CC3699">
        <w:rPr>
          <w:rFonts w:ascii="Tahoma" w:hAnsi="Tahoma" w:cs="Tahoma"/>
        </w:rPr>
        <w:t>o</w:t>
      </w:r>
      <w:r w:rsidRPr="001E0503">
        <w:rPr>
          <w:rFonts w:ascii="Tahoma" w:hAnsi="Tahoma" w:cs="Tahoma"/>
        </w:rPr>
        <w:t xml:space="preserve"> zahtevanim standardom, normativom in tehničnim predpisom, kar mora kupcu dokazati s predložitvijo dokazil oziroma atestov-certifikatov. </w:t>
      </w:r>
    </w:p>
    <w:p w14:paraId="2BC0F71B" w14:textId="77777777" w:rsidR="00506AFB" w:rsidRDefault="00506AFB" w:rsidP="007F5BB0">
      <w:pPr>
        <w:keepNext/>
        <w:keepLines/>
        <w:tabs>
          <w:tab w:val="left" w:pos="-1980"/>
          <w:tab w:val="left" w:pos="2880"/>
        </w:tabs>
        <w:spacing w:after="0" w:line="240" w:lineRule="auto"/>
        <w:jc w:val="both"/>
        <w:rPr>
          <w:rFonts w:ascii="Tahoma" w:hAnsi="Tahoma" w:cs="Tahoma"/>
        </w:rPr>
      </w:pPr>
    </w:p>
    <w:p w14:paraId="24D49AF4" w14:textId="56ABB9EC" w:rsidR="00506AFB" w:rsidRPr="001E0503" w:rsidRDefault="00506AFB" w:rsidP="007F5BB0">
      <w:pPr>
        <w:keepNext/>
        <w:keepLines/>
        <w:tabs>
          <w:tab w:val="left" w:pos="-1980"/>
          <w:tab w:val="left" w:pos="2880"/>
        </w:tabs>
        <w:spacing w:after="0" w:line="240" w:lineRule="auto"/>
        <w:jc w:val="both"/>
        <w:rPr>
          <w:rFonts w:ascii="Tahoma" w:hAnsi="Tahoma" w:cs="Tahoma"/>
        </w:rPr>
      </w:pPr>
      <w:r>
        <w:rPr>
          <w:rFonts w:ascii="Tahoma" w:hAnsi="Tahoma" w:cs="Tahoma"/>
        </w:rPr>
        <w:t>Izvajalec</w:t>
      </w:r>
      <w:r w:rsidRPr="001E0503">
        <w:rPr>
          <w:rFonts w:ascii="Tahoma" w:hAnsi="Tahoma" w:cs="Tahoma"/>
        </w:rPr>
        <w:t xml:space="preserve"> mora ob dobavi posameznega artikla predložiti naslednje certifikate</w:t>
      </w:r>
      <w:r w:rsidR="00CC3699">
        <w:rPr>
          <w:rFonts w:ascii="Tahoma" w:hAnsi="Tahoma" w:cs="Tahoma"/>
        </w:rPr>
        <w:t>,</w:t>
      </w:r>
      <w:r w:rsidRPr="001E0503">
        <w:rPr>
          <w:rFonts w:ascii="Tahoma" w:hAnsi="Tahoma" w:cs="Tahoma"/>
        </w:rPr>
        <w:t xml:space="preserve"> in sicer za:</w:t>
      </w:r>
    </w:p>
    <w:p w14:paraId="1853CD86" w14:textId="0E6FCC8E" w:rsidR="00506AFB" w:rsidRPr="001E0503" w:rsidRDefault="00941DE3" w:rsidP="007F5BB0">
      <w:pPr>
        <w:keepNext/>
        <w:keepLines/>
        <w:numPr>
          <w:ilvl w:val="0"/>
          <w:numId w:val="3"/>
        </w:numPr>
        <w:tabs>
          <w:tab w:val="left" w:pos="-1980"/>
        </w:tabs>
        <w:spacing w:after="0" w:line="240" w:lineRule="auto"/>
        <w:jc w:val="both"/>
        <w:rPr>
          <w:rFonts w:ascii="Tahoma" w:hAnsi="Tahoma" w:cs="Tahoma"/>
        </w:rPr>
      </w:pPr>
      <w:r>
        <w:rPr>
          <w:rFonts w:ascii="Tahoma" w:hAnsi="Tahoma" w:cs="Tahoma"/>
        </w:rPr>
        <w:t>1</w:t>
      </w:r>
      <w:r w:rsidR="00506AFB" w:rsidRPr="001E0503">
        <w:rPr>
          <w:rFonts w:ascii="Tahoma" w:hAnsi="Tahoma" w:cs="Tahoma"/>
        </w:rPr>
        <w:t xml:space="preserve">. Sklop: za </w:t>
      </w:r>
      <w:proofErr w:type="spellStart"/>
      <w:r w:rsidR="00506AFB" w:rsidRPr="001E0503">
        <w:rPr>
          <w:rFonts w:ascii="Tahoma" w:hAnsi="Tahoma" w:cs="Tahoma"/>
        </w:rPr>
        <w:t>odvajalnike</w:t>
      </w:r>
      <w:proofErr w:type="spellEnd"/>
      <w:r w:rsidR="00506AFB" w:rsidRPr="001E0503">
        <w:rPr>
          <w:rFonts w:ascii="Tahoma" w:hAnsi="Tahoma" w:cs="Tahoma"/>
        </w:rPr>
        <w:t xml:space="preserve"> kondenzata in </w:t>
      </w:r>
      <w:proofErr w:type="spellStart"/>
      <w:r w:rsidR="00506AFB" w:rsidRPr="001E0503">
        <w:rPr>
          <w:rFonts w:ascii="Tahoma" w:hAnsi="Tahoma" w:cs="Tahoma"/>
        </w:rPr>
        <w:t>protipovratne</w:t>
      </w:r>
      <w:proofErr w:type="spellEnd"/>
      <w:r w:rsidR="00506AFB" w:rsidRPr="001E0503">
        <w:rPr>
          <w:rFonts w:ascii="Tahoma" w:hAnsi="Tahoma" w:cs="Tahoma"/>
        </w:rPr>
        <w:t xml:space="preserve"> lopute certifikat EN 10204-3.1,</w:t>
      </w:r>
    </w:p>
    <w:p w14:paraId="62003F6E" w14:textId="1C2D30F2" w:rsidR="00506AFB" w:rsidRPr="001E0503" w:rsidRDefault="00941DE3" w:rsidP="007F5BB0">
      <w:pPr>
        <w:keepNext/>
        <w:keepLines/>
        <w:numPr>
          <w:ilvl w:val="0"/>
          <w:numId w:val="3"/>
        </w:numPr>
        <w:tabs>
          <w:tab w:val="left" w:pos="-1980"/>
        </w:tabs>
        <w:spacing w:after="0" w:line="240" w:lineRule="auto"/>
        <w:jc w:val="both"/>
        <w:rPr>
          <w:rFonts w:ascii="Tahoma" w:hAnsi="Tahoma" w:cs="Tahoma"/>
        </w:rPr>
      </w:pPr>
      <w:r>
        <w:rPr>
          <w:rFonts w:ascii="Tahoma" w:hAnsi="Tahoma" w:cs="Tahoma"/>
        </w:rPr>
        <w:t>2</w:t>
      </w:r>
      <w:r w:rsidR="00506AFB" w:rsidRPr="001E0503">
        <w:rPr>
          <w:rFonts w:ascii="Tahoma" w:hAnsi="Tahoma" w:cs="Tahoma"/>
        </w:rPr>
        <w:t xml:space="preserve">. Sklop: za gumirane zaporne ventile certifikat EN 10204 2.2 (sledljivost) in EN 12266-1 ter za </w:t>
      </w:r>
      <w:proofErr w:type="spellStart"/>
      <w:r w:rsidR="00506AFB" w:rsidRPr="001E0503">
        <w:rPr>
          <w:rFonts w:ascii="Tahoma" w:hAnsi="Tahoma" w:cs="Tahoma"/>
        </w:rPr>
        <w:t>teflonizirane</w:t>
      </w:r>
      <w:proofErr w:type="spellEnd"/>
      <w:r w:rsidR="00506AFB" w:rsidRPr="001E0503">
        <w:rPr>
          <w:rFonts w:ascii="Tahoma" w:hAnsi="Tahoma" w:cs="Tahoma"/>
        </w:rPr>
        <w:t xml:space="preserve"> krogelne pipe certifikat EN 10204-3.1 in EN 12266-1,</w:t>
      </w:r>
    </w:p>
    <w:p w14:paraId="3E8E502E" w14:textId="75629BA9" w:rsidR="00506AFB" w:rsidRPr="00507FF1" w:rsidRDefault="00941DE3" w:rsidP="007F5BB0">
      <w:pPr>
        <w:keepNext/>
        <w:keepLines/>
        <w:numPr>
          <w:ilvl w:val="0"/>
          <w:numId w:val="3"/>
        </w:numPr>
        <w:tabs>
          <w:tab w:val="left" w:pos="-1980"/>
        </w:tabs>
        <w:spacing w:after="0" w:line="240" w:lineRule="auto"/>
        <w:jc w:val="both"/>
        <w:rPr>
          <w:rFonts w:ascii="Tahoma" w:hAnsi="Tahoma" w:cs="Tahoma"/>
        </w:rPr>
      </w:pPr>
      <w:r>
        <w:rPr>
          <w:rFonts w:ascii="Tahoma" w:hAnsi="Tahoma" w:cs="Tahoma"/>
        </w:rPr>
        <w:t>3</w:t>
      </w:r>
      <w:r w:rsidR="00506AFB" w:rsidRPr="00507FF1">
        <w:rPr>
          <w:rFonts w:ascii="Tahoma" w:hAnsi="Tahoma" w:cs="Tahoma"/>
        </w:rPr>
        <w:t>. Sklop: ventili Muta: prevzemno spričevalo o preizkušanju EN10204 - 3.1 in preskus tesnosti EN12266 - 1+2.</w:t>
      </w:r>
    </w:p>
    <w:p w14:paraId="0C88AE04" w14:textId="77777777" w:rsidR="00083954" w:rsidRPr="005E538D" w:rsidRDefault="00083954" w:rsidP="007F5BB0">
      <w:pPr>
        <w:keepNext/>
        <w:keepLines/>
        <w:spacing w:after="0" w:line="240" w:lineRule="auto"/>
        <w:jc w:val="both"/>
        <w:rPr>
          <w:rFonts w:ascii="Tahoma" w:eastAsia="Times New Roman" w:hAnsi="Tahoma" w:cs="Tahoma"/>
          <w:b/>
          <w:lang w:eastAsia="sl-SI"/>
        </w:rPr>
      </w:pPr>
    </w:p>
    <w:p w14:paraId="728886BF" w14:textId="77777777" w:rsidR="006D6A20" w:rsidRPr="005E538D" w:rsidRDefault="006D6A20" w:rsidP="007F5BB0">
      <w:pPr>
        <w:pStyle w:val="Odstavekseznama"/>
        <w:keepNext/>
        <w:keepLines/>
        <w:numPr>
          <w:ilvl w:val="0"/>
          <w:numId w:val="10"/>
        </w:numPr>
        <w:ind w:left="567" w:hanging="567"/>
        <w:jc w:val="center"/>
        <w:rPr>
          <w:rFonts w:ascii="Tahoma" w:hAnsi="Tahoma" w:cs="Tahoma"/>
          <w:b/>
          <w:bCs/>
          <w:sz w:val="22"/>
          <w:szCs w:val="22"/>
        </w:rPr>
      </w:pPr>
      <w:r w:rsidRPr="005E538D">
        <w:rPr>
          <w:rFonts w:ascii="Tahoma" w:hAnsi="Tahoma" w:cs="Tahoma"/>
          <w:b/>
          <w:bCs/>
          <w:sz w:val="22"/>
          <w:szCs w:val="22"/>
        </w:rPr>
        <w:t>VIŠJA SILA</w:t>
      </w:r>
    </w:p>
    <w:p w14:paraId="7AA64F89" w14:textId="77777777" w:rsidR="006D6A20" w:rsidRPr="00EC4317" w:rsidRDefault="006D6A20" w:rsidP="007F5BB0">
      <w:pPr>
        <w:keepNext/>
        <w:keepLines/>
        <w:tabs>
          <w:tab w:val="left" w:pos="-1980"/>
          <w:tab w:val="left" w:pos="2880"/>
        </w:tabs>
        <w:spacing w:after="0" w:line="240" w:lineRule="auto"/>
        <w:jc w:val="center"/>
        <w:rPr>
          <w:rFonts w:ascii="Tahoma" w:eastAsia="Times New Roman" w:hAnsi="Tahoma" w:cs="Tahoma"/>
          <w:lang w:eastAsia="sl-SI"/>
        </w:rPr>
      </w:pPr>
    </w:p>
    <w:p w14:paraId="5946283D" w14:textId="77777777" w:rsidR="006D6A20" w:rsidRPr="000F7D5F" w:rsidRDefault="006D6A20"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3829488" w14:textId="77777777" w:rsidR="006D6A20" w:rsidRPr="00EC4317" w:rsidRDefault="006D6A20" w:rsidP="007F5BB0">
      <w:pPr>
        <w:keepNext/>
        <w:keepLines/>
        <w:tabs>
          <w:tab w:val="left" w:pos="1418"/>
          <w:tab w:val="left" w:pos="1702"/>
        </w:tabs>
        <w:spacing w:after="0" w:line="240" w:lineRule="auto"/>
        <w:jc w:val="both"/>
        <w:rPr>
          <w:rFonts w:ascii="Tahoma" w:hAnsi="Tahoma" w:cs="Tahoma"/>
        </w:rPr>
      </w:pPr>
    </w:p>
    <w:p w14:paraId="2B3BCAC1"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ni odgovoren za delno ali celotno neizpolnjevanje obveznosti, če je to posledica višje sile.</w:t>
      </w:r>
    </w:p>
    <w:p w14:paraId="2FDE1286"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p>
    <w:p w14:paraId="7579724C"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r w:rsidRPr="00EC767C">
        <w:rPr>
          <w:rFonts w:ascii="Tahoma" w:eastAsia="Times New Roman" w:hAnsi="Tahoma" w:cs="Tahoma"/>
          <w:lang w:eastAsia="sl-SI"/>
        </w:rPr>
        <w:t>Kot višja sila se razumejo vse okoliščine izjemnega značaja, ki so se pojavile po sklenitvi okvirnega sporazuma in jih sodna praksa priznava za višjo silo. Če so dobave blaga delno ali v celoti moten</w:t>
      </w:r>
      <w:r>
        <w:rPr>
          <w:rFonts w:ascii="Tahoma" w:eastAsia="Times New Roman" w:hAnsi="Tahoma" w:cs="Tahoma"/>
          <w:lang w:eastAsia="sl-SI"/>
        </w:rPr>
        <w:t>e</w:t>
      </w:r>
      <w:r w:rsidRPr="00EC767C">
        <w:rPr>
          <w:rFonts w:ascii="Tahoma" w:eastAsia="Times New Roman" w:hAnsi="Tahoma" w:cs="Tahoma"/>
          <w:lang w:eastAsia="sl-SI"/>
        </w:rPr>
        <w:t xml:space="preserve"> oziroma preprečen</w:t>
      </w:r>
      <w:r>
        <w:rPr>
          <w:rFonts w:ascii="Tahoma" w:eastAsia="Times New Roman" w:hAnsi="Tahoma" w:cs="Tahoma"/>
          <w:lang w:eastAsia="sl-SI"/>
        </w:rPr>
        <w:t>e</w:t>
      </w:r>
      <w:r w:rsidRPr="00EC767C">
        <w:rPr>
          <w:rFonts w:ascii="Tahoma" w:eastAsia="Times New Roman" w:hAnsi="Tahoma" w:cs="Tahoma"/>
          <w:lang w:eastAsia="sl-SI"/>
        </w:rPr>
        <w:t xml:space="preserve">, je </w:t>
      </w:r>
      <w:r>
        <w:rPr>
          <w:rFonts w:ascii="Tahoma" w:eastAsia="Times New Roman" w:hAnsi="Tahoma" w:cs="Tahoma"/>
          <w:lang w:eastAsia="sl-SI"/>
        </w:rPr>
        <w:t>izvajalec</w:t>
      </w:r>
      <w:r w:rsidRPr="00EC767C">
        <w:rPr>
          <w:rFonts w:ascii="Tahoma" w:eastAsia="Times New Roman" w:hAnsi="Tahoma" w:cs="Tahoma"/>
          <w:lang w:eastAsia="sl-SI"/>
        </w:rPr>
        <w:t xml:space="preserve"> o tem dolžan nemudoma obvestiti naročnika. Prav tako ga je dolžan sproti obveščati o prenehanju takih okoliščin. Roki dobave blaga se podaljšajo za čas trajanja višje sile. Na zahtevo naročnika je </w:t>
      </w:r>
      <w:r>
        <w:rPr>
          <w:rFonts w:ascii="Tahoma" w:eastAsia="Times New Roman" w:hAnsi="Tahoma" w:cs="Tahoma"/>
          <w:lang w:eastAsia="sl-SI"/>
        </w:rPr>
        <w:t>izvajalec</w:t>
      </w:r>
      <w:r w:rsidRPr="00EC767C">
        <w:rPr>
          <w:rFonts w:ascii="Tahoma" w:eastAsia="Times New Roman" w:hAnsi="Tahoma" w:cs="Tahoma"/>
          <w:lang w:eastAsia="sl-SI"/>
        </w:rPr>
        <w:t xml:space="preserve"> dolžan dokazati obstoj višje sile.</w:t>
      </w:r>
    </w:p>
    <w:p w14:paraId="4F22C2B9" w14:textId="77777777" w:rsidR="007F5BB0" w:rsidRPr="00EC767C" w:rsidRDefault="007F5BB0" w:rsidP="007F5BB0">
      <w:pPr>
        <w:keepNext/>
        <w:keepLines/>
        <w:widowControl w:val="0"/>
        <w:spacing w:after="0" w:line="240" w:lineRule="auto"/>
        <w:jc w:val="both"/>
        <w:rPr>
          <w:rFonts w:ascii="Tahoma" w:eastAsia="Times New Roman" w:hAnsi="Tahoma" w:cs="Tahoma"/>
          <w:snapToGrid w:val="0"/>
          <w:lang w:eastAsia="sl-SI"/>
        </w:rPr>
      </w:pPr>
    </w:p>
    <w:p w14:paraId="03950974" w14:textId="77777777" w:rsidR="007F5BB0" w:rsidRPr="00EC767C" w:rsidRDefault="007F5BB0" w:rsidP="007F5BB0">
      <w:pPr>
        <w:keepNext/>
        <w:keepLines/>
        <w:widowControl w:val="0"/>
        <w:spacing w:after="0" w:line="240" w:lineRule="auto"/>
        <w:jc w:val="both"/>
        <w:rPr>
          <w:rFonts w:ascii="Tahoma" w:eastAsia="Times New Roman" w:hAnsi="Tahoma" w:cs="Tahoma"/>
          <w:snapToGrid w:val="0"/>
          <w:lang w:eastAsia="sl-SI"/>
        </w:rPr>
      </w:pPr>
      <w:r w:rsidRPr="00EC767C">
        <w:rPr>
          <w:rFonts w:ascii="Tahoma" w:eastAsia="Times New Roman" w:hAnsi="Tahoma" w:cs="Tahoma"/>
          <w:snapToGrid w:val="0"/>
          <w:lang w:eastAsia="sl-SI"/>
        </w:rPr>
        <w:t xml:space="preserve">Pomanjkanje delovne sile ali materiala pri </w:t>
      </w:r>
      <w:r>
        <w:rPr>
          <w:rFonts w:ascii="Tahoma" w:eastAsia="Times New Roman" w:hAnsi="Tahoma" w:cs="Tahoma"/>
          <w:snapToGrid w:val="0"/>
          <w:lang w:eastAsia="sl-SI"/>
        </w:rPr>
        <w:t>izvajalc</w:t>
      </w:r>
      <w:r w:rsidRPr="00EC767C">
        <w:rPr>
          <w:rFonts w:ascii="Tahoma" w:eastAsia="Times New Roman" w:hAnsi="Tahoma" w:cs="Tahoma"/>
          <w:snapToGrid w:val="0"/>
          <w:lang w:eastAsia="sl-SI"/>
        </w:rPr>
        <w:t xml:space="preserve">u ali pri njegovih </w:t>
      </w:r>
      <w:r>
        <w:rPr>
          <w:rFonts w:ascii="Tahoma" w:eastAsia="Times New Roman" w:hAnsi="Tahoma" w:cs="Tahoma"/>
          <w:snapToGrid w:val="0"/>
          <w:lang w:eastAsia="sl-SI"/>
        </w:rPr>
        <w:t>podizvajalc</w:t>
      </w:r>
      <w:r w:rsidRPr="00EC767C">
        <w:rPr>
          <w:rFonts w:ascii="Tahoma" w:eastAsia="Times New Roman" w:hAnsi="Tahoma" w:cs="Tahoma"/>
          <w:snapToGrid w:val="0"/>
          <w:lang w:eastAsia="sl-SI"/>
        </w:rPr>
        <w:t>ih se ne šteje za višjo silo, razen, če ni posledica le-te.</w:t>
      </w:r>
    </w:p>
    <w:p w14:paraId="07985D3E" w14:textId="77777777" w:rsidR="007F5BB0" w:rsidRDefault="007F5BB0" w:rsidP="007F5BB0">
      <w:pPr>
        <w:keepNext/>
        <w:keepLines/>
        <w:widowControl w:val="0"/>
        <w:spacing w:after="0" w:line="240" w:lineRule="auto"/>
        <w:jc w:val="both"/>
        <w:rPr>
          <w:rFonts w:ascii="Tahoma" w:eastAsia="Times New Roman" w:hAnsi="Tahoma" w:cs="Tahoma"/>
          <w:lang w:eastAsia="sl-SI"/>
        </w:rPr>
      </w:pPr>
    </w:p>
    <w:p w14:paraId="7B3DCC8A"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 primeru nastanka pogojev za podaljšanje dobavnega roka, stranki tega okvirnega sporazuma skleneta aneks k okvirnemu sporazumu, s katerim določita nov dobavni rok. </w:t>
      </w:r>
    </w:p>
    <w:p w14:paraId="0CDCD31B" w14:textId="77777777" w:rsidR="007F5BB0" w:rsidRPr="00EC4317" w:rsidRDefault="007F5BB0" w:rsidP="007F5BB0">
      <w:pPr>
        <w:keepNext/>
        <w:keepLines/>
        <w:widowControl w:val="0"/>
        <w:tabs>
          <w:tab w:val="left" w:pos="-1980"/>
          <w:tab w:val="left" w:pos="2880"/>
        </w:tabs>
        <w:spacing w:after="0" w:line="240" w:lineRule="auto"/>
        <w:jc w:val="both"/>
        <w:rPr>
          <w:rFonts w:ascii="Tahoma" w:eastAsia="Times New Roman" w:hAnsi="Tahoma" w:cs="Tahoma"/>
          <w:lang w:eastAsia="sl-SI"/>
        </w:rPr>
      </w:pPr>
    </w:p>
    <w:p w14:paraId="0E9B67C9" w14:textId="77777777" w:rsidR="007F5BB0" w:rsidRPr="008053AB"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sidRPr="00EC767C">
        <w:rPr>
          <w:rFonts w:ascii="Tahoma" w:hAnsi="Tahoma" w:cs="Tahoma"/>
          <w:b/>
          <w:sz w:val="22"/>
          <w:szCs w:val="22"/>
        </w:rPr>
        <w:t>OBVEZNOSTI STRANK PO OKVIRNEM SPORAZUMU</w:t>
      </w:r>
    </w:p>
    <w:p w14:paraId="7AE94D9A" w14:textId="77777777" w:rsidR="007F5BB0" w:rsidRPr="00EC4317" w:rsidRDefault="007F5BB0" w:rsidP="007F5BB0">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63530700"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3408729" w14:textId="77777777" w:rsidR="007F5BB0" w:rsidRPr="00EC4317" w:rsidRDefault="007F5BB0" w:rsidP="007F5BB0">
      <w:pPr>
        <w:keepNext/>
        <w:keepLines/>
        <w:widowControl w:val="0"/>
        <w:spacing w:after="0" w:line="240" w:lineRule="auto"/>
        <w:jc w:val="both"/>
        <w:rPr>
          <w:rFonts w:ascii="Tahoma" w:eastAsia="Times New Roman" w:hAnsi="Tahoma" w:cs="Tahoma"/>
          <w:lang w:eastAsia="sl-SI"/>
        </w:rPr>
      </w:pPr>
    </w:p>
    <w:p w14:paraId="5D8DE28B" w14:textId="77777777" w:rsidR="007F5BB0" w:rsidRPr="00EC767C" w:rsidRDefault="007F5BB0" w:rsidP="007F5BB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se obvezuje, da bo:</w:t>
      </w:r>
    </w:p>
    <w:p w14:paraId="2738E69C"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obveznosti </w:t>
      </w:r>
      <w:r>
        <w:rPr>
          <w:rFonts w:ascii="Tahoma" w:eastAsia="Times New Roman" w:hAnsi="Tahoma" w:cs="Tahoma"/>
          <w:lang w:eastAsia="sl-SI"/>
        </w:rPr>
        <w:t>iz</w:t>
      </w:r>
      <w:r w:rsidRPr="00EC767C">
        <w:rPr>
          <w:rFonts w:ascii="Tahoma" w:eastAsia="Times New Roman" w:hAnsi="Tahoma" w:cs="Tahoma"/>
          <w:lang w:eastAsia="sl-SI"/>
        </w:rPr>
        <w:t xml:space="preserve"> okvirne</w:t>
      </w:r>
      <w:r>
        <w:rPr>
          <w:rFonts w:ascii="Tahoma" w:eastAsia="Times New Roman" w:hAnsi="Tahoma" w:cs="Tahoma"/>
          <w:lang w:eastAsia="sl-SI"/>
        </w:rPr>
        <w:t>ga</w:t>
      </w:r>
      <w:r w:rsidRPr="00EC767C">
        <w:rPr>
          <w:rFonts w:ascii="Tahoma" w:eastAsia="Times New Roman" w:hAnsi="Tahoma" w:cs="Tahoma"/>
          <w:lang w:eastAsia="sl-SI"/>
        </w:rPr>
        <w:t xml:space="preserve"> sporazum</w:t>
      </w:r>
      <w:r>
        <w:rPr>
          <w:rFonts w:ascii="Tahoma" w:eastAsia="Times New Roman" w:hAnsi="Tahoma" w:cs="Tahoma"/>
          <w:lang w:eastAsia="sl-SI"/>
        </w:rPr>
        <w:t>a</w:t>
      </w:r>
      <w:r w:rsidRPr="00EC767C">
        <w:rPr>
          <w:rFonts w:ascii="Tahoma" w:eastAsia="Times New Roman" w:hAnsi="Tahoma" w:cs="Tahoma"/>
          <w:lang w:eastAsia="sl-SI"/>
        </w:rPr>
        <w:t xml:space="preserve"> izvedel skladno z zahtevami naročnika iz razpisne dokumentacije;</w:t>
      </w:r>
    </w:p>
    <w:p w14:paraId="4CF3BFAB"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lastRenderedPageBreak/>
        <w:t>izvedel prevzete obveznosti strokovno pravilno, vestno in kvalitetno</w:t>
      </w:r>
      <w:r>
        <w:rPr>
          <w:rFonts w:ascii="Tahoma" w:eastAsia="Times New Roman" w:hAnsi="Tahoma" w:cs="Tahoma"/>
          <w:lang w:eastAsia="sl-SI"/>
        </w:rPr>
        <w:t>,</w:t>
      </w:r>
      <w:r w:rsidRPr="00EC767C">
        <w:rPr>
          <w:rFonts w:ascii="Tahoma" w:eastAsia="Times New Roman" w:hAnsi="Tahoma" w:cs="Tahoma"/>
          <w:lang w:eastAsia="sl-SI"/>
        </w:rPr>
        <w:t xml:space="preserve"> v skladu z vsemi veljavnimi tehničnimi predpisi, standardi in uzancami</w:t>
      </w:r>
      <w:r>
        <w:rPr>
          <w:rFonts w:ascii="Tahoma" w:eastAsia="Times New Roman" w:hAnsi="Tahoma" w:cs="Tahoma"/>
          <w:lang w:eastAsia="sl-SI"/>
        </w:rPr>
        <w:t>,</w:t>
      </w:r>
      <w:r w:rsidRPr="00EC767C">
        <w:rPr>
          <w:rFonts w:ascii="Tahoma" w:eastAsia="Times New Roman" w:hAnsi="Tahoma" w:cs="Tahoma"/>
          <w:lang w:eastAsia="sl-SI"/>
        </w:rPr>
        <w:t xml:space="preserve"> ob tesnem sodelovanju z naročnikom (skrbnost dobrega strokovnjaka);</w:t>
      </w:r>
    </w:p>
    <w:p w14:paraId="3E0CEA86"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obveščal naročnika o tekoči problematiki in nastalih situacijah, ki bi lahko vplivale na izvršitev obveznosti po okvirnem sporazumu;</w:t>
      </w:r>
    </w:p>
    <w:p w14:paraId="108DE3A2"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pred morebitno oddajo dobave blaga tretji osebi pridobil predhodno pisno soglasje naročnika;</w:t>
      </w:r>
    </w:p>
    <w:p w14:paraId="2E62863C"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zagotavljal vse potrebno, da bo lahko izpolnjeval vse svoje obveznosti po temu okvirnemu sporazumu;</w:t>
      </w:r>
    </w:p>
    <w:p w14:paraId="14C4711C" w14:textId="77777777" w:rsidR="007F5BB0"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upošteval naročnikova navodila in zahteve;</w:t>
      </w:r>
    </w:p>
    <w:p w14:paraId="4F33F352"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naročniku dobavljal natanko tiste vrste blaga, ki jih bo naročnik naročil;</w:t>
      </w:r>
    </w:p>
    <w:p w14:paraId="170A7AD1" w14:textId="77777777" w:rsidR="007F5BB0"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naročnika</w:t>
      </w:r>
      <w:r>
        <w:rPr>
          <w:rFonts w:ascii="Tahoma" w:eastAsia="Times New Roman" w:hAnsi="Tahoma" w:cs="Tahoma"/>
          <w:lang w:eastAsia="sl-SI"/>
        </w:rPr>
        <w:t xml:space="preserve"> pisno</w:t>
      </w:r>
      <w:r w:rsidRPr="00EC767C">
        <w:rPr>
          <w:rFonts w:ascii="Tahoma" w:eastAsia="Times New Roman" w:hAnsi="Tahoma" w:cs="Tahoma"/>
          <w:lang w:eastAsia="sl-SI"/>
        </w:rPr>
        <w:t xml:space="preserve"> obvestil o </w:t>
      </w:r>
      <w:r>
        <w:rPr>
          <w:rFonts w:ascii="Tahoma" w:eastAsia="Times New Roman" w:hAnsi="Tahoma" w:cs="Tahoma"/>
          <w:lang w:eastAsia="sl-SI"/>
        </w:rPr>
        <w:t xml:space="preserve">nameravani </w:t>
      </w:r>
      <w:r w:rsidRPr="00EC767C">
        <w:rPr>
          <w:rFonts w:ascii="Tahoma" w:eastAsia="Times New Roman" w:hAnsi="Tahoma" w:cs="Tahoma"/>
          <w:lang w:eastAsia="sl-SI"/>
        </w:rPr>
        <w:t>dobavi vsaj en (1) dan pred predvideno dobavo blaga;</w:t>
      </w:r>
    </w:p>
    <w:p w14:paraId="0816583B"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nudil garancijo za </w:t>
      </w:r>
      <w:r w:rsidRPr="00EC767C">
        <w:rPr>
          <w:rFonts w:ascii="Tahoma" w:eastAsia="Times New Roman" w:hAnsi="Tahoma" w:cs="Tahoma"/>
          <w:lang w:eastAsia="sl-SI"/>
        </w:rPr>
        <w:t>kvaliteto dobavljenega blaga v roku, navedenem v okvirnem sporazumu;</w:t>
      </w:r>
    </w:p>
    <w:p w14:paraId="5C437AAA" w14:textId="77777777" w:rsidR="007F5BB0" w:rsidRPr="00EC767C" w:rsidRDefault="007F5BB0" w:rsidP="007F5BB0">
      <w:pPr>
        <w:keepNext/>
        <w:keepLines/>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na natančno specificiranem izstavljenem računu navedel tudi številko pisnega nabavnega naročila naročnika in lokacijo dostave.</w:t>
      </w:r>
    </w:p>
    <w:p w14:paraId="23C5C48B" w14:textId="77777777" w:rsidR="007F5BB0" w:rsidRPr="00EC767C" w:rsidRDefault="007F5BB0" w:rsidP="007F5BB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7511DAD7" w14:textId="77777777" w:rsidR="007F5BB0" w:rsidRPr="00EC767C" w:rsidRDefault="007F5BB0" w:rsidP="007F5BB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odgovarja za neposredno škodo, ki nastane naročniku in tretjim osebam in izvira iz njegovega dela in njegovih obveznosti po tem okvirnem sporazumu.</w:t>
      </w:r>
    </w:p>
    <w:p w14:paraId="49055BD9" w14:textId="77777777" w:rsidR="007F5BB0" w:rsidRPr="00EC4317" w:rsidRDefault="007F5BB0" w:rsidP="007F5BB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6DA1637A"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637242BE" w14:textId="77777777" w:rsidR="007F5BB0" w:rsidRPr="00EC4317" w:rsidRDefault="007F5BB0" w:rsidP="007F5BB0">
      <w:pPr>
        <w:keepNext/>
        <w:keepLines/>
        <w:widowControl w:val="0"/>
        <w:spacing w:after="0" w:line="240" w:lineRule="auto"/>
        <w:jc w:val="both"/>
        <w:rPr>
          <w:rFonts w:ascii="Tahoma" w:eastAsia="Times New Roman" w:hAnsi="Tahoma" w:cs="Tahoma"/>
          <w:lang w:eastAsia="sl-SI"/>
        </w:rPr>
      </w:pPr>
    </w:p>
    <w:p w14:paraId="317763F1"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r w:rsidRPr="00EC767C">
        <w:rPr>
          <w:rFonts w:ascii="Tahoma" w:eastAsia="Times New Roman" w:hAnsi="Tahoma" w:cs="Tahoma"/>
          <w:lang w:eastAsia="sl-SI"/>
        </w:rPr>
        <w:t>V okviru izpolnjevanja svojih obveznosti po tem okvirnem sporazumu je dolžan naročnik:</w:t>
      </w:r>
    </w:p>
    <w:p w14:paraId="4C41E420" w14:textId="77777777" w:rsidR="007F5BB0" w:rsidRPr="00EC767C" w:rsidRDefault="007F5BB0" w:rsidP="007F5BB0">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pravočasno ukreni</w:t>
      </w:r>
      <w:r>
        <w:rPr>
          <w:rFonts w:ascii="Tahoma" w:eastAsia="Times New Roman" w:hAnsi="Tahoma" w:cs="Tahoma"/>
          <w:lang w:eastAsia="sl-SI"/>
        </w:rPr>
        <w:t>ti v</w:t>
      </w:r>
      <w:r w:rsidRPr="00EC767C">
        <w:rPr>
          <w:rFonts w:ascii="Tahoma" w:eastAsia="Times New Roman" w:hAnsi="Tahoma" w:cs="Tahoma"/>
          <w:lang w:eastAsia="sl-SI"/>
        </w:rPr>
        <w:t xml:space="preserve">se potrebno, da bo </w:t>
      </w:r>
      <w:r>
        <w:rPr>
          <w:rFonts w:ascii="Tahoma" w:eastAsia="Times New Roman" w:hAnsi="Tahoma" w:cs="Tahoma"/>
          <w:lang w:eastAsia="sl-SI"/>
        </w:rPr>
        <w:t>izvajalec</w:t>
      </w:r>
      <w:r w:rsidRPr="00EC767C">
        <w:rPr>
          <w:rFonts w:ascii="Tahoma" w:eastAsia="Times New Roman" w:hAnsi="Tahoma" w:cs="Tahoma"/>
          <w:lang w:eastAsia="sl-SI"/>
        </w:rPr>
        <w:t xml:space="preserve"> lahko izvrševal svoje obveznosti iz okvirnega sporazuma</w:t>
      </w:r>
      <w:r>
        <w:rPr>
          <w:rFonts w:ascii="Tahoma" w:eastAsia="Times New Roman" w:hAnsi="Tahoma" w:cs="Tahoma"/>
          <w:lang w:eastAsia="sl-SI"/>
        </w:rPr>
        <w:t>;</w:t>
      </w:r>
    </w:p>
    <w:p w14:paraId="16D975B8" w14:textId="77777777" w:rsidR="007F5BB0" w:rsidRPr="00EC767C" w:rsidRDefault="007F5BB0" w:rsidP="007F5BB0">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z </w:t>
      </w:r>
      <w:r>
        <w:rPr>
          <w:rFonts w:ascii="Tahoma" w:eastAsia="Times New Roman" w:hAnsi="Tahoma" w:cs="Tahoma"/>
          <w:lang w:eastAsia="sl-SI"/>
        </w:rPr>
        <w:t>izvajalc</w:t>
      </w:r>
      <w:r w:rsidRPr="00EC767C">
        <w:rPr>
          <w:rFonts w:ascii="Tahoma" w:eastAsia="Times New Roman" w:hAnsi="Tahoma" w:cs="Tahoma"/>
          <w:lang w:eastAsia="sl-SI"/>
        </w:rPr>
        <w:t>em sodelovati, mu nuditi potrebno pomoč in dajati ustrezna navodila;</w:t>
      </w:r>
    </w:p>
    <w:p w14:paraId="2F85E25F" w14:textId="77777777" w:rsidR="007F5BB0" w:rsidRPr="00EC767C" w:rsidRDefault="007F5BB0" w:rsidP="007F5BB0">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takoj obvestiti </w:t>
      </w:r>
      <w:r>
        <w:rPr>
          <w:rFonts w:ascii="Tahoma" w:eastAsia="Times New Roman" w:hAnsi="Tahoma" w:cs="Tahoma"/>
          <w:lang w:eastAsia="sl-SI"/>
        </w:rPr>
        <w:t>izvajalc</w:t>
      </w:r>
      <w:r w:rsidRPr="00EC767C">
        <w:rPr>
          <w:rFonts w:ascii="Tahoma" w:eastAsia="Times New Roman" w:hAnsi="Tahoma" w:cs="Tahoma"/>
          <w:lang w:eastAsia="sl-SI"/>
        </w:rPr>
        <w:t>a o nastalih okoliščinah, ki bi lahko vplivale na izpolnitev naročnikovih obveznosti po okvirnem sporazumu;</w:t>
      </w:r>
    </w:p>
    <w:p w14:paraId="3E4A17C6" w14:textId="77777777" w:rsidR="007F5BB0" w:rsidRPr="00EC767C" w:rsidRDefault="007F5BB0" w:rsidP="007F5BB0">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omogočiti izvedbo prevzema blaga in podpisati dobavnico o prevzemu blaga;</w:t>
      </w:r>
    </w:p>
    <w:p w14:paraId="3B7EE8C9" w14:textId="77777777" w:rsidR="007F5BB0" w:rsidRPr="00EC767C" w:rsidRDefault="007F5BB0" w:rsidP="007F5BB0">
      <w:pPr>
        <w:keepNext/>
        <w:keepLines/>
        <w:widowControl w:val="0"/>
        <w:numPr>
          <w:ilvl w:val="0"/>
          <w:numId w:val="5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poravnati obveznosti do </w:t>
      </w:r>
      <w:r>
        <w:rPr>
          <w:rFonts w:ascii="Tahoma" w:eastAsia="Times New Roman" w:hAnsi="Tahoma" w:cs="Tahoma"/>
          <w:lang w:eastAsia="sl-SI"/>
        </w:rPr>
        <w:t>izvajalc</w:t>
      </w:r>
      <w:r w:rsidRPr="00EC767C">
        <w:rPr>
          <w:rFonts w:ascii="Tahoma" w:eastAsia="Times New Roman" w:hAnsi="Tahoma" w:cs="Tahoma"/>
          <w:lang w:eastAsia="sl-SI"/>
        </w:rPr>
        <w:t>a in njegovih prijavljenih podizvajalcev.</w:t>
      </w:r>
    </w:p>
    <w:p w14:paraId="0EB54967"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p>
    <w:p w14:paraId="5BCDBAD9"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Vse dodatne podatke bo naročnik posredoval </w:t>
      </w:r>
      <w:r>
        <w:rPr>
          <w:rFonts w:ascii="Tahoma" w:eastAsia="Times New Roman" w:hAnsi="Tahoma" w:cs="Tahoma"/>
          <w:lang w:eastAsia="sl-SI"/>
        </w:rPr>
        <w:t>izvajalc</w:t>
      </w:r>
      <w:r w:rsidRPr="00EC767C">
        <w:rPr>
          <w:rFonts w:ascii="Tahoma" w:eastAsia="Times New Roman" w:hAnsi="Tahoma" w:cs="Tahoma"/>
          <w:lang w:eastAsia="sl-SI"/>
        </w:rPr>
        <w:t xml:space="preserve">u na podlagi pisne ali ustne zahteve </w:t>
      </w:r>
      <w:r>
        <w:rPr>
          <w:rFonts w:ascii="Tahoma" w:eastAsia="Times New Roman" w:hAnsi="Tahoma" w:cs="Tahoma"/>
          <w:lang w:eastAsia="sl-SI"/>
        </w:rPr>
        <w:t>izvajalc</w:t>
      </w:r>
      <w:r w:rsidRPr="00EC767C">
        <w:rPr>
          <w:rFonts w:ascii="Tahoma" w:eastAsia="Times New Roman" w:hAnsi="Tahoma" w:cs="Tahoma"/>
          <w:lang w:eastAsia="sl-SI"/>
        </w:rPr>
        <w:t xml:space="preserve">a in lastne presoje o nujnosti zahtevanih podatkov za </w:t>
      </w:r>
      <w:r>
        <w:rPr>
          <w:rFonts w:ascii="Tahoma" w:eastAsia="Times New Roman" w:hAnsi="Tahoma" w:cs="Tahoma"/>
          <w:lang w:eastAsia="sl-SI"/>
        </w:rPr>
        <w:t xml:space="preserve">izvedbo </w:t>
      </w:r>
      <w:r w:rsidRPr="00EC767C">
        <w:rPr>
          <w:rFonts w:ascii="Tahoma" w:eastAsia="Times New Roman" w:hAnsi="Tahoma" w:cs="Tahoma"/>
          <w:lang w:eastAsia="sl-SI"/>
        </w:rPr>
        <w:t>predmeta okvirnega sporazuma.</w:t>
      </w:r>
    </w:p>
    <w:p w14:paraId="7E860D24" w14:textId="77777777" w:rsidR="007F5BB0" w:rsidRPr="00EC767C" w:rsidRDefault="007F5BB0" w:rsidP="007F5BB0">
      <w:pPr>
        <w:keepNext/>
        <w:keepLines/>
        <w:widowControl w:val="0"/>
        <w:spacing w:after="0" w:line="240" w:lineRule="auto"/>
        <w:jc w:val="both"/>
        <w:rPr>
          <w:rFonts w:ascii="Tahoma" w:eastAsia="Times New Roman" w:hAnsi="Tahoma" w:cs="Tahoma"/>
          <w:lang w:eastAsia="sl-SI"/>
        </w:rPr>
      </w:pPr>
    </w:p>
    <w:p w14:paraId="77B31702" w14:textId="77777777" w:rsidR="007F5BB0" w:rsidRPr="00EC767C" w:rsidRDefault="007F5BB0" w:rsidP="007F5BB0">
      <w:pPr>
        <w:keepNext/>
        <w:keepLines/>
        <w:widowControl w:val="0"/>
        <w:spacing w:after="0" w:line="240" w:lineRule="auto"/>
        <w:jc w:val="both"/>
        <w:rPr>
          <w:rFonts w:ascii="Tahoma" w:eastAsia="Times New Roman" w:hAnsi="Tahoma" w:cs="Tahoma"/>
          <w:b/>
          <w:bCs/>
          <w:lang w:eastAsia="sl-SI"/>
        </w:rPr>
      </w:pPr>
      <w:r w:rsidRPr="00EC767C">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2C86AE86" w14:textId="77777777" w:rsidR="007F5BB0" w:rsidRPr="00E21316" w:rsidRDefault="007F5BB0" w:rsidP="007F5BB0">
      <w:pPr>
        <w:keepNext/>
        <w:keepLines/>
        <w:widowControl w:val="0"/>
        <w:spacing w:after="0" w:line="240" w:lineRule="auto"/>
        <w:jc w:val="both"/>
        <w:rPr>
          <w:rFonts w:ascii="Tahoma" w:eastAsia="Times New Roman" w:hAnsi="Tahoma" w:cs="Tahoma"/>
          <w:lang w:eastAsia="sl-SI"/>
        </w:rPr>
      </w:pPr>
    </w:p>
    <w:p w14:paraId="45E21BD4" w14:textId="77777777" w:rsidR="007F5BB0" w:rsidRPr="00EC4317"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FINANČN</w:t>
      </w:r>
      <w:r>
        <w:rPr>
          <w:rFonts w:ascii="Tahoma" w:hAnsi="Tahoma" w:cs="Tahoma"/>
          <w:b/>
          <w:sz w:val="22"/>
          <w:szCs w:val="22"/>
        </w:rPr>
        <w:t>O</w:t>
      </w:r>
      <w:r w:rsidRPr="00EC4317">
        <w:rPr>
          <w:rFonts w:ascii="Tahoma" w:hAnsi="Tahoma" w:cs="Tahoma"/>
          <w:b/>
          <w:sz w:val="22"/>
          <w:szCs w:val="22"/>
        </w:rPr>
        <w:t xml:space="preserve"> ZAVAROVANJ</w:t>
      </w:r>
      <w:r>
        <w:rPr>
          <w:rFonts w:ascii="Tahoma" w:hAnsi="Tahoma" w:cs="Tahoma"/>
          <w:b/>
          <w:sz w:val="22"/>
          <w:szCs w:val="22"/>
        </w:rPr>
        <w:t>E</w:t>
      </w:r>
    </w:p>
    <w:p w14:paraId="0E5262FE" w14:textId="77777777" w:rsidR="007F5BB0" w:rsidRPr="00EC4317" w:rsidRDefault="007F5BB0" w:rsidP="007F5BB0">
      <w:pPr>
        <w:keepNext/>
        <w:keepLines/>
        <w:widowControl w:val="0"/>
        <w:tabs>
          <w:tab w:val="left" w:pos="2721"/>
        </w:tabs>
        <w:spacing w:after="0" w:line="240" w:lineRule="auto"/>
        <w:ind w:left="1077"/>
        <w:jc w:val="center"/>
        <w:rPr>
          <w:rFonts w:ascii="Tahoma" w:eastAsia="Times New Roman" w:hAnsi="Tahoma" w:cs="Tahoma"/>
          <w:b/>
          <w:lang w:eastAsia="sl-SI"/>
        </w:rPr>
      </w:pPr>
    </w:p>
    <w:p w14:paraId="09AC6EFC"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372A82AE" w14:textId="77777777" w:rsidR="007F5BB0" w:rsidRPr="00EC4317" w:rsidRDefault="007F5BB0" w:rsidP="007F5BB0">
      <w:pPr>
        <w:keepNext/>
        <w:keepLines/>
        <w:widowControl w:val="0"/>
        <w:spacing w:after="0" w:line="240" w:lineRule="auto"/>
        <w:jc w:val="both"/>
        <w:rPr>
          <w:rFonts w:ascii="Tahoma" w:hAnsi="Tahoma" w:cs="Tahoma"/>
        </w:rPr>
      </w:pPr>
    </w:p>
    <w:p w14:paraId="74E40B79" w14:textId="61C6D0B6" w:rsidR="007F5BB0" w:rsidRPr="00BA3F91" w:rsidRDefault="007F5BB0" w:rsidP="007F5BB0">
      <w:pPr>
        <w:keepNext/>
        <w:keepLines/>
        <w:widowControl w:val="0"/>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w:t>
      </w:r>
      <w:r>
        <w:rPr>
          <w:rFonts w:ascii="Tahoma" w:eastAsia="Times New Roman" w:hAnsi="Tahoma" w:cs="Tahoma"/>
          <w:lang w:eastAsia="sl-SI"/>
        </w:rPr>
        <w:t xml:space="preserve">(v nadaljevanju: </w:t>
      </w:r>
      <w:r w:rsidRPr="00BA3F91">
        <w:rPr>
          <w:rFonts w:ascii="Tahoma" w:eastAsia="Times New Roman" w:hAnsi="Tahoma" w:cs="Tahoma"/>
          <w:lang w:eastAsia="sl-SI"/>
        </w:rPr>
        <w:t>finančno zavarovanje</w:t>
      </w:r>
      <w:r w:rsidRPr="00793240">
        <w:rPr>
          <w:rFonts w:ascii="Tahoma" w:eastAsia="Times New Roman" w:hAnsi="Tahoma" w:cs="Tahoma"/>
          <w:lang w:eastAsia="sl-SI"/>
        </w:rPr>
        <w:t xml:space="preserve"> </w:t>
      </w:r>
      <w:r w:rsidRPr="00BA3F91">
        <w:rPr>
          <w:rFonts w:ascii="Tahoma" w:eastAsia="Times New Roman" w:hAnsi="Tahoma" w:cs="Tahoma"/>
          <w:lang w:eastAsia="sl-SI"/>
        </w:rPr>
        <w:t>za zavarovanje dobre izvedbe obveznosti po okvirnem sporazumu</w:t>
      </w:r>
      <w:r>
        <w:rPr>
          <w:rFonts w:ascii="Tahoma" w:eastAsia="Times New Roman" w:hAnsi="Tahoma" w:cs="Tahoma"/>
          <w:lang w:eastAsia="sl-SI"/>
        </w:rPr>
        <w:t>)</w:t>
      </w:r>
      <w:r w:rsidRPr="00BA3F91">
        <w:rPr>
          <w:rFonts w:ascii="Tahoma" w:eastAsia="Times New Roman" w:hAnsi="Tahoma" w:cs="Tahoma"/>
          <w:lang w:eastAsia="sl-SI"/>
        </w:rPr>
        <w:t xml:space="preserve"> </w:t>
      </w:r>
      <w:r>
        <w:rPr>
          <w:rFonts w:ascii="Tahoma" w:eastAsia="Times New Roman" w:hAnsi="Tahoma" w:cs="Tahoma"/>
          <w:lang w:eastAsia="sl-SI"/>
        </w:rPr>
        <w:t xml:space="preserve">v višini ________ EUR </w:t>
      </w:r>
      <w:r>
        <w:rPr>
          <w:rFonts w:ascii="Tahoma" w:hAnsi="Tahoma" w:cs="Tahoma"/>
        </w:rPr>
        <w:t>(</w:t>
      </w:r>
      <w:r w:rsidRPr="005526AB">
        <w:rPr>
          <w:rFonts w:ascii="Tahoma" w:hAnsi="Tahoma" w:cs="Tahoma"/>
        </w:rPr>
        <w:t>z</w:t>
      </w:r>
      <w:r w:rsidRPr="005526AB">
        <w:rPr>
          <w:rFonts w:ascii="Tahoma" w:eastAsia="Times New Roman" w:hAnsi="Tahoma" w:cs="Tahoma"/>
        </w:rPr>
        <w:t xml:space="preserve"> besedo: </w:t>
      </w:r>
      <w:r>
        <w:rPr>
          <w:rFonts w:ascii="Tahoma" w:eastAsia="Times New Roman" w:hAnsi="Tahoma" w:cs="Tahoma"/>
        </w:rPr>
        <w:t>_________ in 00/100</w:t>
      </w:r>
      <w:r w:rsidRPr="005526AB">
        <w:rPr>
          <w:rFonts w:ascii="Tahoma" w:eastAsia="Times New Roman" w:hAnsi="Tahoma" w:cs="Tahoma"/>
        </w:rPr>
        <w:t xml:space="preserve"> evrov)</w:t>
      </w:r>
      <w:r>
        <w:rPr>
          <w:rFonts w:ascii="Tahoma" w:eastAsia="Times New Roman" w:hAnsi="Tahoma" w:cs="Tahoma"/>
        </w:rPr>
        <w:t>,</w:t>
      </w:r>
      <w:r w:rsidRPr="005526AB">
        <w:rPr>
          <w:rFonts w:ascii="Tahoma" w:hAnsi="Tahoma" w:cs="Tahoma"/>
        </w:rPr>
        <w:t xml:space="preserve"> </w:t>
      </w:r>
      <w:r w:rsidRPr="00EC767C">
        <w:rPr>
          <w:rFonts w:ascii="Tahoma" w:eastAsia="Times New Roman" w:hAnsi="Tahoma" w:cs="Tahoma"/>
          <w:lang w:eastAsia="sl-SI"/>
        </w:rPr>
        <w:t xml:space="preserve">z dobo veljavnosti </w:t>
      </w:r>
      <w:r>
        <w:rPr>
          <w:rFonts w:ascii="Tahoma" w:eastAsia="Times New Roman" w:hAnsi="Tahoma" w:cs="Tahoma"/>
          <w:lang w:eastAsia="sl-SI"/>
        </w:rPr>
        <w:t xml:space="preserve">do </w:t>
      </w:r>
      <w:r w:rsidR="00402BB5">
        <w:rPr>
          <w:rFonts w:ascii="Tahoma" w:eastAsia="Times New Roman" w:hAnsi="Tahoma" w:cs="Tahoma"/>
          <w:lang w:eastAsia="sl-SI"/>
        </w:rPr>
        <w:t>1</w:t>
      </w:r>
      <w:r>
        <w:rPr>
          <w:rFonts w:ascii="Tahoma" w:eastAsia="Times New Roman" w:hAnsi="Tahoma" w:cs="Tahoma"/>
          <w:lang w:eastAsia="sl-SI"/>
        </w:rPr>
        <w:t xml:space="preserve">. </w:t>
      </w:r>
      <w:r w:rsidR="00402BB5">
        <w:rPr>
          <w:rFonts w:ascii="Tahoma" w:eastAsia="Times New Roman" w:hAnsi="Tahoma" w:cs="Tahoma"/>
          <w:lang w:eastAsia="sl-SI"/>
        </w:rPr>
        <w:t>9</w:t>
      </w:r>
      <w:r>
        <w:rPr>
          <w:rFonts w:ascii="Tahoma" w:eastAsia="Times New Roman" w:hAnsi="Tahoma" w:cs="Tahoma"/>
          <w:lang w:eastAsia="sl-SI"/>
        </w:rPr>
        <w:t>. 2023</w:t>
      </w:r>
      <w:r w:rsidRPr="00E46B7F">
        <w:rPr>
          <w:rFonts w:ascii="Tahoma" w:eastAsia="Times New Roman" w:hAnsi="Tahoma" w:cs="Tahoma"/>
          <w:lang w:eastAsia="sl-SI"/>
        </w:rPr>
        <w:t>, v nasprotnem primeru se šteje, da ta okvirni sporazum ni bil nikoli sklenjen</w:t>
      </w:r>
      <w:r w:rsidRPr="00BA3F91">
        <w:rPr>
          <w:rFonts w:ascii="Tahoma" w:eastAsia="Times New Roman" w:hAnsi="Tahoma" w:cs="Tahoma"/>
          <w:lang w:eastAsia="sl-SI"/>
        </w:rPr>
        <w:t>.</w:t>
      </w:r>
    </w:p>
    <w:p w14:paraId="6B991EFC" w14:textId="77777777" w:rsidR="007F5BB0" w:rsidRPr="00BA3F91" w:rsidRDefault="007F5BB0" w:rsidP="007F5BB0">
      <w:pPr>
        <w:keepNext/>
        <w:keepLines/>
        <w:widowControl w:val="0"/>
        <w:spacing w:after="0" w:line="240" w:lineRule="auto"/>
        <w:jc w:val="both"/>
        <w:rPr>
          <w:rFonts w:ascii="Tahoma" w:eastAsia="Times New Roman" w:hAnsi="Tahoma" w:cs="Tahoma"/>
          <w:lang w:eastAsia="sl-SI"/>
        </w:rPr>
      </w:pPr>
    </w:p>
    <w:p w14:paraId="6C469777" w14:textId="77777777" w:rsidR="007F5BB0" w:rsidRPr="004B7FE8" w:rsidRDefault="007F5BB0" w:rsidP="007F5BB0">
      <w:pPr>
        <w:keepNext/>
        <w:keepLines/>
        <w:widowControl w:val="0"/>
        <w:spacing w:after="0" w:line="240" w:lineRule="auto"/>
        <w:jc w:val="both"/>
        <w:rPr>
          <w:rFonts w:ascii="Tahoma" w:eastAsia="Times New Roman" w:hAnsi="Tahoma" w:cs="Tahoma"/>
          <w:lang w:eastAsia="sl-SI"/>
        </w:rPr>
      </w:pPr>
      <w:r w:rsidRPr="004B7FE8">
        <w:rPr>
          <w:rFonts w:ascii="Tahoma" w:eastAsia="Times New Roman" w:hAnsi="Tahoma" w:cs="Tahoma"/>
          <w:lang w:eastAsia="sl-SI"/>
        </w:rPr>
        <w:t>Finančno zavarovanje za zavarovanje dobre izvedbe obveznosti iz okvirnega sporazuma se nanaša na vs</w:t>
      </w:r>
      <w:r>
        <w:rPr>
          <w:rFonts w:ascii="Tahoma" w:eastAsia="Times New Roman" w:hAnsi="Tahoma" w:cs="Tahoma"/>
          <w:lang w:eastAsia="sl-SI"/>
        </w:rPr>
        <w:t>e</w:t>
      </w:r>
      <w:r w:rsidRPr="004B7FE8">
        <w:rPr>
          <w:rFonts w:ascii="Tahoma" w:eastAsia="Times New Roman" w:hAnsi="Tahoma" w:cs="Tahoma"/>
          <w:lang w:eastAsia="sl-SI"/>
        </w:rPr>
        <w:t xml:space="preserve"> po okvirnem sporazumu izveden</w:t>
      </w:r>
      <w:r>
        <w:rPr>
          <w:rFonts w:ascii="Tahoma" w:eastAsia="Times New Roman" w:hAnsi="Tahoma" w:cs="Tahoma"/>
          <w:lang w:eastAsia="sl-SI"/>
        </w:rPr>
        <w:t>e dobave blaga</w:t>
      </w:r>
      <w:r w:rsidRPr="004B7FE8">
        <w:rPr>
          <w:rFonts w:ascii="Tahoma" w:eastAsia="Times New Roman" w:hAnsi="Tahoma" w:cs="Tahoma"/>
          <w:lang w:eastAsia="sl-SI"/>
        </w:rPr>
        <w:t>. V primeru, da naročnik unovči finančno zavarovanje za zavarovanje dobre izvedbe obveznosti po okvirnem sporazumu, mora izvajalec nemudoma dostaviti novo finančno zavarovanje za zavarovanje dobre izvedbe obveznosti po okvirnem sporazumu.</w:t>
      </w:r>
    </w:p>
    <w:p w14:paraId="6B2D9C0D" w14:textId="77777777" w:rsidR="007F5BB0" w:rsidRDefault="007F5BB0" w:rsidP="007F5BB0">
      <w:pPr>
        <w:keepNext/>
        <w:keepLines/>
        <w:widowControl w:val="0"/>
        <w:spacing w:after="0" w:line="240" w:lineRule="auto"/>
        <w:jc w:val="both"/>
        <w:rPr>
          <w:rFonts w:ascii="Tahoma" w:eastAsia="Times New Roman" w:hAnsi="Tahoma" w:cs="Tahoma"/>
          <w:lang w:eastAsia="sl-SI"/>
        </w:rPr>
      </w:pPr>
    </w:p>
    <w:p w14:paraId="4FC8873F" w14:textId="77777777" w:rsidR="007F5BB0" w:rsidRPr="004B7FE8" w:rsidRDefault="007F5BB0" w:rsidP="007F5BB0">
      <w:pPr>
        <w:keepNext/>
        <w:keepLines/>
        <w:widowControl w:val="0"/>
        <w:spacing w:after="0" w:line="240" w:lineRule="auto"/>
        <w:jc w:val="both"/>
        <w:rPr>
          <w:rFonts w:ascii="Tahoma" w:eastAsia="Times New Roman" w:hAnsi="Tahoma" w:cs="Tahoma"/>
          <w:lang w:eastAsia="sl-SI"/>
        </w:rPr>
      </w:pPr>
      <w:r w:rsidRPr="004B7FE8">
        <w:rPr>
          <w:rFonts w:ascii="Tahoma" w:eastAsia="Times New Roman" w:hAnsi="Tahoma" w:cs="Tahoma"/>
          <w:lang w:eastAsia="sl-SI"/>
        </w:rPr>
        <w:lastRenderedPageBreak/>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5AF964B6" w14:textId="77777777" w:rsidR="007F5BB0" w:rsidRPr="00BA3F91" w:rsidRDefault="007F5BB0" w:rsidP="007F5BB0">
      <w:pPr>
        <w:keepNext/>
        <w:keepLines/>
        <w:widowControl w:val="0"/>
        <w:tabs>
          <w:tab w:val="left" w:pos="567"/>
          <w:tab w:val="left" w:pos="1702"/>
        </w:tabs>
        <w:spacing w:after="0" w:line="240" w:lineRule="auto"/>
        <w:jc w:val="both"/>
        <w:rPr>
          <w:rFonts w:ascii="Tahoma" w:eastAsia="Times New Roman" w:hAnsi="Tahoma" w:cs="Tahoma"/>
          <w:b/>
          <w:lang w:eastAsia="sl-SI"/>
        </w:rPr>
      </w:pPr>
    </w:p>
    <w:p w14:paraId="2C997861" w14:textId="77777777" w:rsidR="007F5BB0" w:rsidRPr="00BA3F9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16ABE80C" w14:textId="77777777" w:rsidR="007F5BB0" w:rsidRPr="00BA3F91" w:rsidRDefault="007F5BB0" w:rsidP="007F5BB0">
      <w:pPr>
        <w:keepNext/>
        <w:keepLines/>
        <w:widowControl w:val="0"/>
        <w:tabs>
          <w:tab w:val="left" w:pos="567"/>
          <w:tab w:val="left" w:pos="1702"/>
        </w:tabs>
        <w:spacing w:after="0" w:line="240" w:lineRule="auto"/>
        <w:jc w:val="both"/>
        <w:rPr>
          <w:rFonts w:ascii="Tahoma" w:eastAsia="Times New Roman" w:hAnsi="Tahoma" w:cs="Tahoma"/>
          <w:b/>
          <w:lang w:eastAsia="sl-SI"/>
        </w:rPr>
      </w:pPr>
    </w:p>
    <w:p w14:paraId="5BF1E0C9" w14:textId="77777777" w:rsidR="007F5BB0" w:rsidRPr="00B3547F" w:rsidRDefault="007F5BB0" w:rsidP="007F5BB0">
      <w:pPr>
        <w:keepNext/>
        <w:keepLines/>
        <w:widowControl w:val="0"/>
        <w:spacing w:after="0" w:line="240" w:lineRule="auto"/>
        <w:jc w:val="both"/>
        <w:rPr>
          <w:rFonts w:ascii="Tahoma" w:eastAsia="Times New Roman" w:hAnsi="Tahoma" w:cs="Tahoma"/>
          <w:lang w:eastAsia="sl-SI"/>
        </w:rPr>
      </w:pPr>
      <w:r w:rsidRPr="00B3547F">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w:t>
      </w:r>
      <w:r>
        <w:rPr>
          <w:rFonts w:ascii="Tahoma" w:eastAsia="Times New Roman" w:hAnsi="Tahoma" w:cs="Tahoma"/>
          <w:lang w:eastAsia="sl-SI"/>
        </w:rPr>
        <w:t>ga</w:t>
      </w:r>
      <w:r w:rsidRPr="00B3547F">
        <w:rPr>
          <w:rFonts w:ascii="Tahoma" w:eastAsia="Times New Roman" w:hAnsi="Tahoma" w:cs="Tahoma"/>
          <w:lang w:eastAsia="sl-SI"/>
        </w:rPr>
        <w:t xml:space="preserve"> </w:t>
      </w:r>
      <w:r>
        <w:rPr>
          <w:rFonts w:ascii="Tahoma" w:eastAsia="Times New Roman" w:hAnsi="Tahoma" w:cs="Tahoma"/>
          <w:lang w:eastAsia="sl-SI"/>
        </w:rPr>
        <w:t>okvirnega sporazuma</w:t>
      </w:r>
      <w:r w:rsidRPr="00B3547F">
        <w:rPr>
          <w:rFonts w:ascii="Tahoma" w:eastAsia="Times New Roman" w:hAnsi="Tahoma" w:cs="Tahoma"/>
          <w:lang w:eastAsia="sl-SI"/>
        </w:rPr>
        <w:t xml:space="preserve"> utrpel in zneskom iz unovčenega finančnega zavarovanja.</w:t>
      </w:r>
    </w:p>
    <w:p w14:paraId="69496359" w14:textId="77777777" w:rsidR="007F5BB0" w:rsidRPr="00EC4317" w:rsidRDefault="007F5BB0" w:rsidP="007F5BB0">
      <w:pPr>
        <w:keepNext/>
        <w:keepLines/>
        <w:widowControl w:val="0"/>
        <w:spacing w:after="0" w:line="240" w:lineRule="auto"/>
        <w:jc w:val="both"/>
        <w:rPr>
          <w:rFonts w:ascii="Tahoma" w:eastAsia="Times New Roman" w:hAnsi="Tahoma" w:cs="Tahoma"/>
          <w:color w:val="000000"/>
          <w:lang w:eastAsia="sl-SI"/>
        </w:rPr>
      </w:pPr>
    </w:p>
    <w:p w14:paraId="3F752F7D" w14:textId="77777777" w:rsidR="007F5BB0" w:rsidRPr="00EC4317"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sidRPr="00654F1B">
        <w:rPr>
          <w:rFonts w:ascii="Tahoma" w:hAnsi="Tahoma" w:cs="Tahoma"/>
          <w:b/>
          <w:sz w:val="22"/>
          <w:szCs w:val="22"/>
        </w:rPr>
        <w:t>KAZEN PO OKVIRNEM SPORAZUMU</w:t>
      </w:r>
    </w:p>
    <w:p w14:paraId="0DABA64E" w14:textId="77777777" w:rsidR="007F5BB0" w:rsidRPr="00EC4317" w:rsidRDefault="007F5BB0" w:rsidP="007F5BB0">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0D17B44A"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616C25F7" w14:textId="77777777" w:rsidR="007F5BB0" w:rsidRPr="00EC4317" w:rsidRDefault="007F5BB0" w:rsidP="007F5BB0">
      <w:pPr>
        <w:keepNext/>
        <w:keepLines/>
        <w:widowControl w:val="0"/>
        <w:spacing w:after="0" w:line="240" w:lineRule="auto"/>
        <w:jc w:val="both"/>
        <w:rPr>
          <w:rFonts w:ascii="Tahoma" w:eastAsia="Times New Roman" w:hAnsi="Tahoma" w:cs="Tahoma"/>
          <w:lang w:eastAsia="sl-SI"/>
        </w:rPr>
      </w:pPr>
    </w:p>
    <w:p w14:paraId="0CF95F95" w14:textId="77777777" w:rsidR="007F5BB0" w:rsidRPr="00654F1B" w:rsidRDefault="007F5BB0" w:rsidP="007F5BB0">
      <w:pPr>
        <w:keepNext/>
        <w:keepLines/>
        <w:widowControl w:val="0"/>
        <w:spacing w:after="0" w:line="240" w:lineRule="auto"/>
        <w:jc w:val="both"/>
        <w:rPr>
          <w:rFonts w:ascii="Tahoma" w:eastAsia="Times New Roman" w:hAnsi="Tahoma" w:cs="Tahoma"/>
          <w:szCs w:val="20"/>
          <w:lang w:eastAsia="sl-SI"/>
        </w:rPr>
      </w:pPr>
      <w:r w:rsidRPr="00F504B9">
        <w:rPr>
          <w:rFonts w:ascii="Tahoma" w:eastAsia="Times New Roman" w:hAnsi="Tahoma" w:cs="Tahoma"/>
          <w:szCs w:val="20"/>
          <w:lang w:eastAsia="sl-SI"/>
        </w:rPr>
        <w:t>V kolikor izvajalec po svoji krivdi ne izpolni svojih obveznosti iz okvirnega sporazuma v dogovorjenem roku</w:t>
      </w:r>
      <w:r>
        <w:rPr>
          <w:rFonts w:ascii="Tahoma" w:eastAsia="Times New Roman" w:hAnsi="Tahoma" w:cs="Tahoma"/>
          <w:szCs w:val="20"/>
          <w:lang w:eastAsia="sl-SI"/>
        </w:rPr>
        <w:t>, opredeljenem v 7. členu tega okvirnega sporazuma,</w:t>
      </w:r>
      <w:r w:rsidRPr="00F504B9">
        <w:rPr>
          <w:rFonts w:ascii="Tahoma" w:eastAsia="Times New Roman" w:hAnsi="Tahoma" w:cs="Tahoma"/>
          <w:szCs w:val="20"/>
          <w:lang w:eastAsia="sl-SI"/>
        </w:rPr>
        <w:t xml:space="preserve"> in neizpolnitev ni posledica</w:t>
      </w:r>
      <w:r>
        <w:rPr>
          <w:rFonts w:ascii="Tahoma" w:eastAsia="Times New Roman" w:hAnsi="Tahoma" w:cs="Tahoma"/>
          <w:szCs w:val="20"/>
          <w:lang w:eastAsia="sl-SI"/>
        </w:rPr>
        <w:t xml:space="preserve"> višje sile, kot je zapisano v 16. </w:t>
      </w:r>
      <w:r w:rsidRPr="00F504B9">
        <w:rPr>
          <w:rFonts w:ascii="Tahoma" w:eastAsia="Times New Roman" w:hAnsi="Tahoma" w:cs="Tahoma"/>
          <w:szCs w:val="20"/>
          <w:lang w:eastAsia="sl-SI"/>
        </w:rPr>
        <w:t>členu tega okvirnega sporazuma, je dolžan naročniku plačati kazen po okvirnem sporazum</w:t>
      </w:r>
      <w:r>
        <w:rPr>
          <w:rFonts w:ascii="Tahoma" w:eastAsia="Times New Roman" w:hAnsi="Tahoma" w:cs="Tahoma"/>
          <w:szCs w:val="20"/>
          <w:lang w:eastAsia="sl-SI"/>
        </w:rPr>
        <w:t xml:space="preserve">u </w:t>
      </w:r>
      <w:r w:rsidRPr="00654F1B">
        <w:rPr>
          <w:rFonts w:ascii="Tahoma" w:eastAsia="Times New Roman" w:hAnsi="Tahoma" w:cs="Tahoma"/>
          <w:szCs w:val="20"/>
          <w:lang w:eastAsia="sl-SI"/>
        </w:rPr>
        <w:t xml:space="preserve">v višini </w:t>
      </w:r>
      <w:r>
        <w:rPr>
          <w:rFonts w:ascii="Tahoma" w:eastAsia="Times New Roman" w:hAnsi="Tahoma" w:cs="Tahoma"/>
          <w:szCs w:val="20"/>
          <w:lang w:eastAsia="sl-SI"/>
        </w:rPr>
        <w:t>1</w:t>
      </w:r>
      <w:r w:rsidRPr="00654F1B">
        <w:rPr>
          <w:rFonts w:ascii="Tahoma" w:eastAsia="Times New Roman" w:hAnsi="Tahoma" w:cs="Tahoma"/>
          <w:szCs w:val="20"/>
          <w:lang w:eastAsia="sl-SI"/>
        </w:rPr>
        <w:t>% (</w:t>
      </w:r>
      <w:r>
        <w:rPr>
          <w:rFonts w:ascii="Tahoma" w:eastAsia="Times New Roman" w:hAnsi="Tahoma" w:cs="Tahoma"/>
          <w:szCs w:val="20"/>
          <w:lang w:eastAsia="sl-SI"/>
        </w:rPr>
        <w:t>enega</w:t>
      </w:r>
      <w:r w:rsidRPr="005D55B0">
        <w:rPr>
          <w:rFonts w:ascii="Tahoma" w:eastAsia="Times New Roman" w:hAnsi="Tahoma" w:cs="Tahoma"/>
          <w:szCs w:val="20"/>
          <w:lang w:eastAsia="sl-SI"/>
        </w:rPr>
        <w:t xml:space="preserve"> odstot</w:t>
      </w:r>
      <w:r>
        <w:rPr>
          <w:rFonts w:ascii="Tahoma" w:eastAsia="Times New Roman" w:hAnsi="Tahoma" w:cs="Tahoma"/>
          <w:szCs w:val="20"/>
          <w:lang w:eastAsia="sl-SI"/>
        </w:rPr>
        <w:t>ka</w:t>
      </w:r>
      <w:r w:rsidRPr="00654F1B">
        <w:rPr>
          <w:rFonts w:ascii="Tahoma" w:eastAsia="Times New Roman" w:hAnsi="Tahoma" w:cs="Tahoma"/>
          <w:szCs w:val="20"/>
          <w:lang w:eastAsia="sl-SI"/>
        </w:rPr>
        <w:t xml:space="preserve">)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 za vsak zamujen </w:t>
      </w:r>
      <w:r>
        <w:rPr>
          <w:rFonts w:ascii="Tahoma" w:eastAsia="Times New Roman" w:hAnsi="Tahoma" w:cs="Tahoma"/>
          <w:szCs w:val="20"/>
          <w:lang w:eastAsia="sl-SI"/>
        </w:rPr>
        <w:t>delovni</w:t>
      </w:r>
      <w:r w:rsidRPr="00654F1B">
        <w:rPr>
          <w:rFonts w:ascii="Tahoma" w:eastAsia="Times New Roman" w:hAnsi="Tahoma" w:cs="Tahoma"/>
          <w:szCs w:val="20"/>
          <w:lang w:eastAsia="sl-SI"/>
        </w:rPr>
        <w:t xml:space="preserve"> dan, vendar največ </w:t>
      </w:r>
      <w:r>
        <w:rPr>
          <w:rFonts w:ascii="Tahoma" w:eastAsia="Times New Roman" w:hAnsi="Tahoma" w:cs="Tahoma"/>
          <w:szCs w:val="20"/>
          <w:lang w:eastAsia="sl-SI"/>
        </w:rPr>
        <w:t>2</w:t>
      </w:r>
      <w:r w:rsidRPr="00654F1B">
        <w:rPr>
          <w:rFonts w:ascii="Tahoma" w:eastAsia="Times New Roman" w:hAnsi="Tahoma" w:cs="Tahoma"/>
          <w:szCs w:val="20"/>
          <w:lang w:eastAsia="sl-SI"/>
        </w:rPr>
        <w:t>0% (</w:t>
      </w:r>
      <w:r>
        <w:rPr>
          <w:rFonts w:ascii="Tahoma" w:eastAsia="Times New Roman" w:hAnsi="Tahoma" w:cs="Tahoma"/>
          <w:szCs w:val="20"/>
          <w:lang w:eastAsia="sl-SI"/>
        </w:rPr>
        <w:t>dvajset</w:t>
      </w:r>
      <w:r w:rsidRPr="00654F1B">
        <w:rPr>
          <w:rFonts w:ascii="Tahoma" w:eastAsia="Times New Roman" w:hAnsi="Tahoma" w:cs="Tahoma"/>
          <w:szCs w:val="20"/>
          <w:lang w:eastAsia="sl-SI"/>
        </w:rPr>
        <w:t xml:space="preserve"> odstotkov)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w:t>
      </w:r>
    </w:p>
    <w:p w14:paraId="55D48B5A" w14:textId="77777777" w:rsidR="007F5BB0" w:rsidRPr="00654F1B" w:rsidRDefault="007F5BB0" w:rsidP="007F5BB0">
      <w:pPr>
        <w:keepNext/>
        <w:keepLines/>
        <w:widowControl w:val="0"/>
        <w:spacing w:after="0" w:line="240" w:lineRule="auto"/>
        <w:jc w:val="both"/>
        <w:rPr>
          <w:rFonts w:ascii="Tahoma" w:eastAsia="Times New Roman" w:hAnsi="Tahoma" w:cs="Tahoma"/>
          <w:szCs w:val="20"/>
          <w:lang w:eastAsia="sl-SI"/>
        </w:rPr>
      </w:pPr>
    </w:p>
    <w:p w14:paraId="55F2ECB0" w14:textId="77777777" w:rsidR="007F5BB0" w:rsidRPr="00F504B9" w:rsidRDefault="007F5BB0" w:rsidP="007F5BB0">
      <w:pPr>
        <w:keepNext/>
        <w:keepLines/>
        <w:widowControl w:val="0"/>
        <w:spacing w:after="0" w:line="240" w:lineRule="auto"/>
        <w:jc w:val="both"/>
        <w:rPr>
          <w:rFonts w:ascii="Tahoma" w:eastAsia="Times New Roman" w:hAnsi="Tahoma" w:cs="Tahoma"/>
          <w:szCs w:val="20"/>
          <w:lang w:eastAsia="sl-SI"/>
        </w:rPr>
      </w:pPr>
      <w:r w:rsidRPr="00BF677C">
        <w:rPr>
          <w:rFonts w:ascii="Tahoma" w:hAnsi="Tahoma" w:cs="Tahoma"/>
        </w:rPr>
        <w:t xml:space="preserve">V kolikor kazen preseže </w:t>
      </w:r>
      <w:r>
        <w:rPr>
          <w:rFonts w:ascii="Tahoma" w:eastAsia="Times New Roman" w:hAnsi="Tahoma" w:cs="Tahoma"/>
          <w:szCs w:val="20"/>
          <w:lang w:eastAsia="sl-SI"/>
        </w:rPr>
        <w:t>2</w:t>
      </w:r>
      <w:r w:rsidRPr="00654F1B">
        <w:rPr>
          <w:rFonts w:ascii="Tahoma" w:eastAsia="Times New Roman" w:hAnsi="Tahoma" w:cs="Tahoma"/>
          <w:szCs w:val="20"/>
          <w:lang w:eastAsia="sl-SI"/>
        </w:rPr>
        <w:t>0% (d</w:t>
      </w:r>
      <w:r>
        <w:rPr>
          <w:rFonts w:ascii="Tahoma" w:eastAsia="Times New Roman" w:hAnsi="Tahoma" w:cs="Tahoma"/>
          <w:szCs w:val="20"/>
          <w:lang w:eastAsia="sl-SI"/>
        </w:rPr>
        <w:t>vajset</w:t>
      </w:r>
      <w:r w:rsidRPr="00654F1B">
        <w:rPr>
          <w:rFonts w:ascii="Tahoma" w:eastAsia="Times New Roman" w:hAnsi="Tahoma" w:cs="Tahoma"/>
          <w:szCs w:val="20"/>
          <w:lang w:eastAsia="sl-SI"/>
        </w:rPr>
        <w:t xml:space="preserve"> odstotkov) </w:t>
      </w:r>
      <w:r w:rsidRPr="00BF677C">
        <w:rPr>
          <w:rFonts w:ascii="Tahoma" w:hAnsi="Tahoma" w:cs="Tahoma"/>
        </w:rPr>
        <w:t xml:space="preserve">vrednosti posameznega nabavnega naročila naročnika </w:t>
      </w:r>
      <w:r>
        <w:rPr>
          <w:rFonts w:ascii="Tahoma" w:hAnsi="Tahoma" w:cs="Tahoma"/>
        </w:rPr>
        <w:t>bre</w:t>
      </w:r>
      <w:r w:rsidRPr="00BF677C">
        <w:rPr>
          <w:rFonts w:ascii="Tahoma" w:hAnsi="Tahoma" w:cs="Tahoma"/>
        </w:rPr>
        <w:t xml:space="preserve">z DDV 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obveznosti</w:t>
      </w:r>
      <w:r>
        <w:rPr>
          <w:rFonts w:ascii="Tahoma" w:eastAsia="Times New Roman" w:hAnsi="Tahoma" w:cs="Tahoma"/>
          <w:lang w:eastAsia="sl-SI"/>
        </w:rPr>
        <w:t xml:space="preserve"> po okvirnem sporazumu</w:t>
      </w:r>
      <w:r w:rsidRPr="0095248A">
        <w:rPr>
          <w:rFonts w:ascii="Tahoma" w:eastAsia="Times New Roman" w:hAnsi="Tahoma" w:cs="Tahoma"/>
          <w:lang w:eastAsia="sl-SI"/>
        </w:rPr>
        <w:t xml:space="preserve"> </w:t>
      </w:r>
      <w:r>
        <w:rPr>
          <w:rFonts w:ascii="Tahoma" w:eastAsia="Times New Roman" w:hAnsi="Tahoma" w:cs="Tahoma"/>
          <w:lang w:eastAsia="sl-SI"/>
        </w:rPr>
        <w:t>in/</w:t>
      </w:r>
      <w:r w:rsidRPr="0095248A">
        <w:rPr>
          <w:rFonts w:ascii="Tahoma" w:eastAsia="Times New Roman" w:hAnsi="Tahoma" w:cs="Tahoma"/>
          <w:lang w:eastAsia="sl-SI"/>
        </w:rPr>
        <w:t xml:space="preserve">ali odstopi od </w:t>
      </w:r>
      <w:r>
        <w:rPr>
          <w:rFonts w:ascii="Tahoma" w:eastAsia="Times New Roman" w:hAnsi="Tahoma" w:cs="Tahoma"/>
          <w:lang w:eastAsia="sl-SI"/>
        </w:rPr>
        <w:t>okvirnega sporazuma</w:t>
      </w:r>
      <w:r w:rsidRPr="00F504B9">
        <w:rPr>
          <w:rFonts w:ascii="Tahoma" w:eastAsia="Times New Roman" w:hAnsi="Tahoma" w:cs="Tahoma"/>
          <w:szCs w:val="20"/>
          <w:lang w:eastAsia="sl-SI"/>
        </w:rPr>
        <w:t>.</w:t>
      </w:r>
    </w:p>
    <w:p w14:paraId="636EF27A" w14:textId="77777777" w:rsidR="007F5BB0" w:rsidRPr="00BA3F91" w:rsidRDefault="007F5BB0" w:rsidP="007F5BB0">
      <w:pPr>
        <w:keepNext/>
        <w:keepLines/>
        <w:widowControl w:val="0"/>
        <w:spacing w:after="0" w:line="240" w:lineRule="auto"/>
        <w:jc w:val="both"/>
        <w:rPr>
          <w:rFonts w:ascii="Tahoma" w:eastAsia="Times New Roman" w:hAnsi="Tahoma" w:cs="Tahoma"/>
          <w:lang w:eastAsia="sl-SI"/>
        </w:rPr>
      </w:pPr>
    </w:p>
    <w:p w14:paraId="32592AA8" w14:textId="77777777" w:rsidR="007F5BB0" w:rsidRPr="00BA3F9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1C63DEF" w14:textId="77777777" w:rsidR="007F5BB0" w:rsidRPr="00BA3F91" w:rsidRDefault="007F5BB0" w:rsidP="007F5BB0">
      <w:pPr>
        <w:keepNext/>
        <w:keepLines/>
        <w:widowControl w:val="0"/>
        <w:spacing w:after="0" w:line="240" w:lineRule="auto"/>
        <w:jc w:val="both"/>
        <w:rPr>
          <w:rFonts w:ascii="Tahoma" w:eastAsia="Times New Roman" w:hAnsi="Tahoma" w:cs="Tahoma"/>
          <w:lang w:eastAsia="sl-SI"/>
        </w:rPr>
      </w:pPr>
    </w:p>
    <w:p w14:paraId="4D42B791" w14:textId="77777777" w:rsidR="007F5BB0" w:rsidRPr="00BA3F91" w:rsidRDefault="007F5BB0" w:rsidP="007F5BB0">
      <w:pPr>
        <w:keepNext/>
        <w:keepLines/>
        <w:widowControl w:val="0"/>
        <w:spacing w:after="0" w:line="240" w:lineRule="auto"/>
        <w:jc w:val="both"/>
        <w:rPr>
          <w:rFonts w:ascii="Tahoma" w:eastAsia="Times New Roman" w:hAnsi="Tahoma" w:cs="Tahoma"/>
          <w:lang w:eastAsia="sl-SI"/>
        </w:rPr>
      </w:pPr>
      <w:r w:rsidRPr="00BA3F91">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138902EE" w14:textId="77777777" w:rsidR="007F5BB0" w:rsidRPr="00BA3F91" w:rsidRDefault="007F5BB0" w:rsidP="007F5BB0">
      <w:pPr>
        <w:keepNext/>
        <w:keepLines/>
        <w:widowControl w:val="0"/>
        <w:spacing w:after="0" w:line="240" w:lineRule="auto"/>
        <w:jc w:val="both"/>
        <w:rPr>
          <w:rFonts w:ascii="Tahoma" w:eastAsia="Times New Roman" w:hAnsi="Tahoma" w:cs="Tahoma"/>
          <w:lang w:eastAsia="sl-SI"/>
        </w:rPr>
      </w:pPr>
    </w:p>
    <w:p w14:paraId="0A42225B" w14:textId="77777777" w:rsidR="007F5BB0" w:rsidRPr="00654F1B" w:rsidRDefault="007F5BB0" w:rsidP="007F5BB0">
      <w:pPr>
        <w:keepNext/>
        <w:keepLines/>
        <w:widowControl w:val="0"/>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Če zaradi zamude izvedbe obveznosti po tem okvirnem sporazumu nastaja pri naročniku dodatna škoda, je naročnik upravičen do povrnitve nastale škode s strani </w:t>
      </w:r>
      <w:r>
        <w:rPr>
          <w:rFonts w:ascii="Tahoma" w:eastAsia="Times New Roman" w:hAnsi="Tahoma" w:cs="Tahoma"/>
          <w:szCs w:val="20"/>
          <w:lang w:eastAsia="sl-SI"/>
        </w:rPr>
        <w:t>izvajalc</w:t>
      </w:r>
      <w:r w:rsidRPr="00654F1B">
        <w:rPr>
          <w:rFonts w:ascii="Tahoma" w:eastAsia="Times New Roman" w:hAnsi="Tahoma" w:cs="Tahoma"/>
          <w:szCs w:val="20"/>
          <w:lang w:eastAsia="sl-SI"/>
        </w:rPr>
        <w:t>a.</w:t>
      </w:r>
    </w:p>
    <w:p w14:paraId="262CB1E3" w14:textId="77777777" w:rsidR="007F5BB0" w:rsidRPr="00654F1B" w:rsidRDefault="007F5BB0" w:rsidP="007F5BB0">
      <w:pPr>
        <w:keepNext/>
        <w:keepLines/>
        <w:widowControl w:val="0"/>
        <w:spacing w:after="0" w:line="240" w:lineRule="auto"/>
        <w:jc w:val="both"/>
        <w:rPr>
          <w:rFonts w:ascii="Tahoma" w:eastAsia="Times New Roman" w:hAnsi="Tahoma" w:cs="Tahoma"/>
          <w:szCs w:val="20"/>
          <w:lang w:eastAsia="sl-SI"/>
        </w:rPr>
      </w:pPr>
    </w:p>
    <w:p w14:paraId="1BB1071E" w14:textId="77777777" w:rsidR="007F5BB0" w:rsidRPr="00654F1B" w:rsidRDefault="007F5BB0" w:rsidP="007F5BB0">
      <w:pPr>
        <w:keepNext/>
        <w:keepLines/>
        <w:widowControl w:val="0"/>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Naročnik in </w:t>
      </w:r>
      <w:r>
        <w:rPr>
          <w:rFonts w:ascii="Tahoma" w:eastAsia="Times New Roman" w:hAnsi="Tahoma" w:cs="Tahoma"/>
          <w:szCs w:val="20"/>
          <w:lang w:eastAsia="sl-SI"/>
        </w:rPr>
        <w:t>izvajalec</w:t>
      </w:r>
      <w:r w:rsidRPr="00654F1B">
        <w:rPr>
          <w:rFonts w:ascii="Tahoma" w:eastAsia="Times New Roman" w:hAnsi="Tahoma" w:cs="Tahoma"/>
          <w:szCs w:val="20"/>
          <w:lang w:eastAsia="sl-SI"/>
        </w:rPr>
        <w:t xml:space="preserve">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w:t>
      </w:r>
      <w:r>
        <w:rPr>
          <w:rFonts w:ascii="Tahoma" w:eastAsia="Times New Roman" w:hAnsi="Tahoma" w:cs="Tahoma"/>
          <w:szCs w:val="20"/>
          <w:lang w:eastAsia="sl-SI"/>
        </w:rPr>
        <w:t>ni</w:t>
      </w:r>
      <w:r w:rsidRPr="00654F1B">
        <w:rPr>
          <w:rFonts w:ascii="Tahoma" w:eastAsia="Times New Roman" w:hAnsi="Tahoma" w:cs="Tahoma"/>
          <w:szCs w:val="20"/>
          <w:lang w:eastAsia="sl-SI"/>
        </w:rPr>
        <w:t xml:space="preserve"> po okvirnem sporazumu.</w:t>
      </w:r>
    </w:p>
    <w:p w14:paraId="547FA7DA" w14:textId="77777777" w:rsidR="00EC3759" w:rsidRDefault="00EC3759" w:rsidP="007F5BB0">
      <w:pPr>
        <w:keepNext/>
        <w:keepLines/>
        <w:spacing w:after="0" w:line="240" w:lineRule="auto"/>
        <w:jc w:val="both"/>
        <w:rPr>
          <w:rFonts w:ascii="Tahoma" w:eastAsia="Times New Roman" w:hAnsi="Tahoma" w:cs="Tahoma"/>
          <w:color w:val="000000"/>
          <w:lang w:eastAsia="sl-SI"/>
        </w:rPr>
      </w:pPr>
    </w:p>
    <w:p w14:paraId="40573043" w14:textId="77777777" w:rsidR="00EC3759" w:rsidRPr="00065D29" w:rsidRDefault="00654F1B" w:rsidP="007F5BB0">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PREDSTAVNIKI STRANK OKVIRNEGA SPORAZUMA</w:t>
      </w:r>
    </w:p>
    <w:p w14:paraId="6BE3518E" w14:textId="77777777" w:rsidR="00EC3759" w:rsidRPr="00065D29" w:rsidRDefault="00EC3759" w:rsidP="007F5BB0">
      <w:pPr>
        <w:keepNext/>
        <w:keepLines/>
        <w:suppressAutoHyphens/>
        <w:spacing w:after="0" w:line="240" w:lineRule="auto"/>
        <w:jc w:val="center"/>
        <w:rPr>
          <w:rFonts w:ascii="Tahoma" w:eastAsia="Times New Roman" w:hAnsi="Tahoma" w:cs="Tahoma"/>
          <w:b/>
          <w:color w:val="000000"/>
          <w:lang w:eastAsia="sl-SI"/>
        </w:rPr>
      </w:pPr>
    </w:p>
    <w:p w14:paraId="0ABC9EEA" w14:textId="77777777" w:rsidR="00EC3759" w:rsidRPr="00065D29" w:rsidRDefault="00EC3759"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012920E6" w14:textId="77777777" w:rsidR="00EC3759" w:rsidRPr="00065D29" w:rsidRDefault="00EC3759" w:rsidP="007F5BB0">
      <w:pPr>
        <w:keepNext/>
        <w:keepLines/>
        <w:spacing w:after="0" w:line="240" w:lineRule="auto"/>
        <w:jc w:val="both"/>
        <w:rPr>
          <w:rFonts w:ascii="Tahoma" w:eastAsia="Times New Roman" w:hAnsi="Tahoma" w:cs="Tahoma"/>
          <w:lang w:eastAsia="sl-SI"/>
        </w:rPr>
      </w:pPr>
    </w:p>
    <w:p w14:paraId="55EF1DD0" w14:textId="5C8CE878" w:rsidR="00F12560" w:rsidRPr="005E2896" w:rsidRDefault="00D931ED" w:rsidP="007F5BB0">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Pr</w:t>
      </w:r>
      <w:r w:rsidR="00F12560" w:rsidRPr="005E2896">
        <w:rPr>
          <w:rFonts w:ascii="Tahoma" w:eastAsia="Times New Roman" w:hAnsi="Tahoma" w:cs="Tahoma"/>
          <w:lang w:eastAsia="sl-SI"/>
        </w:rPr>
        <w:t>edstavnik naročnika, ki bo urejal vsa vprašanja, ki bodo nastala v zvezi z izvajanjem te</w:t>
      </w:r>
      <w:r w:rsidR="00F12560">
        <w:rPr>
          <w:rFonts w:ascii="Tahoma" w:eastAsia="Times New Roman" w:hAnsi="Tahoma" w:cs="Tahoma"/>
          <w:lang w:eastAsia="sl-SI"/>
        </w:rPr>
        <w:t>ga</w:t>
      </w:r>
      <w:r w:rsidR="00F12560" w:rsidRPr="005E2896">
        <w:rPr>
          <w:rFonts w:ascii="Tahoma" w:eastAsia="Times New Roman" w:hAnsi="Tahoma" w:cs="Tahoma"/>
          <w:lang w:eastAsia="sl-SI"/>
        </w:rPr>
        <w:t xml:space="preserve"> okvirnega sporazuma, je</w:t>
      </w:r>
      <w:r w:rsidR="00F12560">
        <w:rPr>
          <w:rFonts w:ascii="Tahoma" w:eastAsia="Times New Roman" w:hAnsi="Tahoma" w:cs="Tahoma"/>
          <w:lang w:eastAsia="sl-SI"/>
        </w:rPr>
        <w:t xml:space="preserve"> g.</w:t>
      </w:r>
      <w:r w:rsidR="00F12560" w:rsidRPr="005E2896">
        <w:rPr>
          <w:rFonts w:ascii="Tahoma" w:eastAsia="Times New Roman" w:hAnsi="Tahoma" w:cs="Tahoma"/>
          <w:lang w:eastAsia="sl-SI"/>
        </w:rPr>
        <w:t xml:space="preserve"> </w:t>
      </w:r>
      <w:r w:rsidR="00F12560">
        <w:rPr>
          <w:rFonts w:ascii="Tahoma" w:eastAsia="Times New Roman" w:hAnsi="Tahoma" w:cs="Tahoma"/>
          <w:lang w:eastAsia="sl-SI"/>
        </w:rPr>
        <w:t>Jože Ocepek</w:t>
      </w:r>
      <w:r w:rsidR="00F12560" w:rsidRPr="005E2896">
        <w:rPr>
          <w:rFonts w:ascii="Tahoma" w:eastAsia="Times New Roman" w:hAnsi="Tahoma" w:cs="Tahoma"/>
          <w:lang w:eastAsia="sl-SI"/>
        </w:rPr>
        <w:t xml:space="preserve">, tel.: 01/ 5875 </w:t>
      </w:r>
      <w:r w:rsidR="00F12560">
        <w:rPr>
          <w:rFonts w:ascii="Tahoma" w:eastAsia="Times New Roman" w:hAnsi="Tahoma" w:cs="Tahoma"/>
          <w:lang w:eastAsia="sl-SI"/>
        </w:rPr>
        <w:t>354</w:t>
      </w:r>
      <w:r w:rsidR="00F12560" w:rsidRPr="005E2896">
        <w:rPr>
          <w:rFonts w:ascii="Tahoma" w:eastAsia="Times New Roman" w:hAnsi="Tahoma" w:cs="Tahoma"/>
          <w:lang w:eastAsia="sl-SI"/>
        </w:rPr>
        <w:t xml:space="preserve">, elektronska pošta: </w:t>
      </w:r>
      <w:hyperlink r:id="rId18" w:history="1">
        <w:r w:rsidR="003F1888" w:rsidRPr="007648D9">
          <w:rPr>
            <w:rStyle w:val="Hiperpovezava"/>
            <w:rFonts w:ascii="Tahoma" w:eastAsia="Times New Roman" w:hAnsi="Tahoma" w:cs="Tahoma"/>
            <w:lang w:eastAsia="sl-SI"/>
          </w:rPr>
          <w:t>joze.ocepek@energetika.si</w:t>
        </w:r>
      </w:hyperlink>
      <w:r w:rsidR="00F12560" w:rsidRPr="00F12560">
        <w:rPr>
          <w:rFonts w:ascii="Tahoma" w:eastAsia="Times New Roman" w:hAnsi="Tahoma" w:cs="Tahoma"/>
          <w:lang w:eastAsia="sl-SI"/>
        </w:rPr>
        <w:t xml:space="preserve">, </w:t>
      </w:r>
      <w:r w:rsidR="00F12560" w:rsidRPr="005E2896">
        <w:rPr>
          <w:rFonts w:ascii="Tahoma" w:eastAsia="Times New Roman" w:hAnsi="Tahoma" w:cs="Tahoma"/>
          <w:lang w:eastAsia="sl-SI"/>
        </w:rPr>
        <w:t xml:space="preserve">v njegovi odsotnosti pa ga zamenjuje </w:t>
      </w:r>
      <w:r w:rsidR="00F12560">
        <w:rPr>
          <w:rFonts w:ascii="Tahoma" w:eastAsia="Times New Roman" w:hAnsi="Tahoma" w:cs="Tahoma"/>
          <w:lang w:eastAsia="sl-SI"/>
        </w:rPr>
        <w:t>g. Dušan Roš</w:t>
      </w:r>
      <w:r w:rsidR="00F12560" w:rsidRPr="005E2896">
        <w:rPr>
          <w:rFonts w:ascii="Tahoma" w:eastAsia="Times New Roman" w:hAnsi="Tahoma" w:cs="Tahoma"/>
          <w:lang w:eastAsia="sl-SI"/>
        </w:rPr>
        <w:t xml:space="preserve">, tel.: 01/ 5889 </w:t>
      </w:r>
      <w:r w:rsidR="00F12560">
        <w:rPr>
          <w:rFonts w:ascii="Tahoma" w:eastAsia="Times New Roman" w:hAnsi="Tahoma" w:cs="Tahoma"/>
          <w:lang w:eastAsia="sl-SI"/>
        </w:rPr>
        <w:t>560</w:t>
      </w:r>
      <w:r w:rsidR="00F12560" w:rsidRPr="005E2896">
        <w:rPr>
          <w:rFonts w:ascii="Tahoma" w:eastAsia="Times New Roman" w:hAnsi="Tahoma" w:cs="Tahoma"/>
          <w:lang w:eastAsia="sl-SI"/>
        </w:rPr>
        <w:t xml:space="preserve">, elektronska pošta: </w:t>
      </w:r>
      <w:hyperlink r:id="rId19" w:history="1">
        <w:r w:rsidR="003F1888" w:rsidRPr="007648D9">
          <w:rPr>
            <w:rStyle w:val="Hiperpovezava"/>
            <w:rFonts w:ascii="Tahoma" w:eastAsia="Times New Roman" w:hAnsi="Tahoma" w:cs="Tahoma"/>
            <w:lang w:eastAsia="sl-SI"/>
          </w:rPr>
          <w:t>dusan.ros@energetika.si</w:t>
        </w:r>
      </w:hyperlink>
      <w:r w:rsidR="00F12560">
        <w:rPr>
          <w:rFonts w:ascii="Tahoma" w:eastAsia="Times New Roman" w:hAnsi="Tahoma" w:cs="Tahoma"/>
          <w:color w:val="0000FF"/>
          <w:u w:val="single"/>
          <w:lang w:eastAsia="sl-SI"/>
        </w:rPr>
        <w:t>.</w:t>
      </w:r>
    </w:p>
    <w:p w14:paraId="5157A853" w14:textId="77777777" w:rsidR="00F12560" w:rsidRPr="005E2896" w:rsidRDefault="00F12560" w:rsidP="007F5BB0">
      <w:pPr>
        <w:keepNext/>
        <w:keepLines/>
        <w:spacing w:after="0" w:line="240" w:lineRule="auto"/>
        <w:jc w:val="both"/>
        <w:rPr>
          <w:rFonts w:ascii="Tahoma" w:eastAsia="Times New Roman" w:hAnsi="Tahoma" w:cs="Tahoma"/>
          <w:lang w:eastAsia="sl-SI"/>
        </w:rPr>
      </w:pPr>
    </w:p>
    <w:p w14:paraId="6943F805" w14:textId="65700A0E" w:rsidR="003F1888" w:rsidRPr="003F1888" w:rsidRDefault="003F1888" w:rsidP="003F1888">
      <w:pPr>
        <w:keepNext/>
        <w:keepLines/>
        <w:spacing w:after="0" w:line="240" w:lineRule="auto"/>
        <w:jc w:val="both"/>
        <w:rPr>
          <w:rFonts w:ascii="Tahoma" w:eastAsia="Times New Roman" w:hAnsi="Tahoma" w:cs="Tahoma"/>
          <w:lang w:eastAsia="sl-SI"/>
        </w:rPr>
      </w:pPr>
      <w:r w:rsidRPr="003F1888">
        <w:rPr>
          <w:rFonts w:ascii="Tahoma" w:eastAsia="Times New Roman" w:hAnsi="Tahoma" w:cs="Tahoma"/>
          <w:lang w:eastAsia="sl-SI"/>
        </w:rPr>
        <w:lastRenderedPageBreak/>
        <w:t>Kontaktna oseba na</w:t>
      </w:r>
      <w:r>
        <w:rPr>
          <w:rFonts w:ascii="Tahoma" w:eastAsia="Times New Roman" w:hAnsi="Tahoma" w:cs="Tahoma"/>
          <w:lang w:eastAsia="sl-SI"/>
        </w:rPr>
        <w:t>ročnika, za naročilo</w:t>
      </w:r>
      <w:r w:rsidR="00974C83">
        <w:rPr>
          <w:rFonts w:ascii="Tahoma" w:eastAsia="Times New Roman" w:hAnsi="Tahoma" w:cs="Tahoma"/>
          <w:lang w:eastAsia="sl-SI"/>
        </w:rPr>
        <w:t>/prevzem</w:t>
      </w:r>
      <w:r>
        <w:rPr>
          <w:rFonts w:ascii="Tahoma" w:eastAsia="Times New Roman" w:hAnsi="Tahoma" w:cs="Tahoma"/>
          <w:lang w:eastAsia="sl-SI"/>
        </w:rPr>
        <w:t xml:space="preserve"> posamezne dobave blaga</w:t>
      </w:r>
      <w:r w:rsidRPr="003F1888">
        <w:rPr>
          <w:rFonts w:ascii="Tahoma" w:eastAsia="Times New Roman" w:hAnsi="Tahoma" w:cs="Tahoma"/>
          <w:lang w:eastAsia="sl-SI"/>
        </w:rPr>
        <w:t xml:space="preserve"> po tem okvirnem sporazumu, je:</w:t>
      </w:r>
    </w:p>
    <w:p w14:paraId="6F8ED35F" w14:textId="57F902E6" w:rsidR="003F1888" w:rsidRPr="003F1888" w:rsidRDefault="003F1888" w:rsidP="003F1888">
      <w:pPr>
        <w:keepNext/>
        <w:keepLines/>
        <w:spacing w:after="0" w:line="240" w:lineRule="auto"/>
        <w:jc w:val="both"/>
        <w:rPr>
          <w:rFonts w:ascii="Tahoma" w:eastAsia="Times New Roman" w:hAnsi="Tahoma" w:cs="Tahoma"/>
          <w:lang w:eastAsia="sl-SI"/>
        </w:rPr>
      </w:pPr>
      <w:r w:rsidRPr="003F1888">
        <w:rPr>
          <w:rFonts w:ascii="Tahoma" w:eastAsia="Times New Roman" w:hAnsi="Tahoma" w:cs="Tahoma"/>
          <w:lang w:eastAsia="sl-SI"/>
        </w:rPr>
        <w:t>-</w:t>
      </w:r>
      <w:r w:rsidRPr="003F1888">
        <w:rPr>
          <w:rFonts w:ascii="Tahoma" w:eastAsia="Times New Roman" w:hAnsi="Tahoma" w:cs="Tahoma"/>
          <w:lang w:eastAsia="sl-SI"/>
        </w:rPr>
        <w:tab/>
        <w:t xml:space="preserve">za lokacijo Toplarniška ulica 19: g </w:t>
      </w:r>
      <w:r>
        <w:rPr>
          <w:rFonts w:ascii="Tahoma" w:eastAsia="Times New Roman" w:hAnsi="Tahoma" w:cs="Tahoma"/>
          <w:lang w:eastAsia="sl-SI"/>
        </w:rPr>
        <w:t>Jože Ocepek</w:t>
      </w:r>
      <w:r w:rsidRPr="005E2896">
        <w:rPr>
          <w:rFonts w:ascii="Tahoma" w:eastAsia="Times New Roman" w:hAnsi="Tahoma" w:cs="Tahoma"/>
          <w:lang w:eastAsia="sl-SI"/>
        </w:rPr>
        <w:t xml:space="preserve">, tel.: 01/ 5875 </w:t>
      </w:r>
      <w:r>
        <w:rPr>
          <w:rFonts w:ascii="Tahoma" w:eastAsia="Times New Roman" w:hAnsi="Tahoma" w:cs="Tahoma"/>
          <w:lang w:eastAsia="sl-SI"/>
        </w:rPr>
        <w:t>354</w:t>
      </w:r>
      <w:r w:rsidRPr="005E2896">
        <w:rPr>
          <w:rFonts w:ascii="Tahoma" w:eastAsia="Times New Roman" w:hAnsi="Tahoma" w:cs="Tahoma"/>
          <w:lang w:eastAsia="sl-SI"/>
        </w:rPr>
        <w:t xml:space="preserve">, elektronska pošta: </w:t>
      </w:r>
      <w:hyperlink r:id="rId20" w:history="1">
        <w:r w:rsidRPr="007648D9">
          <w:rPr>
            <w:rStyle w:val="Hiperpovezava"/>
            <w:rFonts w:ascii="Tahoma" w:eastAsia="Times New Roman" w:hAnsi="Tahoma" w:cs="Tahoma"/>
            <w:lang w:eastAsia="sl-SI"/>
          </w:rPr>
          <w:t>joze.ocepek@energetika.si</w:t>
        </w:r>
      </w:hyperlink>
      <w:r w:rsidRPr="003F1888">
        <w:rPr>
          <w:rFonts w:ascii="Tahoma" w:eastAsia="Times New Roman" w:hAnsi="Tahoma" w:cs="Tahoma"/>
          <w:lang w:eastAsia="sl-SI"/>
        </w:rPr>
        <w:t xml:space="preserve">, </w:t>
      </w:r>
    </w:p>
    <w:p w14:paraId="137D6BFB" w14:textId="68F0EE45" w:rsidR="00F12560" w:rsidRDefault="003F1888" w:rsidP="003F1888">
      <w:pPr>
        <w:keepNext/>
        <w:keepLines/>
        <w:spacing w:after="0" w:line="240" w:lineRule="auto"/>
        <w:jc w:val="both"/>
        <w:rPr>
          <w:rStyle w:val="Hiperpovezava"/>
          <w:rFonts w:ascii="Tahoma" w:eastAsia="Times New Roman" w:hAnsi="Tahoma" w:cs="Tahoma"/>
          <w:lang w:eastAsia="sl-SI"/>
        </w:rPr>
      </w:pPr>
      <w:r w:rsidRPr="003F1888">
        <w:rPr>
          <w:rFonts w:ascii="Tahoma" w:eastAsia="Times New Roman" w:hAnsi="Tahoma" w:cs="Tahoma"/>
          <w:lang w:eastAsia="sl-SI"/>
        </w:rPr>
        <w:t>-</w:t>
      </w:r>
      <w:r w:rsidRPr="003F1888">
        <w:rPr>
          <w:rFonts w:ascii="Tahoma" w:eastAsia="Times New Roman" w:hAnsi="Tahoma" w:cs="Tahoma"/>
          <w:lang w:eastAsia="sl-SI"/>
        </w:rPr>
        <w:tab/>
        <w:t>za lokacijo Verovškova ulica 62</w:t>
      </w:r>
      <w:r>
        <w:rPr>
          <w:rFonts w:ascii="Tahoma" w:eastAsia="Times New Roman" w:hAnsi="Tahoma" w:cs="Tahoma"/>
          <w:lang w:eastAsia="sl-SI"/>
        </w:rPr>
        <w:t>: g. Dušan Roš</w:t>
      </w:r>
      <w:r w:rsidRPr="005E2896">
        <w:rPr>
          <w:rFonts w:ascii="Tahoma" w:eastAsia="Times New Roman" w:hAnsi="Tahoma" w:cs="Tahoma"/>
          <w:lang w:eastAsia="sl-SI"/>
        </w:rPr>
        <w:t xml:space="preserve">, tel.: 01/ 5889 </w:t>
      </w:r>
      <w:r>
        <w:rPr>
          <w:rFonts w:ascii="Tahoma" w:eastAsia="Times New Roman" w:hAnsi="Tahoma" w:cs="Tahoma"/>
          <w:lang w:eastAsia="sl-SI"/>
        </w:rPr>
        <w:t>560</w:t>
      </w:r>
      <w:r w:rsidRPr="005E2896">
        <w:rPr>
          <w:rFonts w:ascii="Tahoma" w:eastAsia="Times New Roman" w:hAnsi="Tahoma" w:cs="Tahoma"/>
          <w:lang w:eastAsia="sl-SI"/>
        </w:rPr>
        <w:t xml:space="preserve">, elektronska pošta: </w:t>
      </w:r>
      <w:hyperlink r:id="rId21" w:history="1">
        <w:r w:rsidRPr="007648D9">
          <w:rPr>
            <w:rStyle w:val="Hiperpovezava"/>
            <w:rFonts w:ascii="Tahoma" w:eastAsia="Times New Roman" w:hAnsi="Tahoma" w:cs="Tahoma"/>
            <w:lang w:eastAsia="sl-SI"/>
          </w:rPr>
          <w:t>dusan.ros@energetika.si</w:t>
        </w:r>
      </w:hyperlink>
      <w:r>
        <w:rPr>
          <w:rStyle w:val="Hiperpovezava"/>
          <w:rFonts w:ascii="Tahoma" w:eastAsia="Times New Roman" w:hAnsi="Tahoma" w:cs="Tahoma"/>
          <w:lang w:eastAsia="sl-SI"/>
        </w:rPr>
        <w:t>.</w:t>
      </w:r>
    </w:p>
    <w:p w14:paraId="464F5284" w14:textId="77777777" w:rsidR="003F1888" w:rsidRPr="00654F1B" w:rsidRDefault="003F1888" w:rsidP="003F1888">
      <w:pPr>
        <w:keepNext/>
        <w:keepLines/>
        <w:spacing w:after="0" w:line="240" w:lineRule="auto"/>
        <w:jc w:val="both"/>
        <w:rPr>
          <w:rFonts w:ascii="Tahoma" w:eastAsia="Times New Roman" w:hAnsi="Tahoma" w:cs="Tahoma"/>
          <w:lang w:eastAsia="sl-SI"/>
        </w:rPr>
      </w:pPr>
    </w:p>
    <w:p w14:paraId="7F4A7063"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ki bo urejal vsa vprašanja, ki bodo nastala v zvezi z izvajanjem te</w:t>
      </w:r>
      <w:r>
        <w:rPr>
          <w:rFonts w:ascii="Tahoma" w:eastAsia="Times New Roman" w:hAnsi="Tahoma" w:cs="Tahoma"/>
          <w:lang w:eastAsia="sl-SI"/>
        </w:rPr>
        <w:t>ga</w:t>
      </w:r>
      <w:r w:rsidRPr="00654F1B">
        <w:rPr>
          <w:rFonts w:ascii="Tahoma" w:eastAsia="Times New Roman" w:hAnsi="Tahoma" w:cs="Tahoma"/>
          <w:lang w:eastAsia="sl-SI"/>
        </w:rPr>
        <w:t xml:space="preserve"> okvirnega sporazuma, je _________________________, tel</w:t>
      </w:r>
      <w:r>
        <w:rPr>
          <w:rFonts w:ascii="Tahoma" w:eastAsia="Times New Roman" w:hAnsi="Tahoma" w:cs="Tahoma"/>
          <w:lang w:eastAsia="sl-SI"/>
        </w:rPr>
        <w:t>.:</w:t>
      </w:r>
      <w:r w:rsidRPr="00654F1B">
        <w:rPr>
          <w:rFonts w:ascii="Tahoma" w:eastAsia="Times New Roman" w:hAnsi="Tahoma" w:cs="Tahoma"/>
          <w:lang w:eastAsia="sl-SI"/>
        </w:rPr>
        <w:t xml:space="preserve">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xml:space="preserve">: _________________________, v njegovi odsotnosti pa ga zamenjuje _____________________, tel.: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_________________________.</w:t>
      </w:r>
    </w:p>
    <w:p w14:paraId="65C692D4"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p>
    <w:p w14:paraId="0DFBBB71"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Predstavnik</w:t>
      </w:r>
      <w:r>
        <w:rPr>
          <w:rFonts w:ascii="Tahoma" w:eastAsia="Times New Roman" w:hAnsi="Tahoma" w:cs="Tahoma"/>
          <w:lang w:eastAsia="sl-SI"/>
        </w:rPr>
        <w:t xml:space="preserve"> naročnika predstavlja</w:t>
      </w:r>
      <w:r w:rsidRPr="00654F1B">
        <w:rPr>
          <w:rFonts w:ascii="Tahoma" w:eastAsia="Times New Roman" w:hAnsi="Tahoma" w:cs="Tahoma"/>
          <w:lang w:eastAsia="sl-SI"/>
        </w:rPr>
        <w:t xml:space="preserve"> naročnika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naročnika sodeluje s predstavnikom </w:t>
      </w:r>
      <w:r>
        <w:rPr>
          <w:rFonts w:ascii="Tahoma" w:eastAsia="Times New Roman" w:hAnsi="Tahoma" w:cs="Tahoma"/>
          <w:lang w:eastAsia="sl-SI"/>
        </w:rPr>
        <w:t>izvajalc</w:t>
      </w:r>
      <w:r w:rsidRPr="00654F1B">
        <w:rPr>
          <w:rFonts w:ascii="Tahoma" w:eastAsia="Times New Roman" w:hAnsi="Tahoma" w:cs="Tahoma"/>
          <w:lang w:eastAsia="sl-SI"/>
        </w:rPr>
        <w:t xml:space="preserve">a ves čas veljavnosti okvirnega sporazuma in mu nudi vse potrebne podatke, ki jih je na podlagi obveznosti po tem okvirnem sporazumu dolžan dajati. </w:t>
      </w:r>
      <w:r>
        <w:rPr>
          <w:rFonts w:ascii="Tahoma" w:eastAsia="Times New Roman" w:hAnsi="Tahoma" w:cs="Tahoma"/>
          <w:lang w:eastAsia="sl-SI"/>
        </w:rPr>
        <w:t>Predstavnik</w:t>
      </w:r>
      <w:r w:rsidRPr="00654F1B">
        <w:rPr>
          <w:rFonts w:ascii="Tahoma" w:eastAsia="Times New Roman" w:hAnsi="Tahoma" w:cs="Tahoma"/>
          <w:lang w:eastAsia="sl-SI"/>
        </w:rPr>
        <w:t xml:space="preserve"> naročnika potrdi dobavo blaga in posreduje vse zahteve naročnika </w:t>
      </w:r>
      <w:r>
        <w:rPr>
          <w:rFonts w:ascii="Tahoma" w:eastAsia="Times New Roman" w:hAnsi="Tahoma" w:cs="Tahoma"/>
          <w:lang w:eastAsia="sl-SI"/>
        </w:rPr>
        <w:t>izvajalc</w:t>
      </w:r>
      <w:r w:rsidRPr="00654F1B">
        <w:rPr>
          <w:rFonts w:ascii="Tahoma" w:eastAsia="Times New Roman" w:hAnsi="Tahoma" w:cs="Tahoma"/>
          <w:lang w:eastAsia="sl-SI"/>
        </w:rPr>
        <w:t xml:space="preserve">u v času veljavnosti okvirnega sporazuma. </w:t>
      </w:r>
    </w:p>
    <w:p w14:paraId="0D528B29"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p>
    <w:p w14:paraId="32B164B5"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Predstavnik </w:t>
      </w:r>
      <w:r>
        <w:rPr>
          <w:rFonts w:ascii="Tahoma" w:eastAsia="Times New Roman" w:hAnsi="Tahoma" w:cs="Tahoma"/>
          <w:lang w:eastAsia="sl-SI"/>
        </w:rPr>
        <w:t>izvajalc</w:t>
      </w:r>
      <w:r w:rsidRPr="00654F1B">
        <w:rPr>
          <w:rFonts w:ascii="Tahoma" w:eastAsia="Times New Roman" w:hAnsi="Tahoma" w:cs="Tahoma"/>
          <w:lang w:eastAsia="sl-SI"/>
        </w:rPr>
        <w:t xml:space="preserve">a </w:t>
      </w:r>
      <w:r>
        <w:rPr>
          <w:rFonts w:ascii="Tahoma" w:eastAsia="Times New Roman" w:hAnsi="Tahoma" w:cs="Tahoma"/>
          <w:lang w:eastAsia="sl-SI"/>
        </w:rPr>
        <w:t>predstavlja</w:t>
      </w:r>
      <w:r w:rsidRPr="00654F1B">
        <w:rPr>
          <w:rFonts w:ascii="Tahoma" w:eastAsia="Times New Roman" w:hAnsi="Tahoma" w:cs="Tahoma"/>
          <w:lang w:eastAsia="sl-SI"/>
        </w:rPr>
        <w:t xml:space="preserve"> </w:t>
      </w:r>
      <w:r>
        <w:rPr>
          <w:rFonts w:ascii="Tahoma" w:eastAsia="Times New Roman" w:hAnsi="Tahoma" w:cs="Tahoma"/>
          <w:lang w:eastAsia="sl-SI"/>
        </w:rPr>
        <w:t>izvajalc</w:t>
      </w:r>
      <w:r w:rsidRPr="00654F1B">
        <w:rPr>
          <w:rFonts w:ascii="Tahoma" w:eastAsia="Times New Roman" w:hAnsi="Tahoma" w:cs="Tahoma"/>
          <w:lang w:eastAsia="sl-SI"/>
        </w:rPr>
        <w:t xml:space="preserve">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je dolžan neposredno sodelovati s predstavnikom naročnika ves čas veljavnosti okvirnega sporazuma.</w:t>
      </w:r>
    </w:p>
    <w:p w14:paraId="5A71522A"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 </w:t>
      </w:r>
    </w:p>
    <w:p w14:paraId="4869EA00" w14:textId="77777777" w:rsidR="007F5BB0" w:rsidRPr="00654F1B" w:rsidRDefault="007F5BB0" w:rsidP="007F5BB0">
      <w:pPr>
        <w:keepNext/>
        <w:keepLines/>
        <w:widowControl w:val="0"/>
        <w:spacing w:after="0" w:line="240" w:lineRule="auto"/>
        <w:jc w:val="both"/>
        <w:rPr>
          <w:rFonts w:ascii="Tahoma" w:eastAsia="Times New Roman" w:hAnsi="Tahoma" w:cs="Tahoma"/>
          <w:bCs/>
          <w:lang w:eastAsia="sl-SI"/>
        </w:rPr>
      </w:pPr>
      <w:r w:rsidRPr="00654F1B">
        <w:rPr>
          <w:rFonts w:ascii="Tahoma" w:eastAsia="Times New Roman" w:hAnsi="Tahoma" w:cs="Tahoma"/>
          <w:lang w:eastAsia="sl-SI"/>
        </w:rPr>
        <w:t>Stranki okvirnega sporazuma sta se dolžni medsebojno obvestiti o zamenjavi svojih predstavnikov</w:t>
      </w:r>
      <w:r>
        <w:rPr>
          <w:rFonts w:ascii="Tahoma" w:eastAsia="Times New Roman" w:hAnsi="Tahoma" w:cs="Tahoma"/>
          <w:lang w:eastAsia="sl-SI"/>
        </w:rPr>
        <w:t xml:space="preserve"> oziroma kontaktne osebe</w:t>
      </w:r>
      <w:r w:rsidRPr="00654F1B">
        <w:rPr>
          <w:rFonts w:ascii="Tahoma" w:eastAsia="Times New Roman" w:hAnsi="Tahoma" w:cs="Tahoma"/>
          <w:lang w:eastAsia="sl-SI"/>
        </w:rPr>
        <w:t xml:space="preserve">, in sicer pisno, z navedbo datuma primopredaje poslov. Pisno obvestilo o tem mora prejeti naročnik oziroma </w:t>
      </w:r>
      <w:r>
        <w:rPr>
          <w:rFonts w:ascii="Tahoma" w:eastAsia="Times New Roman" w:hAnsi="Tahoma" w:cs="Tahoma"/>
          <w:lang w:eastAsia="sl-SI"/>
        </w:rPr>
        <w:t>izvajalec</w:t>
      </w:r>
      <w:r w:rsidRPr="00654F1B">
        <w:rPr>
          <w:rFonts w:ascii="Tahoma" w:eastAsia="Times New Roman" w:hAnsi="Tahoma" w:cs="Tahoma"/>
          <w:lang w:eastAsia="sl-SI"/>
        </w:rPr>
        <w:t xml:space="preserve"> najkasneje v treh (3) koledarskih dneh pred navedenim dnevom primopredaje poslov.</w:t>
      </w:r>
    </w:p>
    <w:p w14:paraId="59E02CE0" w14:textId="77777777" w:rsidR="00EC3759" w:rsidRPr="00EC4317" w:rsidRDefault="00EC3759" w:rsidP="007F5BB0">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82685F0" w14:textId="77777777" w:rsidR="00EC3759" w:rsidRPr="00EC4317" w:rsidRDefault="00654F1B" w:rsidP="007F5BB0">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bCs/>
          <w:sz w:val="22"/>
          <w:szCs w:val="22"/>
        </w:rPr>
        <w:t xml:space="preserve">VELJAVNOST OKVIRNEGA SPORAZUMA IN </w:t>
      </w:r>
      <w:r w:rsidR="001D5A74" w:rsidRPr="001D5A74">
        <w:rPr>
          <w:rFonts w:ascii="Tahoma" w:hAnsi="Tahoma" w:cs="Tahoma"/>
          <w:b/>
          <w:bCs/>
          <w:sz w:val="22"/>
          <w:szCs w:val="22"/>
        </w:rPr>
        <w:t>ODPOVED TER ODSTOP OD OKVIRNEGA SPORAZUMA</w:t>
      </w:r>
    </w:p>
    <w:p w14:paraId="48ED05A1" w14:textId="77777777" w:rsidR="00EC3759" w:rsidRDefault="00EC3759" w:rsidP="007F5BB0">
      <w:pPr>
        <w:keepNext/>
        <w:keepLines/>
        <w:tabs>
          <w:tab w:val="left" w:pos="851"/>
          <w:tab w:val="left" w:pos="1702"/>
        </w:tabs>
        <w:spacing w:after="0" w:line="240" w:lineRule="auto"/>
        <w:jc w:val="center"/>
        <w:rPr>
          <w:rFonts w:ascii="Tahoma" w:eastAsia="Times New Roman" w:hAnsi="Tahoma" w:cs="Tahoma"/>
          <w:lang w:eastAsia="sl-SI"/>
        </w:rPr>
      </w:pPr>
    </w:p>
    <w:p w14:paraId="47FDC93B" w14:textId="77777777" w:rsidR="00CF2487" w:rsidRPr="00CF2487" w:rsidRDefault="00CF2487"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F2487">
        <w:rPr>
          <w:rFonts w:ascii="Tahoma" w:eastAsia="Times New Roman" w:hAnsi="Tahoma" w:cs="Tahoma"/>
          <w:color w:val="000000"/>
          <w:lang w:eastAsia="sl-SI"/>
        </w:rPr>
        <w:t>člen</w:t>
      </w:r>
    </w:p>
    <w:p w14:paraId="6E1DAACE" w14:textId="77777777" w:rsidR="00CF2487" w:rsidRPr="00E162F4" w:rsidRDefault="00CF2487" w:rsidP="007F5BB0">
      <w:pPr>
        <w:keepNext/>
        <w:keepLines/>
        <w:tabs>
          <w:tab w:val="left" w:pos="851"/>
          <w:tab w:val="left" w:pos="1702"/>
        </w:tabs>
        <w:spacing w:after="0" w:line="240" w:lineRule="auto"/>
        <w:jc w:val="center"/>
        <w:rPr>
          <w:rFonts w:ascii="Tahoma" w:eastAsia="Times New Roman" w:hAnsi="Tahoma" w:cs="Tahoma"/>
          <w:b/>
          <w:lang w:eastAsia="sl-SI"/>
        </w:rPr>
      </w:pPr>
    </w:p>
    <w:p w14:paraId="46E7B02D" w14:textId="6A3BAA07" w:rsidR="007F5BB0" w:rsidRPr="00654F1B" w:rsidRDefault="007F5BB0" w:rsidP="007F5BB0">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Okvirni sporazum je sklenjen in velja z datumom podpisa okvirnega sporazuma s strani obeh strank okvirnega sporazuma pod pogojem, da izvajalec ob sklenitvi okvirnega sporazuma </w:t>
      </w:r>
      <w:r>
        <w:rPr>
          <w:rFonts w:ascii="Tahoma" w:eastAsia="Times New Roman" w:hAnsi="Tahoma" w:cs="Tahoma"/>
          <w:lang w:eastAsia="sl-SI"/>
        </w:rPr>
        <w:t xml:space="preserve">naročniku </w:t>
      </w:r>
      <w:r w:rsidRPr="00654F1B">
        <w:rPr>
          <w:rFonts w:ascii="Tahoma" w:eastAsia="Times New Roman" w:hAnsi="Tahoma" w:cs="Tahoma"/>
          <w:lang w:eastAsia="sl-SI"/>
        </w:rPr>
        <w:t xml:space="preserve">predloži finančno zavarovanje za </w:t>
      </w:r>
      <w:r>
        <w:rPr>
          <w:rFonts w:ascii="Tahoma" w:eastAsia="Times New Roman" w:hAnsi="Tahoma" w:cs="Tahoma"/>
          <w:lang w:eastAsia="sl-SI"/>
        </w:rPr>
        <w:t xml:space="preserve">zavarovanje </w:t>
      </w:r>
      <w:r w:rsidRPr="00654F1B">
        <w:rPr>
          <w:rFonts w:ascii="Tahoma" w:eastAsia="Times New Roman" w:hAnsi="Tahoma" w:cs="Tahoma"/>
          <w:lang w:eastAsia="sl-SI"/>
        </w:rPr>
        <w:t>dobr</w:t>
      </w:r>
      <w:r>
        <w:rPr>
          <w:rFonts w:ascii="Tahoma" w:eastAsia="Times New Roman" w:hAnsi="Tahoma" w:cs="Tahoma"/>
          <w:lang w:eastAsia="sl-SI"/>
        </w:rPr>
        <w:t>e</w:t>
      </w:r>
      <w:r w:rsidRPr="00654F1B">
        <w:rPr>
          <w:rFonts w:ascii="Tahoma" w:eastAsia="Times New Roman" w:hAnsi="Tahoma" w:cs="Tahoma"/>
          <w:lang w:eastAsia="sl-SI"/>
        </w:rPr>
        <w:t xml:space="preserve"> izvedb</w:t>
      </w:r>
      <w:r>
        <w:rPr>
          <w:rFonts w:ascii="Tahoma" w:eastAsia="Times New Roman" w:hAnsi="Tahoma" w:cs="Tahoma"/>
          <w:lang w:eastAsia="sl-SI"/>
        </w:rPr>
        <w:t>e</w:t>
      </w:r>
      <w:r w:rsidRPr="00654F1B">
        <w:rPr>
          <w:rFonts w:ascii="Tahoma" w:eastAsia="Times New Roman" w:hAnsi="Tahoma" w:cs="Tahoma"/>
          <w:lang w:eastAsia="sl-SI"/>
        </w:rPr>
        <w:t xml:space="preserve"> obveznosti iz okvirnega sporazuma, v skladu </w:t>
      </w:r>
      <w:r>
        <w:rPr>
          <w:rFonts w:ascii="Tahoma" w:eastAsia="Times New Roman" w:hAnsi="Tahoma" w:cs="Tahoma"/>
          <w:lang w:eastAsia="sl-SI"/>
        </w:rPr>
        <w:t>s</w:t>
      </w:r>
      <w:r w:rsidRPr="00654F1B">
        <w:rPr>
          <w:rFonts w:ascii="Tahoma" w:eastAsia="Times New Roman" w:hAnsi="Tahoma" w:cs="Tahoma"/>
          <w:lang w:eastAsia="sl-SI"/>
        </w:rPr>
        <w:t xml:space="preserve"> 1</w:t>
      </w:r>
      <w:r>
        <w:rPr>
          <w:rFonts w:ascii="Tahoma" w:eastAsia="Times New Roman" w:hAnsi="Tahoma" w:cs="Tahoma"/>
          <w:lang w:eastAsia="sl-SI"/>
        </w:rPr>
        <w:t>9</w:t>
      </w:r>
      <w:r w:rsidRPr="00654F1B">
        <w:rPr>
          <w:rFonts w:ascii="Tahoma" w:eastAsia="Times New Roman" w:hAnsi="Tahoma" w:cs="Tahoma"/>
          <w:lang w:eastAsia="sl-SI"/>
        </w:rPr>
        <w:t xml:space="preserve">. členom tega okvirnega sporazuma, v nasprotnem primeru se šteje, da okvirni sporazum ni bil nikoli sklenjen. </w:t>
      </w:r>
    </w:p>
    <w:p w14:paraId="415E94C6" w14:textId="77777777" w:rsidR="007F5BB0" w:rsidRPr="00654F1B" w:rsidRDefault="007F5BB0" w:rsidP="007F5BB0">
      <w:pPr>
        <w:keepNext/>
        <w:keepLines/>
        <w:spacing w:after="0" w:line="240" w:lineRule="auto"/>
        <w:jc w:val="both"/>
        <w:rPr>
          <w:rFonts w:ascii="Tahoma" w:eastAsia="Times New Roman" w:hAnsi="Tahoma" w:cs="Tahoma"/>
          <w:lang w:eastAsia="sl-SI"/>
        </w:rPr>
      </w:pPr>
    </w:p>
    <w:p w14:paraId="2903EA17" w14:textId="77777777" w:rsidR="00BD6721" w:rsidRDefault="00BD6721" w:rsidP="00BD6721">
      <w:pPr>
        <w:keepNext/>
        <w:keepLines/>
        <w:tabs>
          <w:tab w:val="left" w:pos="851"/>
          <w:tab w:val="left" w:pos="1702"/>
        </w:tabs>
        <w:spacing w:after="0" w:line="240" w:lineRule="auto"/>
        <w:jc w:val="both"/>
        <w:rPr>
          <w:rFonts w:ascii="Tahoma" w:eastAsia="Times New Roman" w:hAnsi="Tahoma" w:cs="Tahoma"/>
          <w:lang w:eastAsia="sl-SI"/>
        </w:rPr>
      </w:pPr>
      <w:r>
        <w:rPr>
          <w:rFonts w:ascii="Tahoma" w:eastAsia="Times New Roman" w:hAnsi="Tahoma" w:cs="Tahoma"/>
          <w:lang w:eastAsia="sl-SI"/>
        </w:rPr>
        <w:t>VELJA ZA 1. SKLOP IN 3. SKLOP:</w:t>
      </w:r>
    </w:p>
    <w:p w14:paraId="5889E5EB" w14:textId="03E01F6F" w:rsidR="00BD6721" w:rsidRDefault="00BD6721" w:rsidP="00BD6721">
      <w:pPr>
        <w:keepNext/>
        <w:keepLines/>
        <w:tabs>
          <w:tab w:val="left" w:pos="851"/>
          <w:tab w:val="left" w:pos="1702"/>
        </w:tabs>
        <w:spacing w:after="0" w:line="240" w:lineRule="auto"/>
        <w:jc w:val="both"/>
        <w:rPr>
          <w:rFonts w:ascii="Tahoma" w:eastAsia="Times New Roman" w:hAnsi="Tahoma" w:cs="Tahoma"/>
          <w:lang w:eastAsia="sl-SI"/>
        </w:rPr>
      </w:pPr>
      <w:r w:rsidRPr="005C2A32">
        <w:rPr>
          <w:rFonts w:ascii="Tahoma" w:eastAsia="Times New Roman" w:hAnsi="Tahoma" w:cs="Tahoma"/>
          <w:lang w:eastAsia="sl-SI"/>
        </w:rPr>
        <w:t xml:space="preserve">Okvirni sporazum je sklenjen in velja </w:t>
      </w:r>
      <w:r w:rsidRPr="00C71D8D">
        <w:rPr>
          <w:rFonts w:ascii="Tahoma" w:hAnsi="Tahoma" w:cs="Tahoma"/>
        </w:rPr>
        <w:t xml:space="preserve">od dneva sklenitve okvirnega sporazuma </w:t>
      </w:r>
      <w:r w:rsidRPr="00D23DA9">
        <w:rPr>
          <w:rFonts w:ascii="Tahoma" w:eastAsia="Times New Roman" w:hAnsi="Tahoma" w:cs="Tahoma"/>
          <w:lang w:eastAsia="sl-SI"/>
        </w:rPr>
        <w:t xml:space="preserve">do vključno </w:t>
      </w:r>
      <w:r>
        <w:rPr>
          <w:rFonts w:ascii="Tahoma" w:eastAsia="Times New Roman" w:hAnsi="Tahoma" w:cs="Tahoma"/>
          <w:lang w:eastAsia="sl-SI"/>
        </w:rPr>
        <w:t>1</w:t>
      </w:r>
      <w:r w:rsidRPr="00D23DA9">
        <w:rPr>
          <w:rFonts w:ascii="Tahoma" w:eastAsia="Times New Roman" w:hAnsi="Tahoma" w:cs="Tahoma"/>
          <w:lang w:eastAsia="sl-SI"/>
        </w:rPr>
        <w:t xml:space="preserve">. </w:t>
      </w:r>
      <w:r>
        <w:rPr>
          <w:rFonts w:ascii="Tahoma" w:eastAsia="Times New Roman" w:hAnsi="Tahoma" w:cs="Tahoma"/>
          <w:lang w:eastAsia="sl-SI"/>
        </w:rPr>
        <w:t>8</w:t>
      </w:r>
      <w:r w:rsidRPr="00D23DA9">
        <w:rPr>
          <w:rFonts w:ascii="Tahoma" w:eastAsia="Times New Roman" w:hAnsi="Tahoma" w:cs="Tahoma"/>
          <w:lang w:eastAsia="sl-SI"/>
        </w:rPr>
        <w:t>. 202</w:t>
      </w:r>
      <w:r>
        <w:rPr>
          <w:rFonts w:ascii="Tahoma" w:eastAsia="Times New Roman" w:hAnsi="Tahoma" w:cs="Tahoma"/>
          <w:lang w:eastAsia="sl-SI"/>
        </w:rPr>
        <w:t>3</w:t>
      </w:r>
      <w:r>
        <w:rPr>
          <w:rFonts w:ascii="Tahoma" w:eastAsia="Times New Roman" w:hAnsi="Tahoma" w:cs="Tahoma"/>
          <w:lang w:eastAsia="sl-SI"/>
        </w:rPr>
        <w:t xml:space="preserve"> </w:t>
      </w:r>
      <w:r w:rsidRPr="005C2A32">
        <w:rPr>
          <w:rFonts w:ascii="Tahoma" w:eastAsia="Times New Roman" w:hAnsi="Tahoma" w:cs="Tahoma"/>
          <w:lang w:eastAsia="sl-SI"/>
        </w:rPr>
        <w:t>oziroma do izčrpanja vrednosti iz prvega odstavka 4. člena tega okvirnega sporazuma, kar nastopi prej.</w:t>
      </w:r>
    </w:p>
    <w:p w14:paraId="48A7B026" w14:textId="77777777" w:rsidR="00BD6721" w:rsidRDefault="00BD6721" w:rsidP="007F5BB0">
      <w:pPr>
        <w:keepNext/>
        <w:keepLines/>
        <w:tabs>
          <w:tab w:val="left" w:pos="851"/>
          <w:tab w:val="left" w:pos="1702"/>
        </w:tabs>
        <w:spacing w:after="0" w:line="240" w:lineRule="auto"/>
        <w:jc w:val="both"/>
        <w:rPr>
          <w:rFonts w:ascii="Tahoma" w:eastAsia="Times New Roman" w:hAnsi="Tahoma" w:cs="Tahoma"/>
          <w:lang w:eastAsia="sl-SI"/>
        </w:rPr>
      </w:pPr>
    </w:p>
    <w:p w14:paraId="0BD397B0" w14:textId="77777777" w:rsidR="00BD6721" w:rsidRDefault="00BD6721" w:rsidP="007F5BB0">
      <w:pPr>
        <w:keepNext/>
        <w:keepLines/>
        <w:tabs>
          <w:tab w:val="left" w:pos="851"/>
          <w:tab w:val="left" w:pos="1702"/>
        </w:tabs>
        <w:spacing w:after="0" w:line="240" w:lineRule="auto"/>
        <w:jc w:val="both"/>
        <w:rPr>
          <w:rFonts w:ascii="Tahoma" w:eastAsia="Times New Roman" w:hAnsi="Tahoma" w:cs="Tahoma"/>
          <w:lang w:eastAsia="sl-SI"/>
        </w:rPr>
      </w:pPr>
      <w:r>
        <w:rPr>
          <w:rFonts w:ascii="Tahoma" w:eastAsia="Times New Roman" w:hAnsi="Tahoma" w:cs="Tahoma"/>
          <w:lang w:eastAsia="sl-SI"/>
        </w:rPr>
        <w:t>VELJA ZA 2. SKLOP:</w:t>
      </w:r>
    </w:p>
    <w:p w14:paraId="647E5561" w14:textId="51F05401" w:rsidR="007F5BB0" w:rsidRDefault="007F5BB0" w:rsidP="007F5BB0">
      <w:pPr>
        <w:keepNext/>
        <w:keepLines/>
        <w:tabs>
          <w:tab w:val="left" w:pos="851"/>
          <w:tab w:val="left" w:pos="1702"/>
        </w:tabs>
        <w:spacing w:after="0" w:line="240" w:lineRule="auto"/>
        <w:jc w:val="both"/>
        <w:rPr>
          <w:rFonts w:ascii="Tahoma" w:hAnsi="Tahoma" w:cs="Tahoma"/>
        </w:rPr>
      </w:pPr>
      <w:r w:rsidRPr="005C2A32">
        <w:rPr>
          <w:rFonts w:ascii="Tahoma" w:eastAsia="Times New Roman" w:hAnsi="Tahoma" w:cs="Tahoma"/>
          <w:lang w:eastAsia="sl-SI"/>
        </w:rPr>
        <w:t xml:space="preserve">Okvirni sporazum je sklenjen in velja </w:t>
      </w:r>
      <w:r w:rsidRPr="00C71D8D">
        <w:rPr>
          <w:rFonts w:ascii="Tahoma" w:hAnsi="Tahoma" w:cs="Tahoma"/>
        </w:rPr>
        <w:t xml:space="preserve">od dneva sklenitve okvirnega sporazuma </w:t>
      </w:r>
      <w:r w:rsidRPr="00D23DA9">
        <w:rPr>
          <w:rFonts w:ascii="Tahoma" w:eastAsia="Times New Roman" w:hAnsi="Tahoma" w:cs="Tahoma"/>
          <w:lang w:eastAsia="sl-SI"/>
        </w:rPr>
        <w:t xml:space="preserve">do vključno </w:t>
      </w:r>
      <w:r w:rsidR="00BD6721">
        <w:rPr>
          <w:rFonts w:ascii="Tahoma" w:eastAsia="Times New Roman" w:hAnsi="Tahoma" w:cs="Tahoma"/>
          <w:lang w:eastAsia="sl-SI"/>
        </w:rPr>
        <w:t>1</w:t>
      </w:r>
      <w:r w:rsidRPr="00D23DA9">
        <w:rPr>
          <w:rFonts w:ascii="Tahoma" w:eastAsia="Times New Roman" w:hAnsi="Tahoma" w:cs="Tahoma"/>
          <w:lang w:eastAsia="sl-SI"/>
        </w:rPr>
        <w:t xml:space="preserve">. </w:t>
      </w:r>
      <w:r w:rsidR="00BD6721">
        <w:rPr>
          <w:rFonts w:ascii="Tahoma" w:eastAsia="Times New Roman" w:hAnsi="Tahoma" w:cs="Tahoma"/>
          <w:lang w:eastAsia="sl-SI"/>
        </w:rPr>
        <w:t>8</w:t>
      </w:r>
      <w:r w:rsidRPr="00D23DA9">
        <w:rPr>
          <w:rFonts w:ascii="Tahoma" w:eastAsia="Times New Roman" w:hAnsi="Tahoma" w:cs="Tahoma"/>
          <w:lang w:eastAsia="sl-SI"/>
        </w:rPr>
        <w:t>. 202</w:t>
      </w:r>
      <w:r>
        <w:rPr>
          <w:rFonts w:ascii="Tahoma" w:eastAsia="Times New Roman" w:hAnsi="Tahoma" w:cs="Tahoma"/>
          <w:lang w:eastAsia="sl-SI"/>
        </w:rPr>
        <w:t xml:space="preserve">3 </w:t>
      </w:r>
      <w:r w:rsidRPr="005C2A32">
        <w:rPr>
          <w:rFonts w:ascii="Tahoma" w:eastAsia="Times New Roman" w:hAnsi="Tahoma" w:cs="Tahoma"/>
          <w:lang w:eastAsia="sl-SI"/>
        </w:rPr>
        <w:t xml:space="preserve">oziroma do izčrpanja </w:t>
      </w:r>
      <w:r>
        <w:rPr>
          <w:rFonts w:ascii="Tahoma" w:eastAsia="Times New Roman" w:hAnsi="Tahoma" w:cs="Tahoma"/>
          <w:lang w:eastAsia="sl-SI"/>
        </w:rPr>
        <w:t xml:space="preserve">ocenjene </w:t>
      </w:r>
      <w:r w:rsidRPr="005C2A32">
        <w:rPr>
          <w:rFonts w:ascii="Tahoma" w:eastAsia="Times New Roman" w:hAnsi="Tahoma" w:cs="Tahoma"/>
          <w:lang w:eastAsia="sl-SI"/>
        </w:rPr>
        <w:t>vrednosti iz prvega odstavka 4. člena tega okvirnega sporazuma, kar nastopi prej</w:t>
      </w:r>
      <w:r>
        <w:rPr>
          <w:rFonts w:ascii="Tahoma" w:hAnsi="Tahoma" w:cs="Tahoma"/>
        </w:rPr>
        <w:t xml:space="preserve">, </w:t>
      </w:r>
      <w:r w:rsidRPr="00E806B1">
        <w:rPr>
          <w:rFonts w:ascii="Tahoma" w:hAnsi="Tahoma" w:cs="Tahoma"/>
        </w:rPr>
        <w:t xml:space="preserve">uporabljati </w:t>
      </w:r>
      <w:r>
        <w:rPr>
          <w:rFonts w:ascii="Tahoma" w:hAnsi="Tahoma" w:cs="Tahoma"/>
        </w:rPr>
        <w:t xml:space="preserve">pa se prične </w:t>
      </w:r>
      <w:r w:rsidRPr="00E806B1">
        <w:rPr>
          <w:rFonts w:ascii="Tahoma" w:hAnsi="Tahoma" w:cs="Tahoma"/>
        </w:rPr>
        <w:t xml:space="preserve">v roku sedmih (7) koledarskih dni od dneva poziva </w:t>
      </w:r>
      <w:r w:rsidR="00BD6721">
        <w:rPr>
          <w:rFonts w:ascii="Tahoma" w:hAnsi="Tahoma" w:cs="Tahoma"/>
        </w:rPr>
        <w:t xml:space="preserve">naročnika, vendar najkasneje od </w:t>
      </w:r>
      <w:r w:rsidRPr="007F5BB0">
        <w:rPr>
          <w:rFonts w:ascii="Tahoma" w:hAnsi="Tahoma" w:cs="Tahoma"/>
        </w:rPr>
        <w:t xml:space="preserve">19. 12 </w:t>
      </w:r>
      <w:r w:rsidR="00BD6721">
        <w:rPr>
          <w:rFonts w:ascii="Tahoma" w:hAnsi="Tahoma" w:cs="Tahoma"/>
        </w:rPr>
        <w:t>2021 dalje.</w:t>
      </w:r>
    </w:p>
    <w:p w14:paraId="489AFD05" w14:textId="672F3B7D" w:rsidR="00974C83" w:rsidRDefault="00974C83" w:rsidP="007F5BB0">
      <w:pPr>
        <w:keepNext/>
        <w:keepLines/>
        <w:tabs>
          <w:tab w:val="left" w:pos="851"/>
          <w:tab w:val="left" w:pos="1702"/>
        </w:tabs>
        <w:spacing w:after="0" w:line="240" w:lineRule="auto"/>
        <w:jc w:val="both"/>
        <w:rPr>
          <w:rFonts w:ascii="Tahoma" w:hAnsi="Tahoma" w:cs="Tahoma"/>
        </w:rPr>
      </w:pPr>
    </w:p>
    <w:p w14:paraId="77427208" w14:textId="7CF1C441" w:rsidR="00974C83" w:rsidRPr="00974C83" w:rsidRDefault="00974C83" w:rsidP="007F5BB0">
      <w:pPr>
        <w:keepNext/>
        <w:keepLines/>
        <w:tabs>
          <w:tab w:val="left" w:pos="851"/>
          <w:tab w:val="left" w:pos="1702"/>
        </w:tabs>
        <w:spacing w:after="0" w:line="240" w:lineRule="auto"/>
        <w:jc w:val="both"/>
        <w:rPr>
          <w:rFonts w:ascii="Tahoma" w:hAnsi="Tahoma" w:cs="Tahoma"/>
        </w:rPr>
      </w:pPr>
      <w:r>
        <w:rPr>
          <w:rFonts w:ascii="Tahoma" w:hAnsi="Tahoma" w:cs="Tahoma"/>
        </w:rPr>
        <w:t>Glede garancijskih določil velja ta okvirni sporazum do izteka vseh garancijskih rokov.</w:t>
      </w:r>
    </w:p>
    <w:p w14:paraId="6ED21148" w14:textId="2A1F2E88" w:rsidR="00D614FF" w:rsidRDefault="00D614FF" w:rsidP="007F5BB0">
      <w:pPr>
        <w:keepNext/>
        <w:keepLines/>
        <w:tabs>
          <w:tab w:val="left" w:pos="851"/>
          <w:tab w:val="left" w:pos="1702"/>
        </w:tabs>
        <w:spacing w:after="0" w:line="240" w:lineRule="auto"/>
        <w:jc w:val="both"/>
        <w:rPr>
          <w:rFonts w:ascii="Tahoma" w:eastAsia="Times New Roman" w:hAnsi="Tahoma" w:cs="Tahoma"/>
          <w:lang w:eastAsia="sl-SI"/>
        </w:rPr>
      </w:pPr>
    </w:p>
    <w:p w14:paraId="0948CEA2" w14:textId="4F3F0DED" w:rsidR="00974C83" w:rsidRDefault="00974C83" w:rsidP="007F5BB0">
      <w:pPr>
        <w:keepNext/>
        <w:keepLines/>
        <w:tabs>
          <w:tab w:val="left" w:pos="851"/>
          <w:tab w:val="left" w:pos="1702"/>
        </w:tabs>
        <w:spacing w:after="0" w:line="240" w:lineRule="auto"/>
        <w:jc w:val="both"/>
        <w:rPr>
          <w:rFonts w:ascii="Tahoma" w:eastAsia="Times New Roman" w:hAnsi="Tahoma" w:cs="Tahoma"/>
          <w:lang w:eastAsia="sl-SI"/>
        </w:rPr>
      </w:pPr>
    </w:p>
    <w:p w14:paraId="41062972" w14:textId="6ADC41E8" w:rsidR="00974C83" w:rsidRDefault="00974C83" w:rsidP="007F5BB0">
      <w:pPr>
        <w:keepNext/>
        <w:keepLines/>
        <w:tabs>
          <w:tab w:val="left" w:pos="851"/>
          <w:tab w:val="left" w:pos="1702"/>
        </w:tabs>
        <w:spacing w:after="0" w:line="240" w:lineRule="auto"/>
        <w:jc w:val="both"/>
        <w:rPr>
          <w:rFonts w:ascii="Tahoma" w:eastAsia="Times New Roman" w:hAnsi="Tahoma" w:cs="Tahoma"/>
          <w:lang w:eastAsia="sl-SI"/>
        </w:rPr>
      </w:pPr>
    </w:p>
    <w:p w14:paraId="1ED955A6" w14:textId="27DD83A9" w:rsidR="00974C83" w:rsidRDefault="00974C83" w:rsidP="007F5BB0">
      <w:pPr>
        <w:keepNext/>
        <w:keepLines/>
        <w:tabs>
          <w:tab w:val="left" w:pos="851"/>
          <w:tab w:val="left" w:pos="1702"/>
        </w:tabs>
        <w:spacing w:after="0" w:line="240" w:lineRule="auto"/>
        <w:jc w:val="both"/>
        <w:rPr>
          <w:rFonts w:ascii="Tahoma" w:eastAsia="Times New Roman" w:hAnsi="Tahoma" w:cs="Tahoma"/>
          <w:lang w:eastAsia="sl-SI"/>
        </w:rPr>
      </w:pPr>
    </w:p>
    <w:p w14:paraId="7810BC5D" w14:textId="64847F49" w:rsidR="00974C83" w:rsidRDefault="00974C83" w:rsidP="007F5BB0">
      <w:pPr>
        <w:keepNext/>
        <w:keepLines/>
        <w:tabs>
          <w:tab w:val="left" w:pos="851"/>
          <w:tab w:val="left" w:pos="1702"/>
        </w:tabs>
        <w:spacing w:after="0" w:line="240" w:lineRule="auto"/>
        <w:jc w:val="both"/>
        <w:rPr>
          <w:rFonts w:ascii="Tahoma" w:eastAsia="Times New Roman" w:hAnsi="Tahoma" w:cs="Tahoma"/>
          <w:lang w:eastAsia="sl-SI"/>
        </w:rPr>
      </w:pPr>
    </w:p>
    <w:p w14:paraId="4A13EF3B" w14:textId="77777777" w:rsidR="00974C83" w:rsidRPr="00EC4317" w:rsidRDefault="00974C83" w:rsidP="007F5BB0">
      <w:pPr>
        <w:keepNext/>
        <w:keepLines/>
        <w:tabs>
          <w:tab w:val="left" w:pos="851"/>
          <w:tab w:val="left" w:pos="1702"/>
        </w:tabs>
        <w:spacing w:after="0" w:line="240" w:lineRule="auto"/>
        <w:jc w:val="both"/>
        <w:rPr>
          <w:rFonts w:ascii="Tahoma" w:eastAsia="Times New Roman" w:hAnsi="Tahoma" w:cs="Tahoma"/>
          <w:lang w:eastAsia="sl-SI"/>
        </w:rPr>
      </w:pPr>
    </w:p>
    <w:p w14:paraId="0BEDE7A1" w14:textId="77777777" w:rsidR="00EC3759" w:rsidRPr="000F7D5F" w:rsidRDefault="00EC3759" w:rsidP="007F5BB0">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0DBB154" w14:textId="77777777" w:rsidR="00654F1B" w:rsidRDefault="00654F1B" w:rsidP="007F5BB0">
      <w:pPr>
        <w:keepNext/>
        <w:keepLines/>
        <w:spacing w:after="0" w:line="240" w:lineRule="auto"/>
        <w:jc w:val="both"/>
        <w:rPr>
          <w:rFonts w:ascii="Tahoma" w:eastAsia="Times New Roman" w:hAnsi="Tahoma" w:cs="Tahoma"/>
          <w:lang w:eastAsia="sl-SI"/>
        </w:rPr>
      </w:pPr>
    </w:p>
    <w:p w14:paraId="3484FB59" w14:textId="77777777" w:rsidR="007F5BB0" w:rsidRDefault="007F5BB0" w:rsidP="007F5BB0">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Vsaka stranka okvirnega sporazuma ima pravico odpovedati okvirni sporazum z eno</w:t>
      </w:r>
      <w:r>
        <w:rPr>
          <w:rFonts w:ascii="Tahoma" w:eastAsia="Times New Roman" w:hAnsi="Tahoma" w:cs="Tahoma"/>
          <w:lang w:eastAsia="sl-SI"/>
        </w:rPr>
        <w:t xml:space="preserve"> (1</w:t>
      </w:r>
      <w:r w:rsidRPr="00654F1B">
        <w:rPr>
          <w:rFonts w:ascii="Tahoma" w:eastAsia="Times New Roman" w:hAnsi="Tahoma" w:cs="Tahoma"/>
          <w:lang w:eastAsia="sl-SI"/>
        </w:rPr>
        <w:t>) mesečnim odpovednim rokom</w:t>
      </w:r>
      <w:r>
        <w:rPr>
          <w:rFonts w:ascii="Tahoma" w:eastAsia="Times New Roman" w:hAnsi="Tahoma" w:cs="Tahoma"/>
          <w:lang w:eastAsia="sl-SI"/>
        </w:rPr>
        <w:t>,</w:t>
      </w:r>
      <w:r w:rsidRPr="00654F1B">
        <w:rPr>
          <w:rFonts w:ascii="Tahoma" w:eastAsia="Times New Roman" w:hAnsi="Tahoma" w:cs="Tahoma"/>
          <w:lang w:eastAsia="sl-SI"/>
        </w:rPr>
        <w:t xml:space="preserve"> </w:t>
      </w:r>
      <w:r w:rsidRPr="00D155E2">
        <w:rPr>
          <w:rFonts w:ascii="Tahoma" w:eastAsia="Times New Roman" w:hAnsi="Tahoma" w:cs="Tahoma"/>
          <w:lang w:eastAsia="sl-SI"/>
        </w:rPr>
        <w:t xml:space="preserve">če se okoliščine po sklenitvi </w:t>
      </w:r>
      <w:r>
        <w:rPr>
          <w:rFonts w:ascii="Tahoma" w:eastAsia="Times New Roman" w:hAnsi="Tahoma" w:cs="Tahoma"/>
          <w:lang w:eastAsia="sl-SI"/>
        </w:rPr>
        <w:t>okvirn</w:t>
      </w:r>
      <w:r w:rsidRPr="00D155E2">
        <w:rPr>
          <w:rFonts w:ascii="Tahoma" w:eastAsia="Times New Roman" w:hAnsi="Tahoma" w:cs="Tahoma"/>
          <w:lang w:eastAsia="sl-SI"/>
        </w:rPr>
        <w:t>e</w:t>
      </w:r>
      <w:r>
        <w:rPr>
          <w:rFonts w:ascii="Tahoma" w:eastAsia="Times New Roman" w:hAnsi="Tahoma" w:cs="Tahoma"/>
          <w:lang w:eastAsia="sl-SI"/>
        </w:rPr>
        <w:t>ga sporazuma</w:t>
      </w:r>
      <w:r w:rsidRPr="00D155E2">
        <w:rPr>
          <w:rFonts w:ascii="Tahoma" w:eastAsia="Times New Roman" w:hAnsi="Tahoma" w:cs="Tahoma"/>
          <w:lang w:eastAsia="sl-SI"/>
        </w:rPr>
        <w:t xml:space="preserve"> spremenijo tako, da sklenjen </w:t>
      </w:r>
      <w:r>
        <w:rPr>
          <w:rFonts w:ascii="Tahoma" w:eastAsia="Times New Roman" w:hAnsi="Tahoma" w:cs="Tahoma"/>
          <w:lang w:eastAsia="sl-SI"/>
        </w:rPr>
        <w:t>okvirni sporazum</w:t>
      </w:r>
      <w:r w:rsidRPr="00D155E2">
        <w:rPr>
          <w:rFonts w:ascii="Tahoma" w:eastAsia="Times New Roman" w:hAnsi="Tahoma" w:cs="Tahoma"/>
          <w:lang w:eastAsia="sl-SI"/>
        </w:rPr>
        <w:t xml:space="preserve"> ne izraža več prave volje strank</w:t>
      </w:r>
      <w:r>
        <w:rPr>
          <w:rFonts w:ascii="Tahoma" w:eastAsia="Times New Roman" w:hAnsi="Tahoma" w:cs="Tahoma"/>
          <w:lang w:eastAsia="sl-SI"/>
        </w:rPr>
        <w:t>e</w:t>
      </w:r>
      <w:r w:rsidRPr="00D155E2">
        <w:rPr>
          <w:rFonts w:ascii="Tahoma" w:eastAsia="Times New Roman" w:hAnsi="Tahoma" w:cs="Tahoma"/>
          <w:lang w:eastAsia="sl-SI"/>
        </w:rPr>
        <w:t xml:space="preserve"> okvirnega sporazuma in pod pogojem, da je </w:t>
      </w:r>
      <w:r w:rsidRPr="00654F1B">
        <w:rPr>
          <w:rFonts w:ascii="Tahoma" w:eastAsia="Times New Roman" w:hAnsi="Tahoma" w:cs="Tahoma"/>
          <w:lang w:eastAsia="sl-SI"/>
        </w:rPr>
        <w:t>strank</w:t>
      </w:r>
      <w:r>
        <w:rPr>
          <w:rFonts w:ascii="Tahoma" w:eastAsia="Times New Roman" w:hAnsi="Tahoma" w:cs="Tahoma"/>
          <w:lang w:eastAsia="sl-SI"/>
        </w:rPr>
        <w:t>a</w:t>
      </w:r>
      <w:r w:rsidRPr="00654F1B">
        <w:rPr>
          <w:rFonts w:ascii="Tahoma" w:eastAsia="Times New Roman" w:hAnsi="Tahoma" w:cs="Tahoma"/>
          <w:lang w:eastAsia="sl-SI"/>
        </w:rPr>
        <w:t xml:space="preserve"> okvirnega sporazuma </w:t>
      </w:r>
      <w:r>
        <w:rPr>
          <w:rFonts w:ascii="Tahoma" w:eastAsia="Times New Roman" w:hAnsi="Tahoma" w:cs="Tahoma"/>
          <w:lang w:eastAsia="sl-SI"/>
        </w:rPr>
        <w:t>izpolnila</w:t>
      </w:r>
      <w:r w:rsidRPr="00D155E2">
        <w:rPr>
          <w:rFonts w:ascii="Tahoma" w:eastAsia="Times New Roman" w:hAnsi="Tahoma" w:cs="Tahoma"/>
          <w:lang w:eastAsia="sl-SI"/>
        </w:rPr>
        <w:t xml:space="preserve"> svoje zapadle obveznosti do druge </w:t>
      </w:r>
      <w:r w:rsidRPr="00654F1B">
        <w:rPr>
          <w:rFonts w:ascii="Tahoma" w:eastAsia="Times New Roman" w:hAnsi="Tahoma" w:cs="Tahoma"/>
          <w:lang w:eastAsia="sl-SI"/>
        </w:rPr>
        <w:t>strank</w:t>
      </w:r>
      <w:r>
        <w:rPr>
          <w:rFonts w:ascii="Tahoma" w:eastAsia="Times New Roman" w:hAnsi="Tahoma" w:cs="Tahoma"/>
          <w:lang w:eastAsia="sl-SI"/>
        </w:rPr>
        <w:t>e</w:t>
      </w:r>
      <w:r w:rsidRPr="00654F1B">
        <w:rPr>
          <w:rFonts w:ascii="Tahoma" w:eastAsia="Times New Roman" w:hAnsi="Tahoma" w:cs="Tahoma"/>
          <w:lang w:eastAsia="sl-SI"/>
        </w:rPr>
        <w:t xml:space="preserve"> okvirnega sporazuma</w:t>
      </w:r>
      <w:r w:rsidRPr="00D155E2">
        <w:rPr>
          <w:rFonts w:ascii="Tahoma" w:eastAsia="Times New Roman" w:hAnsi="Tahoma" w:cs="Tahoma"/>
          <w:lang w:eastAsia="sl-SI"/>
        </w:rPr>
        <w:t xml:space="preserve">. Odpovedni rok prične teči naslednji dan po prejemu pisne odpovedi, ki mora biti drugi </w:t>
      </w:r>
      <w:r w:rsidRPr="00654F1B">
        <w:rPr>
          <w:rFonts w:ascii="Tahoma" w:eastAsia="Times New Roman" w:hAnsi="Tahoma" w:cs="Tahoma"/>
          <w:lang w:eastAsia="sl-SI"/>
        </w:rPr>
        <w:t xml:space="preserve">stranki okvirnega sporazuma </w:t>
      </w:r>
      <w:r w:rsidRPr="00D155E2">
        <w:rPr>
          <w:rFonts w:ascii="Tahoma" w:eastAsia="Times New Roman" w:hAnsi="Tahoma" w:cs="Tahoma"/>
          <w:lang w:eastAsia="sl-SI"/>
        </w:rPr>
        <w:t>poslana s priporočeno pošiljko</w:t>
      </w:r>
      <w:r>
        <w:rPr>
          <w:rFonts w:ascii="Tahoma" w:eastAsia="Times New Roman" w:hAnsi="Tahoma" w:cs="Tahoma"/>
          <w:lang w:eastAsia="sl-SI"/>
        </w:rPr>
        <w:t>.</w:t>
      </w:r>
    </w:p>
    <w:p w14:paraId="6CAB4FBC"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p>
    <w:p w14:paraId="031EC74D" w14:textId="77777777" w:rsidR="007F5BB0" w:rsidRPr="00654F1B" w:rsidRDefault="007F5BB0" w:rsidP="007F5BB0">
      <w:pPr>
        <w:keepNext/>
        <w:keepLines/>
        <w:widowControl w:val="0"/>
        <w:spacing w:after="0" w:line="240" w:lineRule="auto"/>
        <w:jc w:val="both"/>
        <w:rPr>
          <w:rFonts w:ascii="Tahoma" w:eastAsia="Times New Roman" w:hAnsi="Tahoma" w:cs="Tahoma"/>
          <w:lang w:eastAsia="sl-SI"/>
        </w:rPr>
      </w:pPr>
      <w:r w:rsidRPr="00654F1B">
        <w:rPr>
          <w:rFonts w:ascii="Tahoma" w:eastAsia="Times New Roman" w:hAnsi="Tahoma" w:cs="Tahoma"/>
          <w:lang w:eastAsia="sl-SI"/>
        </w:rPr>
        <w:t>Stranki okvirnega sporazuma se v času odpovedi medsebojnega razmerja po okvirnem sporazumu obvezuje</w:t>
      </w:r>
      <w:r>
        <w:rPr>
          <w:rFonts w:ascii="Tahoma" w:eastAsia="Times New Roman" w:hAnsi="Tahoma" w:cs="Tahoma"/>
          <w:lang w:eastAsia="sl-SI"/>
        </w:rPr>
        <w:t>ta</w:t>
      </w:r>
      <w:r w:rsidRPr="00654F1B">
        <w:rPr>
          <w:rFonts w:ascii="Tahoma" w:eastAsia="Times New Roman" w:hAnsi="Tahoma" w:cs="Tahoma"/>
          <w:lang w:eastAsia="sl-SI"/>
        </w:rPr>
        <w:t xml:space="preserve"> </w:t>
      </w:r>
      <w:r>
        <w:rPr>
          <w:rFonts w:ascii="Tahoma" w:eastAsia="Times New Roman" w:hAnsi="Tahoma" w:cs="Tahoma"/>
          <w:lang w:eastAsia="sl-SI"/>
        </w:rPr>
        <w:t xml:space="preserve">izpolnjevati svoje obveznosti </w:t>
      </w:r>
      <w:r w:rsidRPr="00654F1B">
        <w:rPr>
          <w:rFonts w:ascii="Tahoma" w:eastAsia="Times New Roman" w:hAnsi="Tahoma" w:cs="Tahoma"/>
          <w:lang w:eastAsia="sl-SI"/>
        </w:rPr>
        <w:t xml:space="preserve">do izteka odpovednega roka, pri čemer se naročnik in izvajalec lahko pisno sporazumeta za drugačen odpovedni rok.  </w:t>
      </w:r>
    </w:p>
    <w:p w14:paraId="4ED08CF2" w14:textId="77777777" w:rsidR="007F5BB0" w:rsidRPr="00EC4317" w:rsidRDefault="007F5BB0" w:rsidP="007F5BB0">
      <w:pPr>
        <w:keepNext/>
        <w:keepLines/>
        <w:widowControl w:val="0"/>
        <w:spacing w:after="0" w:line="240" w:lineRule="auto"/>
        <w:jc w:val="both"/>
        <w:rPr>
          <w:rFonts w:ascii="Tahoma" w:eastAsia="Times New Roman" w:hAnsi="Tahoma" w:cs="Tahoma"/>
          <w:lang w:eastAsia="sl-SI"/>
        </w:rPr>
      </w:pPr>
    </w:p>
    <w:p w14:paraId="31BBEDB1" w14:textId="77777777" w:rsidR="007F5BB0" w:rsidRPr="00EC4317" w:rsidRDefault="007F5BB0" w:rsidP="007F5BB0">
      <w:pPr>
        <w:keepNext/>
        <w:keepLines/>
        <w:widowControl w:val="0"/>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Naročnik lahko odstopi od </w:t>
      </w:r>
      <w:r>
        <w:rPr>
          <w:rFonts w:ascii="Tahoma" w:eastAsia="Times New Roman" w:hAnsi="Tahoma" w:cs="Tahoma"/>
          <w:lang w:eastAsia="sl-SI"/>
        </w:rPr>
        <w:t>okvirnega sporazuma z obvestilom, poslanim s priporočeno pošiljko po pošti,</w:t>
      </w:r>
      <w:r w:rsidRPr="00EC4317">
        <w:rPr>
          <w:rFonts w:ascii="Tahoma" w:eastAsia="Times New Roman" w:hAnsi="Tahoma" w:cs="Tahoma"/>
          <w:lang w:eastAsia="sl-SI"/>
        </w:rPr>
        <w:t xml:space="preserve"> brez obveznosti do izvajalca, če izvajalec:</w:t>
      </w:r>
    </w:p>
    <w:p w14:paraId="119A7E9D" w14:textId="77777777" w:rsidR="007F5BB0" w:rsidRPr="00F07919" w:rsidRDefault="007F5BB0" w:rsidP="007F5BB0">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ne </w:t>
      </w:r>
      <w:bookmarkStart w:id="23" w:name="OLE_LINK7"/>
      <w:r w:rsidRPr="00F07919">
        <w:rPr>
          <w:rFonts w:ascii="Tahoma" w:eastAsia="Times New Roman" w:hAnsi="Tahoma" w:cs="Tahoma"/>
          <w:lang w:eastAsia="sl-SI"/>
        </w:rPr>
        <w:t>do</w:t>
      </w:r>
      <w:r>
        <w:rPr>
          <w:rFonts w:ascii="Tahoma" w:eastAsia="Times New Roman" w:hAnsi="Tahoma" w:cs="Tahoma"/>
          <w:lang w:eastAsia="sl-SI"/>
        </w:rPr>
        <w:t>b</w:t>
      </w:r>
      <w:r w:rsidRPr="00F07919">
        <w:rPr>
          <w:rFonts w:ascii="Tahoma" w:eastAsia="Times New Roman" w:hAnsi="Tahoma" w:cs="Tahoma"/>
          <w:lang w:eastAsia="sl-SI"/>
        </w:rPr>
        <w:t xml:space="preserve">avi naročenega blaga, </w:t>
      </w:r>
      <w:bookmarkEnd w:id="23"/>
      <w:r w:rsidRPr="00F07919">
        <w:rPr>
          <w:rFonts w:ascii="Tahoma" w:eastAsia="Times New Roman" w:hAnsi="Tahoma" w:cs="Tahoma"/>
          <w:lang w:eastAsia="sl-SI"/>
        </w:rPr>
        <w:t>niti v s strani naročnika naknadno določenem roku;</w:t>
      </w:r>
    </w:p>
    <w:p w14:paraId="6EF8024E" w14:textId="77777777" w:rsidR="007F5BB0" w:rsidRPr="00F07919" w:rsidRDefault="007F5BB0" w:rsidP="007F5BB0">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izpolnjuje ali nepravilno izpolnjuje svoje obveznosti tudi po naknadno določenem roku s strani naročnika;</w:t>
      </w:r>
    </w:p>
    <w:p w14:paraId="3B7D7029" w14:textId="77777777" w:rsidR="007F5BB0" w:rsidRPr="00F07919" w:rsidRDefault="007F5BB0" w:rsidP="007F5BB0">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do</w:t>
      </w:r>
      <w:r>
        <w:rPr>
          <w:rFonts w:ascii="Tahoma" w:eastAsia="Times New Roman" w:hAnsi="Tahoma" w:cs="Tahoma"/>
          <w:lang w:eastAsia="sl-SI"/>
        </w:rPr>
        <w:t>b</w:t>
      </w:r>
      <w:r w:rsidRPr="00F07919">
        <w:rPr>
          <w:rFonts w:ascii="Tahoma" w:eastAsia="Times New Roman" w:hAnsi="Tahoma" w:cs="Tahoma"/>
          <w:lang w:eastAsia="sl-SI"/>
        </w:rPr>
        <w:t xml:space="preserve">avi naročenega blaga v zahtevani kvaliteti oz. kvaliteta </w:t>
      </w:r>
      <w:r>
        <w:rPr>
          <w:rFonts w:ascii="Tahoma" w:eastAsia="Times New Roman" w:hAnsi="Tahoma" w:cs="Tahoma"/>
          <w:lang w:eastAsia="sl-SI"/>
        </w:rPr>
        <w:t>dobavljenega</w:t>
      </w:r>
      <w:r w:rsidRPr="00F07919">
        <w:rPr>
          <w:rFonts w:ascii="Tahoma" w:eastAsia="Times New Roman" w:hAnsi="Tahoma" w:cs="Tahoma"/>
          <w:lang w:eastAsia="sl-SI"/>
        </w:rPr>
        <w:t xml:space="preserve"> blaga ni v skladu z obstoječimi standardi in deklarirano kvaliteto na embalaži blaga oziroma spremljajočih dokumentih;</w:t>
      </w:r>
    </w:p>
    <w:p w14:paraId="56449841" w14:textId="77777777" w:rsidR="007F5BB0" w:rsidRPr="00F07919" w:rsidRDefault="007F5BB0" w:rsidP="007F5BB0">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poviša cene v času veljavnosti okvirnega sporazuma;</w:t>
      </w:r>
    </w:p>
    <w:p w14:paraId="2091DAC5" w14:textId="77777777" w:rsidR="007F5BB0" w:rsidRPr="00F07919" w:rsidRDefault="007F5BB0" w:rsidP="007F5BB0">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obvesti naročnika o znižanju cen;</w:t>
      </w:r>
    </w:p>
    <w:p w14:paraId="1682734A" w14:textId="77777777" w:rsidR="007F5BB0" w:rsidRPr="00F07919" w:rsidRDefault="007F5BB0" w:rsidP="007F5BB0">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preda izvedbo obveznosti po tem okvirnem sporazumu tretji osebi brez predhodnega pisnega soglasja naročnika;</w:t>
      </w:r>
    </w:p>
    <w:p w14:paraId="258D8872" w14:textId="77777777" w:rsidR="007F5BB0" w:rsidRPr="00F07919" w:rsidRDefault="007F5BB0" w:rsidP="007F5BB0">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prekine z dobavo blaga brez </w:t>
      </w:r>
      <w:r>
        <w:rPr>
          <w:rFonts w:ascii="Tahoma" w:eastAsia="Times New Roman" w:hAnsi="Tahoma" w:cs="Tahoma"/>
          <w:lang w:eastAsia="sl-SI"/>
        </w:rPr>
        <w:t xml:space="preserve">predhodnega </w:t>
      </w:r>
      <w:r w:rsidRPr="00F07919">
        <w:rPr>
          <w:rFonts w:ascii="Tahoma" w:eastAsia="Times New Roman" w:hAnsi="Tahoma" w:cs="Tahoma"/>
          <w:lang w:eastAsia="sl-SI"/>
        </w:rPr>
        <w:t>pisnega soglasja naročnika.</w:t>
      </w:r>
    </w:p>
    <w:p w14:paraId="41B8377C" w14:textId="77777777" w:rsidR="007F5BB0" w:rsidRDefault="007F5BB0" w:rsidP="007F5BB0">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p>
    <w:p w14:paraId="5335611E" w14:textId="77777777" w:rsidR="007F5BB0" w:rsidRPr="00EC4317" w:rsidRDefault="007F5BB0" w:rsidP="007F5BB0">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r w:rsidRPr="00EC4317">
        <w:rPr>
          <w:rFonts w:ascii="Tahoma" w:eastAsia="Times New Roman" w:hAnsi="Tahoma" w:cs="Tahoma"/>
          <w:lang w:eastAsia="sl-SI"/>
        </w:rPr>
        <w:t>V</w:t>
      </w:r>
      <w:r>
        <w:rPr>
          <w:rFonts w:ascii="Tahoma" w:eastAsia="Times New Roman" w:hAnsi="Tahoma" w:cs="Tahoma"/>
          <w:lang w:eastAsia="sl-SI"/>
        </w:rPr>
        <w:t xml:space="preserve"> </w:t>
      </w:r>
      <w:r w:rsidRPr="00EC4317">
        <w:rPr>
          <w:rFonts w:ascii="Tahoma" w:eastAsia="Times New Roman" w:hAnsi="Tahoma" w:cs="Tahoma"/>
          <w:lang w:eastAsia="sl-SI"/>
        </w:rPr>
        <w:t>primerih</w:t>
      </w:r>
      <w:r>
        <w:rPr>
          <w:rFonts w:ascii="Tahoma" w:eastAsia="Times New Roman" w:hAnsi="Tahoma" w:cs="Tahoma"/>
          <w:lang w:eastAsia="sl-SI"/>
        </w:rPr>
        <w:t xml:space="preserve"> iz tega člena</w:t>
      </w:r>
      <w:r w:rsidRPr="00EC4317">
        <w:rPr>
          <w:rFonts w:ascii="Tahoma" w:eastAsia="Times New Roman" w:hAnsi="Tahoma" w:cs="Tahoma"/>
          <w:lang w:eastAsia="sl-SI"/>
        </w:rPr>
        <w:t xml:space="preserve"> lahko naročnik takoj unovči ustrezna finančna zavarovanja.</w:t>
      </w:r>
    </w:p>
    <w:p w14:paraId="41DBAA45" w14:textId="77777777" w:rsidR="007F5BB0" w:rsidRDefault="007F5BB0" w:rsidP="007F5BB0">
      <w:pPr>
        <w:keepNext/>
        <w:keepLines/>
        <w:widowControl w:val="0"/>
        <w:tabs>
          <w:tab w:val="left" w:pos="284"/>
          <w:tab w:val="left" w:pos="1702"/>
        </w:tabs>
        <w:spacing w:after="0" w:line="240" w:lineRule="auto"/>
        <w:jc w:val="both"/>
        <w:rPr>
          <w:rFonts w:ascii="Tahoma" w:eastAsia="Times New Roman" w:hAnsi="Tahoma" w:cs="Tahoma"/>
          <w:lang w:eastAsia="sl-SI"/>
        </w:rPr>
      </w:pPr>
    </w:p>
    <w:p w14:paraId="231FE1E6" w14:textId="77777777" w:rsidR="007F5BB0" w:rsidRPr="000C7285"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C7285">
        <w:rPr>
          <w:rFonts w:ascii="Tahoma" w:eastAsia="Times New Roman" w:hAnsi="Tahoma" w:cs="Tahoma"/>
          <w:color w:val="000000"/>
          <w:lang w:eastAsia="sl-SI"/>
        </w:rPr>
        <w:t xml:space="preserve">člen </w:t>
      </w:r>
    </w:p>
    <w:p w14:paraId="1929FD50" w14:textId="77777777" w:rsidR="007F5BB0" w:rsidRPr="000C7285" w:rsidRDefault="007F5BB0" w:rsidP="007F5BB0">
      <w:pPr>
        <w:keepNext/>
        <w:keepLines/>
        <w:widowControl w:val="0"/>
        <w:tabs>
          <w:tab w:val="left" w:pos="284"/>
          <w:tab w:val="left" w:pos="1702"/>
        </w:tabs>
        <w:spacing w:after="0" w:line="240" w:lineRule="auto"/>
        <w:jc w:val="both"/>
        <w:rPr>
          <w:rFonts w:ascii="Tahoma" w:eastAsia="Times New Roman" w:hAnsi="Tahoma" w:cs="Tahoma"/>
          <w:lang w:eastAsia="sl-SI"/>
        </w:rPr>
      </w:pPr>
    </w:p>
    <w:p w14:paraId="7AE7A7D9" w14:textId="77777777" w:rsidR="007F5BB0" w:rsidRPr="000C7285" w:rsidRDefault="007F5BB0" w:rsidP="007F5BB0">
      <w:pPr>
        <w:keepNext/>
        <w:keepLines/>
        <w:widowControl w:val="0"/>
        <w:tabs>
          <w:tab w:val="left" w:pos="284"/>
          <w:tab w:val="left" w:pos="1702"/>
        </w:tabs>
        <w:spacing w:after="0" w:line="240" w:lineRule="auto"/>
        <w:jc w:val="both"/>
        <w:rPr>
          <w:rFonts w:ascii="Tahoma" w:eastAsia="Times New Roman" w:hAnsi="Tahoma" w:cs="Tahoma"/>
          <w:lang w:eastAsia="sl-SI"/>
        </w:rPr>
      </w:pPr>
      <w:r w:rsidRPr="000C7285">
        <w:rPr>
          <w:rFonts w:ascii="Tahoma" w:eastAsia="Times New Roman" w:hAnsi="Tahoma" w:cs="Tahoma"/>
          <w:lang w:eastAsia="sl-SI"/>
        </w:rPr>
        <w:t>Med veljavnostjo okvirnega sporazuma lahko naročnik</w:t>
      </w:r>
      <w:r>
        <w:rPr>
          <w:rFonts w:ascii="Tahoma" w:eastAsia="Times New Roman" w:hAnsi="Tahoma" w:cs="Tahoma"/>
          <w:lang w:eastAsia="sl-SI"/>
        </w:rPr>
        <w:t>,</w:t>
      </w:r>
      <w:r w:rsidRPr="000C7285">
        <w:rPr>
          <w:rFonts w:ascii="Tahoma" w:eastAsia="Times New Roman" w:hAnsi="Tahoma" w:cs="Tahoma"/>
          <w:lang w:eastAsia="sl-SI"/>
        </w:rPr>
        <w:t xml:space="preserve"> ne glede na določbe zakona, ki ureja obligacijska razmerja, odstopi od okvirnega sporazuma tudi v primerih iz 96. člena ZJN-3.</w:t>
      </w:r>
    </w:p>
    <w:p w14:paraId="241F1C1B" w14:textId="77777777" w:rsidR="007F5BB0" w:rsidRDefault="007F5BB0" w:rsidP="007F5BB0">
      <w:pPr>
        <w:keepNext/>
        <w:keepLines/>
        <w:widowControl w:val="0"/>
        <w:tabs>
          <w:tab w:val="left" w:pos="284"/>
          <w:tab w:val="left" w:pos="1702"/>
        </w:tabs>
        <w:spacing w:after="0" w:line="240" w:lineRule="auto"/>
        <w:jc w:val="both"/>
        <w:rPr>
          <w:rFonts w:ascii="Tahoma" w:eastAsia="Times New Roman" w:hAnsi="Tahoma" w:cs="Tahoma"/>
          <w:lang w:eastAsia="sl-SI"/>
        </w:rPr>
      </w:pPr>
    </w:p>
    <w:p w14:paraId="5885FD6A" w14:textId="77777777" w:rsidR="007F5BB0" w:rsidRPr="0028391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83911">
        <w:rPr>
          <w:rFonts w:ascii="Tahoma" w:eastAsia="Times New Roman" w:hAnsi="Tahoma" w:cs="Tahoma"/>
          <w:color w:val="000000"/>
          <w:lang w:eastAsia="sl-SI"/>
        </w:rPr>
        <w:t>člen</w:t>
      </w:r>
    </w:p>
    <w:p w14:paraId="2757C1E5" w14:textId="77777777" w:rsidR="007F5BB0" w:rsidRPr="00283911" w:rsidRDefault="007F5BB0" w:rsidP="007F5BB0">
      <w:pPr>
        <w:keepNext/>
        <w:keepLines/>
        <w:widowControl w:val="0"/>
        <w:spacing w:after="0" w:line="240" w:lineRule="auto"/>
        <w:jc w:val="both"/>
        <w:rPr>
          <w:rFonts w:ascii="Tahoma" w:eastAsia="Times New Roman" w:hAnsi="Tahoma" w:cs="Tahoma"/>
          <w:lang w:eastAsia="sl-SI"/>
        </w:rPr>
      </w:pPr>
    </w:p>
    <w:p w14:paraId="6CB647BA" w14:textId="77777777" w:rsidR="007F5BB0" w:rsidRDefault="007F5BB0" w:rsidP="007F5BB0">
      <w:pPr>
        <w:keepNext/>
        <w:keepLines/>
        <w:widowControl w:val="0"/>
        <w:spacing w:after="0" w:line="240" w:lineRule="auto"/>
        <w:jc w:val="both"/>
        <w:rPr>
          <w:rFonts w:ascii="Tahoma" w:eastAsia="Times New Roman" w:hAnsi="Tahoma" w:cs="Tahoma"/>
          <w:lang w:eastAsia="sl-SI"/>
        </w:rPr>
      </w:pPr>
      <w:r w:rsidRPr="00283911">
        <w:rPr>
          <w:rFonts w:ascii="Tahoma" w:eastAsia="Times New Roman" w:hAnsi="Tahoma" w:cs="Tahoma"/>
          <w:lang w:eastAsia="sl-SI"/>
        </w:rPr>
        <w:t>Izvajalec ima pravico do odstopa od te</w:t>
      </w:r>
      <w:r>
        <w:rPr>
          <w:rFonts w:ascii="Tahoma" w:eastAsia="Times New Roman" w:hAnsi="Tahoma" w:cs="Tahoma"/>
          <w:lang w:eastAsia="sl-SI"/>
        </w:rPr>
        <w:t>ga</w:t>
      </w:r>
      <w:r w:rsidRPr="00283911">
        <w:rPr>
          <w:rFonts w:ascii="Tahoma" w:eastAsia="Times New Roman" w:hAnsi="Tahoma" w:cs="Tahoma"/>
          <w:lang w:eastAsia="sl-SI"/>
        </w:rPr>
        <w:t xml:space="preserve"> </w:t>
      </w:r>
      <w:r>
        <w:rPr>
          <w:rFonts w:ascii="Tahoma" w:eastAsia="Times New Roman" w:hAnsi="Tahoma" w:cs="Tahoma"/>
          <w:lang w:eastAsia="sl-SI"/>
        </w:rPr>
        <w:t>okvirnega sporazuma</w:t>
      </w:r>
      <w:r w:rsidRPr="00283911">
        <w:rPr>
          <w:rFonts w:ascii="Tahoma" w:eastAsia="Times New Roman" w:hAnsi="Tahoma" w:cs="Tahoma"/>
          <w:lang w:eastAsia="sl-SI"/>
        </w:rPr>
        <w:t xml:space="preserve"> v primeru kršenja določil </w:t>
      </w:r>
      <w:r>
        <w:rPr>
          <w:rFonts w:ascii="Tahoma" w:eastAsia="Times New Roman" w:hAnsi="Tahoma" w:cs="Tahoma"/>
          <w:lang w:eastAsia="sl-SI"/>
        </w:rPr>
        <w:t>okvirnega sporazuma</w:t>
      </w:r>
      <w:r w:rsidRPr="00283911">
        <w:rPr>
          <w:rFonts w:ascii="Tahoma" w:eastAsia="Times New Roman" w:hAnsi="Tahoma" w:cs="Tahoma"/>
          <w:lang w:eastAsia="sl-SI"/>
        </w:rPr>
        <w:t xml:space="preserve"> s strani naročnika. V tem primeru </w:t>
      </w:r>
      <w:r>
        <w:rPr>
          <w:rFonts w:ascii="Tahoma" w:eastAsia="Times New Roman" w:hAnsi="Tahoma" w:cs="Tahoma"/>
          <w:lang w:eastAsia="sl-SI"/>
        </w:rPr>
        <w:t>okvirni sporazum</w:t>
      </w:r>
      <w:r w:rsidRPr="00283911">
        <w:rPr>
          <w:rFonts w:ascii="Tahoma" w:eastAsia="Times New Roman" w:hAnsi="Tahoma" w:cs="Tahoma"/>
          <w:lang w:eastAsia="sl-SI"/>
        </w:rPr>
        <w:t xml:space="preserve"> preneha veljati, ko naročnik prejme pisno obvestilo o odstopu od </w:t>
      </w:r>
      <w:r>
        <w:rPr>
          <w:rFonts w:ascii="Tahoma" w:eastAsia="Times New Roman" w:hAnsi="Tahoma" w:cs="Tahoma"/>
          <w:lang w:eastAsia="sl-SI"/>
        </w:rPr>
        <w:t>okvirnega sporazuma</w:t>
      </w:r>
      <w:r w:rsidRPr="00283911">
        <w:rPr>
          <w:rFonts w:ascii="Tahoma" w:eastAsia="Times New Roman" w:hAnsi="Tahoma" w:cs="Tahoma"/>
          <w:lang w:eastAsia="sl-SI"/>
        </w:rPr>
        <w:t xml:space="preserve"> z navedbo razloga za odstop s priporočeno pošiljko po pošti.</w:t>
      </w:r>
    </w:p>
    <w:p w14:paraId="27EAAD19" w14:textId="77777777" w:rsidR="007F5BB0" w:rsidRDefault="007F5BB0" w:rsidP="007F5BB0">
      <w:pPr>
        <w:keepNext/>
        <w:keepLines/>
        <w:widowControl w:val="0"/>
        <w:spacing w:after="0" w:line="240" w:lineRule="auto"/>
        <w:jc w:val="both"/>
        <w:rPr>
          <w:rFonts w:ascii="Tahoma" w:eastAsia="Times New Roman" w:hAnsi="Tahoma" w:cs="Tahoma"/>
          <w:lang w:eastAsia="sl-SI"/>
        </w:rPr>
      </w:pPr>
    </w:p>
    <w:p w14:paraId="70FF5BBD" w14:textId="77777777" w:rsidR="007F5BB0" w:rsidRPr="00F204EF" w:rsidRDefault="007F5BB0" w:rsidP="007F5BB0">
      <w:pPr>
        <w:keepNext/>
        <w:keepLines/>
        <w:widowControl w:val="0"/>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F204EF">
        <w:rPr>
          <w:rFonts w:ascii="Tahoma" w:eastAsia="Times New Roman" w:hAnsi="Tahoma" w:cs="Tahoma"/>
          <w:color w:val="000000"/>
          <w:lang w:eastAsia="sl-SI"/>
        </w:rPr>
        <w:t>člen</w:t>
      </w:r>
    </w:p>
    <w:p w14:paraId="0F6F62B1" w14:textId="77777777" w:rsidR="007F5BB0" w:rsidRPr="00F204EF" w:rsidRDefault="007F5BB0" w:rsidP="007F5BB0">
      <w:pPr>
        <w:keepNext/>
        <w:keepLines/>
        <w:widowControl w:val="0"/>
        <w:spacing w:after="0" w:line="240" w:lineRule="auto"/>
        <w:jc w:val="both"/>
        <w:rPr>
          <w:rFonts w:ascii="Tahoma" w:eastAsia="Times New Roman" w:hAnsi="Tahoma" w:cs="Tahoma"/>
          <w:lang w:eastAsia="sl-SI"/>
        </w:rPr>
      </w:pPr>
    </w:p>
    <w:p w14:paraId="3F29CBAF" w14:textId="77777777" w:rsidR="007F5BB0" w:rsidRPr="00FE1859" w:rsidRDefault="007F5BB0" w:rsidP="007F5BB0">
      <w:pPr>
        <w:keepNext/>
        <w:keepLines/>
        <w:widowControl w:val="0"/>
        <w:spacing w:after="0" w:line="240" w:lineRule="auto"/>
        <w:jc w:val="both"/>
        <w:rPr>
          <w:rFonts w:ascii="Tahoma" w:eastAsia="Times New Roman" w:hAnsi="Tahoma" w:cs="Tahoma"/>
          <w:lang w:eastAsia="sl-SI"/>
        </w:rPr>
      </w:pPr>
      <w:r w:rsidRPr="00FE1859">
        <w:rPr>
          <w:rFonts w:ascii="Tahoma" w:eastAsia="Times New Roman" w:hAnsi="Tahoma" w:cs="Tahoma"/>
          <w:lang w:eastAsia="sl-SI"/>
        </w:rPr>
        <w:t>Ta okvirni sporazum je sklenjen pod razveznim pogojem, ki se uresniči v primeru izpolnitve ene od naslednjih okoliščin:</w:t>
      </w:r>
    </w:p>
    <w:p w14:paraId="4177D8EF" w14:textId="77777777" w:rsidR="007F5BB0" w:rsidRPr="00F616A1" w:rsidRDefault="007F5BB0" w:rsidP="007F5BB0">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t xml:space="preserve">če bo naročnik seznanjen, da je sodišče s pravnomočno odločitvijo ugotovilo kršitev obveznosti delovne, okoljske ali socialne zakonodaje s strani izvajalca ali podizvajalca ali </w:t>
      </w:r>
    </w:p>
    <w:p w14:paraId="2DCA12EE" w14:textId="77777777" w:rsidR="007F5BB0" w:rsidRPr="00F616A1" w:rsidRDefault="007F5BB0" w:rsidP="007F5BB0">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lastRenderedPageBreak/>
        <w:t>če bo naročnik seznanjen, da je pristojni državni organ pri izvajalcu ali podizvajalcu v času izvajanja okvirnega sporazuma ugotovil najmanj dve kršitvi v zvezi s:</w:t>
      </w:r>
    </w:p>
    <w:p w14:paraId="3C450097" w14:textId="77777777" w:rsidR="007F5BB0" w:rsidRPr="00F204EF" w:rsidRDefault="007F5BB0" w:rsidP="007F5BB0">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plačilom za delo, </w:t>
      </w:r>
    </w:p>
    <w:p w14:paraId="3E346950" w14:textId="77777777" w:rsidR="007F5BB0" w:rsidRPr="00F204EF" w:rsidRDefault="007F5BB0" w:rsidP="007F5BB0">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delovnim časom, </w:t>
      </w:r>
    </w:p>
    <w:p w14:paraId="7BB8EE56" w14:textId="77777777" w:rsidR="007F5BB0" w:rsidRPr="00F204EF" w:rsidRDefault="007F5BB0" w:rsidP="007F5BB0">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počitki, </w:t>
      </w:r>
    </w:p>
    <w:p w14:paraId="009C5601" w14:textId="77777777" w:rsidR="007F5BB0" w:rsidRPr="00F204EF" w:rsidRDefault="007F5BB0" w:rsidP="007F5BB0">
      <w:pPr>
        <w:keepNext/>
        <w:keepLines/>
        <w:widowControl w:val="0"/>
        <w:numPr>
          <w:ilvl w:val="0"/>
          <w:numId w:val="63"/>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opravljanjem dela na podlagi pogodb civilnega prava kljub obstoju elementov delovnega razmerja ali v zvezi z zaposlovanjem na črno </w:t>
      </w:r>
    </w:p>
    <w:p w14:paraId="089C021D" w14:textId="77777777" w:rsidR="007F5BB0" w:rsidRPr="00F616A1" w:rsidRDefault="007F5BB0" w:rsidP="007F5BB0">
      <w:pPr>
        <w:keepNext/>
        <w:keepLines/>
        <w:widowControl w:val="0"/>
        <w:spacing w:after="0" w:line="240" w:lineRule="auto"/>
        <w:jc w:val="both"/>
        <w:rPr>
          <w:rFonts w:ascii="Tahoma" w:eastAsia="Times New Roman" w:hAnsi="Tahoma" w:cs="Tahoma"/>
          <w:lang w:eastAsia="sl-SI"/>
        </w:rPr>
      </w:pPr>
      <w:r w:rsidRPr="00F616A1">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6409CA48" w14:textId="77777777" w:rsidR="007F5BB0" w:rsidRPr="00F616A1" w:rsidRDefault="007F5BB0" w:rsidP="007F5BB0">
      <w:pPr>
        <w:keepNext/>
        <w:keepLines/>
        <w:widowControl w:val="0"/>
        <w:spacing w:after="0" w:line="240" w:lineRule="auto"/>
        <w:jc w:val="both"/>
        <w:rPr>
          <w:rFonts w:ascii="Tahoma" w:eastAsia="Times New Roman" w:hAnsi="Tahoma" w:cs="Tahoma"/>
          <w:lang w:eastAsia="sl-SI"/>
        </w:rPr>
      </w:pPr>
    </w:p>
    <w:p w14:paraId="66A216E4" w14:textId="77777777" w:rsidR="007F5BB0" w:rsidRPr="00F616A1" w:rsidRDefault="007F5BB0" w:rsidP="007F5BB0">
      <w:pPr>
        <w:keepNext/>
        <w:keepLines/>
        <w:widowControl w:val="0"/>
        <w:spacing w:after="0" w:line="240" w:lineRule="auto"/>
        <w:jc w:val="both"/>
        <w:rPr>
          <w:rFonts w:ascii="Tahoma" w:eastAsia="Times New Roman" w:hAnsi="Tahoma" w:cs="Tahoma"/>
          <w:lang w:eastAsia="sl-SI"/>
        </w:rPr>
      </w:pPr>
      <w:r w:rsidRPr="00F616A1">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73550C2E" w14:textId="77777777" w:rsidR="007F5BB0" w:rsidRPr="00F616A1" w:rsidRDefault="007F5BB0" w:rsidP="007F5BB0">
      <w:pPr>
        <w:keepNext/>
        <w:keepLines/>
        <w:widowControl w:val="0"/>
        <w:spacing w:after="0" w:line="240" w:lineRule="auto"/>
        <w:jc w:val="both"/>
        <w:rPr>
          <w:rFonts w:ascii="Tahoma" w:eastAsia="Times New Roman" w:hAnsi="Tahoma" w:cs="Tahoma"/>
          <w:lang w:eastAsia="sl-SI"/>
        </w:rPr>
      </w:pPr>
    </w:p>
    <w:p w14:paraId="20C13B5F" w14:textId="77777777" w:rsidR="007F5BB0" w:rsidRPr="00F616A1" w:rsidRDefault="007F5BB0" w:rsidP="007F5BB0">
      <w:pPr>
        <w:keepNext/>
        <w:keepLines/>
        <w:widowControl w:val="0"/>
        <w:spacing w:after="0" w:line="240" w:lineRule="auto"/>
        <w:jc w:val="both"/>
        <w:rPr>
          <w:rFonts w:ascii="Tahoma" w:eastAsia="Times New Roman" w:hAnsi="Tahoma" w:cs="Tahoma"/>
          <w:lang w:eastAsia="sl-SI"/>
        </w:rPr>
      </w:pPr>
      <w:r w:rsidRPr="00F616A1">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5ABB8A90" w14:textId="77777777" w:rsidR="007F5BB0" w:rsidRPr="00EC4317" w:rsidRDefault="007F5BB0" w:rsidP="007F5BB0">
      <w:pPr>
        <w:keepNext/>
        <w:keepLines/>
        <w:widowControl w:val="0"/>
        <w:tabs>
          <w:tab w:val="left" w:pos="284"/>
          <w:tab w:val="left" w:pos="1702"/>
        </w:tabs>
        <w:spacing w:after="0" w:line="240" w:lineRule="auto"/>
        <w:jc w:val="both"/>
        <w:rPr>
          <w:rFonts w:ascii="Tahoma" w:eastAsia="Times New Roman" w:hAnsi="Tahoma" w:cs="Tahoma"/>
          <w:lang w:eastAsia="sl-SI"/>
        </w:rPr>
      </w:pPr>
    </w:p>
    <w:p w14:paraId="67BF8B0E" w14:textId="77777777" w:rsidR="007F5BB0" w:rsidRPr="00EC4317"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 xml:space="preserve">SESTAVNI DELI </w:t>
      </w:r>
      <w:r>
        <w:rPr>
          <w:rFonts w:ascii="Tahoma" w:hAnsi="Tahoma" w:cs="Tahoma"/>
          <w:b/>
          <w:sz w:val="22"/>
          <w:szCs w:val="22"/>
        </w:rPr>
        <w:t>OKVIRNEGA SPORAZUMA</w:t>
      </w:r>
    </w:p>
    <w:p w14:paraId="3A4682A2" w14:textId="77777777" w:rsidR="007F5BB0" w:rsidRPr="00EC4317" w:rsidRDefault="007F5BB0" w:rsidP="007F5BB0">
      <w:pPr>
        <w:keepNext/>
        <w:keepLines/>
        <w:widowControl w:val="0"/>
        <w:suppressAutoHyphens/>
        <w:spacing w:after="0" w:line="240" w:lineRule="auto"/>
        <w:jc w:val="center"/>
        <w:rPr>
          <w:rFonts w:ascii="Tahoma" w:eastAsia="Times New Roman" w:hAnsi="Tahoma" w:cs="Tahoma"/>
          <w:lang w:eastAsia="sl-SI"/>
        </w:rPr>
      </w:pPr>
    </w:p>
    <w:p w14:paraId="3E0E65EE"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9693693" w14:textId="77777777" w:rsidR="007F5BB0" w:rsidRPr="00EC4317" w:rsidRDefault="007F5BB0" w:rsidP="007F5BB0">
      <w:pPr>
        <w:keepNext/>
        <w:keepLines/>
        <w:widowControl w:val="0"/>
        <w:spacing w:after="0" w:line="240" w:lineRule="auto"/>
        <w:jc w:val="center"/>
        <w:rPr>
          <w:rFonts w:ascii="Tahoma" w:hAnsi="Tahoma" w:cs="Tahoma"/>
        </w:rPr>
      </w:pPr>
    </w:p>
    <w:p w14:paraId="645F7A72" w14:textId="77777777" w:rsidR="007F5BB0" w:rsidRPr="00DF7B96" w:rsidRDefault="007F5BB0" w:rsidP="007F5BB0">
      <w:pPr>
        <w:keepNext/>
        <w:keepLines/>
        <w:widowControl w:val="0"/>
        <w:spacing w:after="0" w:line="240" w:lineRule="auto"/>
        <w:jc w:val="both"/>
        <w:rPr>
          <w:rFonts w:ascii="Tahoma" w:eastAsia="Times New Roman" w:hAnsi="Tahoma" w:cs="Tahoma"/>
          <w:lang w:eastAsia="sl-SI"/>
        </w:rPr>
      </w:pPr>
      <w:r w:rsidRPr="00DF7B96">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3DE94779" w14:textId="30033E2F" w:rsidR="007F5BB0" w:rsidRPr="001E09CD" w:rsidRDefault="007F5BB0" w:rsidP="007F5BB0">
      <w:pPr>
        <w:pStyle w:val="Odstavekseznama"/>
        <w:keepNext/>
        <w:keepLines/>
        <w:widowControl w:val="0"/>
        <w:numPr>
          <w:ilvl w:val="0"/>
          <w:numId w:val="8"/>
        </w:numPr>
        <w:jc w:val="both"/>
        <w:rPr>
          <w:rFonts w:ascii="Tahoma" w:hAnsi="Tahoma" w:cs="Tahoma"/>
          <w:sz w:val="22"/>
          <w:szCs w:val="22"/>
        </w:rPr>
      </w:pPr>
      <w:r w:rsidRPr="001E09CD">
        <w:rPr>
          <w:rFonts w:ascii="Tahoma" w:hAnsi="Tahoma" w:cs="Tahoma"/>
          <w:sz w:val="22"/>
          <w:szCs w:val="22"/>
        </w:rPr>
        <w:t>razpisna dokumentacija</w:t>
      </w:r>
      <w:r>
        <w:rPr>
          <w:rFonts w:ascii="Tahoma" w:hAnsi="Tahoma" w:cs="Tahoma"/>
          <w:sz w:val="22"/>
          <w:szCs w:val="22"/>
        </w:rPr>
        <w:t>,</w:t>
      </w:r>
      <w:r w:rsidRPr="001E09CD">
        <w:rPr>
          <w:rFonts w:ascii="Tahoma" w:hAnsi="Tahoma" w:cs="Tahoma"/>
          <w:sz w:val="22"/>
          <w:szCs w:val="22"/>
        </w:rPr>
        <w:t xml:space="preserve"> št. </w:t>
      </w:r>
      <w:r>
        <w:rPr>
          <w:rFonts w:ascii="Tahoma" w:hAnsi="Tahoma" w:cs="Tahoma"/>
          <w:sz w:val="22"/>
          <w:szCs w:val="22"/>
        </w:rPr>
        <w:t>JPE-SPV-239/21</w:t>
      </w:r>
      <w:r w:rsidRPr="001E09CD">
        <w:rPr>
          <w:rFonts w:ascii="Tahoma" w:hAnsi="Tahoma" w:cs="Tahoma"/>
          <w:sz w:val="22"/>
          <w:szCs w:val="22"/>
        </w:rPr>
        <w:t xml:space="preserve">, </w:t>
      </w:r>
    </w:p>
    <w:p w14:paraId="3967C18D" w14:textId="77777777" w:rsidR="007F5BB0" w:rsidRPr="00D10922" w:rsidRDefault="007F5BB0" w:rsidP="007F5BB0">
      <w:pPr>
        <w:keepNext/>
        <w:keepLines/>
        <w:widowControl w:val="0"/>
        <w:numPr>
          <w:ilvl w:val="0"/>
          <w:numId w:val="8"/>
        </w:numPr>
        <w:spacing w:after="0" w:line="240" w:lineRule="auto"/>
        <w:jc w:val="both"/>
        <w:rPr>
          <w:rFonts w:ascii="Tahoma" w:hAnsi="Tahoma" w:cs="Tahoma"/>
        </w:rPr>
      </w:pPr>
      <w:r w:rsidRPr="00D10922">
        <w:rPr>
          <w:rFonts w:ascii="Tahoma" w:hAnsi="Tahoma" w:cs="Tahoma"/>
        </w:rPr>
        <w:t>ponudba izvajalca št. __________ z dne _________,</w:t>
      </w:r>
    </w:p>
    <w:p w14:paraId="5C791AD5" w14:textId="77777777" w:rsidR="007F5BB0" w:rsidRPr="00D10922" w:rsidRDefault="007F5BB0" w:rsidP="007F5BB0">
      <w:pPr>
        <w:keepNext/>
        <w:keepLines/>
        <w:widowControl w:val="0"/>
        <w:numPr>
          <w:ilvl w:val="0"/>
          <w:numId w:val="8"/>
        </w:numPr>
        <w:spacing w:after="0" w:line="240" w:lineRule="auto"/>
        <w:jc w:val="both"/>
        <w:rPr>
          <w:rFonts w:ascii="Tahoma" w:hAnsi="Tahoma" w:cs="Tahoma"/>
        </w:rPr>
      </w:pPr>
      <w:r w:rsidRPr="00D10922">
        <w:rPr>
          <w:rFonts w:ascii="Tahoma" w:hAnsi="Tahoma" w:cs="Tahoma"/>
        </w:rPr>
        <w:t>ponudba izvajalca št. __________</w:t>
      </w:r>
      <w:r>
        <w:rPr>
          <w:rFonts w:ascii="Tahoma" w:hAnsi="Tahoma" w:cs="Tahoma"/>
        </w:rPr>
        <w:t>,</w:t>
      </w:r>
      <w:r w:rsidRPr="00D10922">
        <w:rPr>
          <w:rFonts w:ascii="Tahoma" w:hAnsi="Tahoma" w:cs="Tahoma"/>
        </w:rPr>
        <w:t xml:space="preserve"> podana na pogajanjih dne _________, ki je priloga št. 1 te</w:t>
      </w:r>
      <w:r>
        <w:rPr>
          <w:rFonts w:ascii="Tahoma" w:hAnsi="Tahoma" w:cs="Tahoma"/>
        </w:rPr>
        <w:t>ga okvirnega sporazuma</w:t>
      </w:r>
      <w:r w:rsidRPr="00D10922">
        <w:rPr>
          <w:rFonts w:ascii="Tahoma" w:hAnsi="Tahoma" w:cs="Tahoma"/>
        </w:rPr>
        <w:t>,</w:t>
      </w:r>
    </w:p>
    <w:p w14:paraId="2D074AB3" w14:textId="77777777" w:rsidR="007F5BB0" w:rsidRPr="00D10922" w:rsidRDefault="007F5BB0" w:rsidP="007F5BB0">
      <w:pPr>
        <w:keepNext/>
        <w:keepLines/>
        <w:widowControl w:val="0"/>
        <w:numPr>
          <w:ilvl w:val="0"/>
          <w:numId w:val="8"/>
        </w:numPr>
        <w:spacing w:after="0" w:line="240" w:lineRule="auto"/>
        <w:jc w:val="both"/>
        <w:rPr>
          <w:rFonts w:ascii="Tahoma" w:hAnsi="Tahoma" w:cs="Tahoma"/>
        </w:rPr>
      </w:pPr>
      <w:r w:rsidRPr="00D10922">
        <w:rPr>
          <w:rFonts w:ascii="Tahoma" w:hAnsi="Tahoma" w:cs="Tahoma"/>
        </w:rPr>
        <w:t>ponudbeni predračun izvajalca z dne _______________, ki je priloga št. 2 te</w:t>
      </w:r>
      <w:r>
        <w:rPr>
          <w:rFonts w:ascii="Tahoma" w:hAnsi="Tahoma" w:cs="Tahoma"/>
        </w:rPr>
        <w:t>ga okvirnega sporazuma</w:t>
      </w:r>
      <w:r w:rsidRPr="00D10922">
        <w:rPr>
          <w:rFonts w:ascii="Tahoma" w:hAnsi="Tahoma" w:cs="Tahoma"/>
        </w:rPr>
        <w:t>,</w:t>
      </w:r>
    </w:p>
    <w:p w14:paraId="0BC98F65" w14:textId="77777777" w:rsidR="007F5BB0" w:rsidRPr="00B62D3F" w:rsidRDefault="007F5BB0" w:rsidP="007F5BB0">
      <w:pPr>
        <w:keepNext/>
        <w:keepLines/>
        <w:widowControl w:val="0"/>
        <w:numPr>
          <w:ilvl w:val="0"/>
          <w:numId w:val="8"/>
        </w:numPr>
        <w:spacing w:after="0" w:line="240" w:lineRule="auto"/>
        <w:jc w:val="both"/>
        <w:rPr>
          <w:rFonts w:ascii="Tahoma" w:hAnsi="Tahoma" w:cs="Tahoma"/>
        </w:rPr>
      </w:pPr>
      <w:r w:rsidRPr="00B62D3F">
        <w:rPr>
          <w:rFonts w:ascii="Tahoma" w:hAnsi="Tahoma" w:cs="Tahoma"/>
        </w:rPr>
        <w:t>ostala relevantna dokumentacija.</w:t>
      </w:r>
    </w:p>
    <w:p w14:paraId="4E8ECB6A" w14:textId="77777777" w:rsidR="007F5BB0" w:rsidRPr="00EC4317" w:rsidRDefault="007F5BB0" w:rsidP="007F5BB0">
      <w:pPr>
        <w:keepNext/>
        <w:keepLines/>
        <w:widowControl w:val="0"/>
        <w:tabs>
          <w:tab w:val="left" w:pos="993"/>
          <w:tab w:val="left" w:pos="1560"/>
        </w:tabs>
        <w:spacing w:after="0" w:line="240" w:lineRule="auto"/>
        <w:jc w:val="both"/>
        <w:rPr>
          <w:rFonts w:ascii="Tahoma" w:hAnsi="Tahoma" w:cs="Tahoma"/>
        </w:rPr>
      </w:pPr>
    </w:p>
    <w:p w14:paraId="571E8469" w14:textId="77777777" w:rsidR="007F5BB0" w:rsidRPr="00F07919" w:rsidRDefault="007F5BB0" w:rsidP="007F5BB0">
      <w:pPr>
        <w:keepNext/>
        <w:keepLines/>
        <w:widowControl w:val="0"/>
        <w:spacing w:after="0" w:line="240" w:lineRule="auto"/>
        <w:jc w:val="both"/>
        <w:rPr>
          <w:rFonts w:ascii="Tahoma" w:hAnsi="Tahoma" w:cs="Tahoma"/>
        </w:rPr>
      </w:pPr>
      <w:r w:rsidRPr="00F07919">
        <w:rPr>
          <w:rFonts w:ascii="Tahoma" w:hAnsi="Tahoma" w:cs="Tahoma"/>
        </w:rPr>
        <w:t>Stranki okvirnega sporazuma sta sporazumni, da je dokumentacija iz prejšnjega odstavka tega člena sestavni del okvirnega sporazuma.</w:t>
      </w:r>
    </w:p>
    <w:p w14:paraId="48CAA75B" w14:textId="77777777" w:rsidR="007F5BB0" w:rsidRPr="00F07919" w:rsidRDefault="007F5BB0" w:rsidP="007F5BB0">
      <w:pPr>
        <w:keepNext/>
        <w:keepLines/>
        <w:widowControl w:val="0"/>
        <w:spacing w:after="0" w:line="240" w:lineRule="auto"/>
        <w:jc w:val="both"/>
        <w:rPr>
          <w:rFonts w:ascii="Tahoma" w:hAnsi="Tahoma" w:cs="Tahoma"/>
        </w:rPr>
      </w:pPr>
    </w:p>
    <w:p w14:paraId="21832786" w14:textId="77777777" w:rsidR="007F5BB0" w:rsidRPr="00F07919" w:rsidRDefault="007F5BB0" w:rsidP="007F5BB0">
      <w:pPr>
        <w:keepNext/>
        <w:keepLines/>
        <w:widowControl w:val="0"/>
        <w:spacing w:after="0" w:line="240" w:lineRule="auto"/>
        <w:jc w:val="both"/>
        <w:rPr>
          <w:rFonts w:ascii="Tahoma" w:hAnsi="Tahoma" w:cs="Tahoma"/>
        </w:rPr>
      </w:pPr>
      <w:r w:rsidRPr="00F07919">
        <w:rPr>
          <w:rFonts w:ascii="Tahoma" w:hAnsi="Tahoma" w:cs="Tahoma"/>
        </w:rPr>
        <w:t>V primeru, če si vsebina zgoraj navedenih dokumentov nasprotuje in če volja strank okvirnega sporazuma ni jasno izražena, za razlago volje obeh strank okvirnega sporazuma najprej veljajo določila tega okvirnega sporazu</w:t>
      </w:r>
      <w:r>
        <w:rPr>
          <w:rFonts w:ascii="Tahoma" w:hAnsi="Tahoma" w:cs="Tahoma"/>
        </w:rPr>
        <w:t>ma, nato razpisna dokumentacija,</w:t>
      </w:r>
      <w:r w:rsidRPr="00F07919">
        <w:rPr>
          <w:rFonts w:ascii="Tahoma" w:hAnsi="Tahoma" w:cs="Tahoma"/>
        </w:rPr>
        <w:t xml:space="preserve"> na podlagi katere je bil sklenjen ta okvirni sporazum, potem pa dokumenti v vrstnem redu, kot si sledijo v tem členu.</w:t>
      </w:r>
    </w:p>
    <w:p w14:paraId="3F9014E0" w14:textId="77777777" w:rsidR="007F5BB0" w:rsidRPr="00EC4317" w:rsidRDefault="007F5BB0" w:rsidP="007F5BB0">
      <w:pPr>
        <w:keepNext/>
        <w:keepLines/>
        <w:widowControl w:val="0"/>
        <w:spacing w:after="0" w:line="240" w:lineRule="auto"/>
        <w:jc w:val="both"/>
        <w:rPr>
          <w:rFonts w:ascii="Tahoma" w:eastAsia="Times New Roman" w:hAnsi="Tahoma" w:cs="Tahoma"/>
          <w:color w:val="000000"/>
          <w:lang w:eastAsia="sl-SI"/>
        </w:rPr>
      </w:pPr>
    </w:p>
    <w:p w14:paraId="157D9D02" w14:textId="77777777" w:rsidR="007F5BB0" w:rsidRPr="00EC4317"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PROTIKORUPCIJSKA KLAVZULA</w:t>
      </w:r>
    </w:p>
    <w:p w14:paraId="0EFD2215" w14:textId="77777777" w:rsidR="007F5BB0" w:rsidRPr="00EC4317" w:rsidRDefault="007F5BB0" w:rsidP="007F5BB0">
      <w:pPr>
        <w:keepNext/>
        <w:keepLines/>
        <w:widowControl w:val="0"/>
        <w:spacing w:after="0" w:line="240" w:lineRule="auto"/>
        <w:jc w:val="center"/>
        <w:rPr>
          <w:rFonts w:ascii="Tahoma" w:hAnsi="Tahoma" w:cs="Tahoma"/>
        </w:rPr>
      </w:pPr>
    </w:p>
    <w:p w14:paraId="201136A1"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F697E67" w14:textId="77777777" w:rsidR="007F5BB0" w:rsidRPr="00EC4317" w:rsidRDefault="007F5BB0" w:rsidP="007F5BB0">
      <w:pPr>
        <w:keepNext/>
        <w:keepLines/>
        <w:widowControl w:val="0"/>
        <w:spacing w:after="0" w:line="240" w:lineRule="auto"/>
        <w:jc w:val="both"/>
        <w:rPr>
          <w:rFonts w:ascii="Tahoma" w:eastAsia="Times New Roman" w:hAnsi="Tahoma" w:cs="Tahoma"/>
          <w:color w:val="000000"/>
          <w:lang w:eastAsia="sl-SI"/>
        </w:rPr>
      </w:pPr>
    </w:p>
    <w:p w14:paraId="1D230CF0" w14:textId="77777777" w:rsidR="007F5BB0" w:rsidRPr="00FE1859" w:rsidRDefault="007F5BB0" w:rsidP="007F5BB0">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lastRenderedPageBreak/>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64B40CA8" w14:textId="77777777" w:rsidR="007F5BB0" w:rsidRPr="00FE1859" w:rsidRDefault="007F5BB0" w:rsidP="007F5BB0">
      <w:pPr>
        <w:keepNext/>
        <w:keepLines/>
        <w:widowControl w:val="0"/>
        <w:spacing w:after="0" w:line="240" w:lineRule="auto"/>
        <w:ind w:right="-2"/>
        <w:jc w:val="both"/>
        <w:rPr>
          <w:rFonts w:ascii="Tahoma" w:eastAsia="Times New Roman" w:hAnsi="Tahoma" w:cs="Tahoma"/>
          <w:color w:val="000000"/>
          <w:lang w:eastAsia="sl-SI"/>
        </w:rPr>
      </w:pPr>
    </w:p>
    <w:p w14:paraId="6A566F15" w14:textId="77777777" w:rsidR="007F5BB0" w:rsidRPr="00FE1859" w:rsidRDefault="007F5BB0" w:rsidP="007F5BB0">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10F0619B" w14:textId="77777777" w:rsidR="007F5BB0" w:rsidRPr="00FE1859" w:rsidRDefault="007F5BB0" w:rsidP="007F5BB0">
      <w:pPr>
        <w:keepNext/>
        <w:keepLines/>
        <w:widowControl w:val="0"/>
        <w:spacing w:after="0" w:line="240" w:lineRule="auto"/>
        <w:ind w:right="-2"/>
        <w:jc w:val="both"/>
        <w:rPr>
          <w:rFonts w:ascii="Tahoma" w:eastAsia="Times New Roman" w:hAnsi="Tahoma" w:cs="Tahoma"/>
          <w:lang w:eastAsia="sl-SI"/>
        </w:rPr>
      </w:pPr>
    </w:p>
    <w:p w14:paraId="70DD3D24" w14:textId="77777777" w:rsidR="007F5BB0" w:rsidRPr="00FE1859"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člen</w:t>
      </w:r>
    </w:p>
    <w:p w14:paraId="727F7301" w14:textId="77777777" w:rsidR="007F5BB0" w:rsidRPr="00FE1859" w:rsidRDefault="007F5BB0" w:rsidP="007F5BB0">
      <w:pPr>
        <w:keepNext/>
        <w:keepLines/>
        <w:widowControl w:val="0"/>
        <w:spacing w:after="0" w:line="240" w:lineRule="auto"/>
        <w:jc w:val="both"/>
        <w:rPr>
          <w:rFonts w:ascii="Tahoma" w:eastAsia="Times New Roman" w:hAnsi="Tahoma" w:cs="Tahoma"/>
          <w:color w:val="000000"/>
          <w:lang w:eastAsia="sl-SI"/>
        </w:rPr>
      </w:pPr>
    </w:p>
    <w:p w14:paraId="1E6BE0FB" w14:textId="77777777" w:rsidR="007F5BB0" w:rsidRPr="00FE1859" w:rsidRDefault="007F5BB0" w:rsidP="007F5BB0">
      <w:pPr>
        <w:keepNext/>
        <w:keepLines/>
        <w:widowControl w:val="0"/>
        <w:spacing w:after="0" w:line="240" w:lineRule="auto"/>
        <w:jc w:val="both"/>
        <w:rPr>
          <w:rFonts w:ascii="Tahoma" w:eastAsia="Times New Roman" w:hAnsi="Tahoma" w:cs="Tahoma"/>
          <w:color w:val="000000"/>
          <w:lang w:eastAsia="sl-SI"/>
        </w:rPr>
      </w:pPr>
      <w:r w:rsidRPr="00FE1859">
        <w:rPr>
          <w:rFonts w:ascii="Tahoma" w:eastAsia="Times New Roman" w:hAnsi="Tahoma" w:cs="Tahoma"/>
          <w:color w:val="000000"/>
          <w:lang w:eastAsia="sl-SI"/>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2BA2BB27" w14:textId="77777777" w:rsidR="007F5BB0" w:rsidRPr="00FE1859" w:rsidRDefault="007F5BB0" w:rsidP="007F5BB0">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E1859">
        <w:rPr>
          <w:rFonts w:ascii="Tahoma" w:eastAsia="Times New Roman" w:hAnsi="Tahoma" w:cs="Tahoma"/>
          <w:color w:val="000000"/>
          <w:lang w:eastAsia="sl-SI"/>
        </w:rPr>
        <w:t xml:space="preserve">svojih ustanoviteljih, družbenikih, delničarjih, </w:t>
      </w:r>
      <w:proofErr w:type="spellStart"/>
      <w:r w:rsidRPr="00FE1859">
        <w:rPr>
          <w:rFonts w:ascii="Tahoma" w:eastAsia="Times New Roman" w:hAnsi="Tahoma" w:cs="Tahoma"/>
          <w:color w:val="000000"/>
          <w:lang w:eastAsia="sl-SI"/>
        </w:rPr>
        <w:t>komanditistih</w:t>
      </w:r>
      <w:proofErr w:type="spellEnd"/>
      <w:r w:rsidRPr="00FE1859">
        <w:rPr>
          <w:rFonts w:ascii="Tahoma" w:eastAsia="Times New Roman" w:hAnsi="Tahoma" w:cs="Tahoma"/>
          <w:color w:val="000000"/>
          <w:lang w:eastAsia="sl-SI"/>
        </w:rPr>
        <w:t xml:space="preserve"> ali drugih lastnikih in podatke o lastniških deležih navedenih oseb;</w:t>
      </w:r>
    </w:p>
    <w:p w14:paraId="1CF282F7" w14:textId="77777777" w:rsidR="007F5BB0" w:rsidRPr="00FE1859" w:rsidRDefault="007F5BB0" w:rsidP="007F5BB0">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E1859">
        <w:rPr>
          <w:rFonts w:ascii="Tahoma" w:eastAsia="Times New Roman" w:hAnsi="Tahoma" w:cs="Tahoma"/>
          <w:color w:val="000000"/>
          <w:lang w:eastAsia="sl-SI"/>
        </w:rPr>
        <w:t>gospodarskih subjektih, za katere se glede na določbe zakona, ki ureja gospodarske družbe, šteje, da so z njim povezane družbe.</w:t>
      </w:r>
    </w:p>
    <w:p w14:paraId="1E96EF43" w14:textId="77777777" w:rsidR="007F5BB0" w:rsidRDefault="007F5BB0" w:rsidP="007F5BB0">
      <w:pPr>
        <w:keepNext/>
        <w:keepLines/>
        <w:widowControl w:val="0"/>
        <w:spacing w:after="0" w:line="240" w:lineRule="auto"/>
        <w:jc w:val="both"/>
        <w:rPr>
          <w:rFonts w:ascii="Tahoma" w:eastAsia="Times New Roman" w:hAnsi="Tahoma" w:cs="Tahoma"/>
          <w:color w:val="000000"/>
          <w:lang w:eastAsia="sl-SI"/>
        </w:rPr>
      </w:pPr>
    </w:p>
    <w:p w14:paraId="1F65934A" w14:textId="77777777" w:rsidR="007F5BB0" w:rsidRPr="00D60C55"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Pr>
          <w:rFonts w:ascii="Tahoma" w:hAnsi="Tahoma" w:cs="Tahoma"/>
          <w:b/>
          <w:sz w:val="22"/>
          <w:szCs w:val="22"/>
        </w:rPr>
        <w:t>O</w:t>
      </w:r>
      <w:r w:rsidRPr="00D60C55">
        <w:rPr>
          <w:rFonts w:ascii="Tahoma" w:hAnsi="Tahoma" w:cs="Tahoma"/>
          <w:b/>
          <w:sz w:val="22"/>
          <w:szCs w:val="22"/>
        </w:rPr>
        <w:t>DSTOP OZIROMA CESIJ</w:t>
      </w:r>
      <w:r>
        <w:rPr>
          <w:rFonts w:ascii="Tahoma" w:hAnsi="Tahoma" w:cs="Tahoma"/>
          <w:b/>
          <w:sz w:val="22"/>
          <w:szCs w:val="22"/>
        </w:rPr>
        <w:t>A</w:t>
      </w:r>
      <w:r w:rsidRPr="00D60C55">
        <w:rPr>
          <w:rFonts w:ascii="Tahoma" w:hAnsi="Tahoma" w:cs="Tahoma"/>
          <w:b/>
          <w:sz w:val="22"/>
          <w:szCs w:val="22"/>
        </w:rPr>
        <w:t xml:space="preserve"> DENARNIH TERJATEV</w:t>
      </w:r>
    </w:p>
    <w:p w14:paraId="16D04F55" w14:textId="77777777" w:rsidR="007F5BB0" w:rsidRDefault="007F5BB0" w:rsidP="007F5BB0">
      <w:pPr>
        <w:pStyle w:val="Telobesedila"/>
        <w:keepNext/>
        <w:keepLines/>
        <w:numPr>
          <w:ilvl w:val="12"/>
          <w:numId w:val="0"/>
        </w:numPr>
        <w:jc w:val="center"/>
        <w:rPr>
          <w:rFonts w:ascii="Tahoma" w:hAnsi="Tahoma" w:cs="Tahoma"/>
          <w:sz w:val="22"/>
          <w:szCs w:val="22"/>
        </w:rPr>
      </w:pPr>
    </w:p>
    <w:p w14:paraId="5080345D" w14:textId="77777777" w:rsidR="007F5BB0" w:rsidRPr="000A7086"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A7086">
        <w:rPr>
          <w:rFonts w:ascii="Tahoma" w:eastAsia="Times New Roman" w:hAnsi="Tahoma" w:cs="Tahoma"/>
          <w:color w:val="000000"/>
          <w:lang w:eastAsia="sl-SI"/>
        </w:rPr>
        <w:t>člen</w:t>
      </w:r>
    </w:p>
    <w:p w14:paraId="6165AE5F" w14:textId="77777777" w:rsidR="007F5BB0" w:rsidRDefault="007F5BB0" w:rsidP="007F5BB0">
      <w:pPr>
        <w:keepNext/>
        <w:keepLines/>
        <w:widowControl w:val="0"/>
        <w:tabs>
          <w:tab w:val="left" w:pos="4820"/>
        </w:tabs>
        <w:spacing w:after="0" w:line="240" w:lineRule="auto"/>
        <w:jc w:val="center"/>
        <w:rPr>
          <w:b/>
        </w:rPr>
      </w:pPr>
    </w:p>
    <w:p w14:paraId="14DF6382" w14:textId="77777777" w:rsidR="007F5BB0" w:rsidRPr="00F07919" w:rsidRDefault="007F5BB0" w:rsidP="007F5BB0">
      <w:pPr>
        <w:keepNext/>
        <w:keepLines/>
        <w:widowControl w:val="0"/>
        <w:spacing w:after="0" w:line="240" w:lineRule="auto"/>
        <w:jc w:val="both"/>
        <w:rPr>
          <w:rFonts w:ascii="Tahoma" w:hAnsi="Tahoma" w:cs="Tahoma"/>
        </w:rPr>
      </w:pPr>
      <w:r w:rsidRPr="00F07919">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58F92267" w14:textId="77777777" w:rsidR="007F5BB0" w:rsidRDefault="007F5BB0" w:rsidP="007F5BB0">
      <w:pPr>
        <w:keepNext/>
        <w:keepLines/>
        <w:widowControl w:val="0"/>
        <w:spacing w:after="0" w:line="240" w:lineRule="auto"/>
        <w:jc w:val="both"/>
        <w:rPr>
          <w:rFonts w:ascii="Tahoma" w:eastAsia="Times New Roman" w:hAnsi="Tahoma" w:cs="Tahoma"/>
          <w:color w:val="000000"/>
          <w:lang w:eastAsia="sl-SI"/>
        </w:rPr>
      </w:pPr>
    </w:p>
    <w:p w14:paraId="68A9C1C0" w14:textId="77777777" w:rsidR="007F5BB0" w:rsidRPr="00EC4317"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REŠEVANJE SPOROV</w:t>
      </w:r>
    </w:p>
    <w:p w14:paraId="537AD803" w14:textId="77777777" w:rsidR="007F5BB0" w:rsidRPr="00EC4317" w:rsidRDefault="007F5BB0" w:rsidP="007F5BB0">
      <w:pPr>
        <w:keepNext/>
        <w:keepLines/>
        <w:widowControl w:val="0"/>
        <w:spacing w:after="0" w:line="240" w:lineRule="auto"/>
        <w:jc w:val="center"/>
        <w:rPr>
          <w:rFonts w:ascii="Tahoma" w:hAnsi="Tahoma" w:cs="Tahoma"/>
        </w:rPr>
      </w:pPr>
    </w:p>
    <w:p w14:paraId="2ABDCF32"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EC27E6A" w14:textId="77777777" w:rsidR="007F5BB0" w:rsidRPr="00EC4317" w:rsidRDefault="007F5BB0" w:rsidP="007F5BB0">
      <w:pPr>
        <w:keepNext/>
        <w:keepLines/>
        <w:widowControl w:val="0"/>
        <w:spacing w:after="0" w:line="240" w:lineRule="auto"/>
        <w:jc w:val="both"/>
        <w:rPr>
          <w:rFonts w:ascii="Tahoma" w:hAnsi="Tahoma" w:cs="Tahoma"/>
        </w:rPr>
      </w:pPr>
    </w:p>
    <w:p w14:paraId="16788CC4" w14:textId="77777777" w:rsidR="007F5BB0" w:rsidRPr="00DA5BD6" w:rsidRDefault="007F5BB0" w:rsidP="007F5BB0">
      <w:pPr>
        <w:pStyle w:val="tekst1"/>
        <w:keepNext/>
        <w:keepLines/>
        <w:widowControl w:val="0"/>
        <w:spacing w:before="0" w:line="240" w:lineRule="auto"/>
        <w:rPr>
          <w:rFonts w:ascii="Tahoma" w:eastAsia="Calibri" w:hAnsi="Tahoma" w:cs="Tahoma"/>
          <w:szCs w:val="22"/>
          <w:lang w:eastAsia="en-US"/>
        </w:rPr>
      </w:pPr>
      <w:r w:rsidRPr="00DA5BD6">
        <w:rPr>
          <w:rFonts w:ascii="Tahoma" w:eastAsia="Calibri" w:hAnsi="Tahoma" w:cs="Tahoma"/>
          <w:szCs w:val="22"/>
          <w:lang w:eastAsia="en-US"/>
        </w:rPr>
        <w:t>Morebitne spore, ki bi nastali v zvezi z izvajanjem te</w:t>
      </w:r>
      <w:r>
        <w:rPr>
          <w:rFonts w:ascii="Tahoma" w:eastAsia="Calibri" w:hAnsi="Tahoma" w:cs="Tahoma"/>
          <w:szCs w:val="22"/>
          <w:lang w:eastAsia="en-US"/>
        </w:rPr>
        <w:t>ga</w:t>
      </w:r>
      <w:r w:rsidRPr="00DA5BD6">
        <w:rPr>
          <w:rFonts w:ascii="Tahoma" w:eastAsia="Calibri" w:hAnsi="Tahoma" w:cs="Tahoma"/>
          <w:szCs w:val="22"/>
          <w:lang w:eastAsia="en-US"/>
        </w:rPr>
        <w:t xml:space="preserve"> okvirnega sporazuma, bosta stranki skušali rešiti sporazumno.</w:t>
      </w:r>
    </w:p>
    <w:p w14:paraId="29BCF007" w14:textId="77777777" w:rsidR="007F5BB0" w:rsidRPr="00DA5BD6" w:rsidRDefault="007F5BB0" w:rsidP="007F5BB0">
      <w:pPr>
        <w:pStyle w:val="tekst1"/>
        <w:keepNext/>
        <w:keepLines/>
        <w:widowControl w:val="0"/>
        <w:spacing w:before="0" w:line="240" w:lineRule="auto"/>
        <w:rPr>
          <w:rFonts w:ascii="Tahoma" w:eastAsia="Calibri" w:hAnsi="Tahoma" w:cs="Tahoma"/>
          <w:szCs w:val="22"/>
          <w:lang w:eastAsia="en-US"/>
        </w:rPr>
      </w:pPr>
    </w:p>
    <w:p w14:paraId="5051188E" w14:textId="77777777" w:rsidR="007F5BB0" w:rsidRDefault="007F5BB0" w:rsidP="007F5BB0">
      <w:pPr>
        <w:pStyle w:val="tekst1"/>
        <w:keepNext/>
        <w:keepLines/>
        <w:widowControl w:val="0"/>
        <w:spacing w:before="0" w:line="240" w:lineRule="auto"/>
        <w:rPr>
          <w:rFonts w:ascii="Tahoma" w:eastAsia="Calibri" w:hAnsi="Tahoma" w:cs="Tahoma"/>
          <w:szCs w:val="22"/>
          <w:lang w:eastAsia="en-US"/>
        </w:rPr>
      </w:pPr>
      <w:r w:rsidRPr="00DA5BD6">
        <w:rPr>
          <w:rFonts w:ascii="Tahoma" w:eastAsia="Calibri" w:hAnsi="Tahoma" w:cs="Tahoma"/>
          <w:szCs w:val="22"/>
          <w:lang w:eastAsia="en-US"/>
        </w:rPr>
        <w:t>Če spora ne bo možno rešiti sporazumno, lahko vsaka stranka okvirnega sporazuma sproži postopek za rešitev spora pri stvarno pristojnem sodišču v Ljubljani.</w:t>
      </w:r>
    </w:p>
    <w:p w14:paraId="5227DB86" w14:textId="77777777" w:rsidR="007F5BB0" w:rsidRDefault="007F5BB0" w:rsidP="007F5BB0">
      <w:pPr>
        <w:pStyle w:val="tekst1"/>
        <w:keepNext/>
        <w:keepLines/>
        <w:widowControl w:val="0"/>
        <w:spacing w:before="0" w:line="240" w:lineRule="auto"/>
        <w:rPr>
          <w:rFonts w:ascii="Tahoma" w:hAnsi="Tahoma" w:cs="Tahoma"/>
          <w:szCs w:val="22"/>
        </w:rPr>
      </w:pPr>
    </w:p>
    <w:p w14:paraId="5E1D78A6" w14:textId="77777777" w:rsidR="007F5BB0" w:rsidRPr="00EC4317" w:rsidRDefault="007F5BB0" w:rsidP="007F5BB0">
      <w:pPr>
        <w:pStyle w:val="Odstavekseznama"/>
        <w:keepNext/>
        <w:keepLines/>
        <w:widowControl w:val="0"/>
        <w:numPr>
          <w:ilvl w:val="0"/>
          <w:numId w:val="10"/>
        </w:numPr>
        <w:ind w:left="567" w:hanging="567"/>
        <w:jc w:val="center"/>
        <w:rPr>
          <w:rFonts w:ascii="Tahoma" w:hAnsi="Tahoma" w:cs="Tahoma"/>
          <w:b/>
          <w:sz w:val="22"/>
          <w:szCs w:val="22"/>
        </w:rPr>
      </w:pPr>
      <w:r w:rsidRPr="00EC4317">
        <w:rPr>
          <w:rFonts w:ascii="Tahoma" w:hAnsi="Tahoma" w:cs="Tahoma"/>
          <w:b/>
          <w:sz w:val="22"/>
          <w:szCs w:val="22"/>
        </w:rPr>
        <w:t>OSTALE DOLOČBE</w:t>
      </w:r>
    </w:p>
    <w:p w14:paraId="2BAA5165" w14:textId="77777777" w:rsidR="007F5BB0" w:rsidRPr="00EC4317" w:rsidRDefault="007F5BB0" w:rsidP="007F5BB0">
      <w:pPr>
        <w:keepNext/>
        <w:keepLines/>
        <w:widowControl w:val="0"/>
        <w:spacing w:after="0" w:line="240" w:lineRule="auto"/>
        <w:jc w:val="center"/>
        <w:rPr>
          <w:rFonts w:ascii="Tahoma" w:eastAsia="Times New Roman" w:hAnsi="Tahoma" w:cs="Tahoma"/>
          <w:color w:val="000000"/>
          <w:lang w:eastAsia="sl-SI"/>
        </w:rPr>
      </w:pPr>
    </w:p>
    <w:p w14:paraId="40016868" w14:textId="77777777" w:rsidR="007F5BB0" w:rsidRPr="000F7D5F"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10F3A05" w14:textId="77777777" w:rsidR="007F5BB0" w:rsidRPr="00EC4317" w:rsidRDefault="007F5BB0" w:rsidP="007F5BB0">
      <w:pPr>
        <w:keepNext/>
        <w:keepLines/>
        <w:widowControl w:val="0"/>
        <w:spacing w:after="0" w:line="240" w:lineRule="auto"/>
        <w:jc w:val="both"/>
        <w:rPr>
          <w:rFonts w:ascii="Tahoma" w:eastAsia="Times New Roman" w:hAnsi="Tahoma" w:cs="Tahoma"/>
          <w:lang w:eastAsia="sl-SI"/>
        </w:rPr>
      </w:pPr>
    </w:p>
    <w:p w14:paraId="10319C4C"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lastRenderedPageBreak/>
        <w:t>Ta okvirni sporazum v celoti zavezuje tudi morebitne vsakokratne pravne naslednike vsake od strank okvirnega sporazuma, kar velja zlasti tudi v primeru organizacijsko – statusnih ter lastninskih sprememb.</w:t>
      </w:r>
    </w:p>
    <w:p w14:paraId="5A45D837"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44849032" w14:textId="77777777" w:rsidR="007F5BB0" w:rsidRPr="00BA3F9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C9C9C51"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0F259437"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2FB3ABB8"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1ACF6BFE"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226EA0F4"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09217488" w14:textId="77777777" w:rsidR="007F5BB0" w:rsidRPr="00DA5BD6"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Stranki okvirnega sporazuma sta sporazumni, da se katerikoli rok iz tega okvirnega sporazuma, če se le-ta izteče na soboto, nedeljo, praznik ali drug dela prosti dan v Republiki Sloveniji po zakonu, prenese na prvi naslednji delovni dan.</w:t>
      </w:r>
    </w:p>
    <w:p w14:paraId="6380283F" w14:textId="77777777" w:rsidR="007F5BB0"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4694E47C" w14:textId="77777777" w:rsidR="007F5BB0" w:rsidRPr="00DA5BD6"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w:t>
      </w:r>
      <w:r>
        <w:rPr>
          <w:rFonts w:ascii="Tahoma" w:eastAsia="Times New Roman" w:hAnsi="Tahoma" w:cs="Tahoma"/>
          <w:lang w:eastAsia="sl-SI"/>
        </w:rPr>
        <w:t xml:space="preserve"> iz okvirnega sporazuma</w:t>
      </w:r>
      <w:r w:rsidRPr="00DA5BD6">
        <w:rPr>
          <w:rFonts w:ascii="Tahoma" w:eastAsia="Times New Roman" w:hAnsi="Tahoma" w:cs="Tahoma"/>
          <w:lang w:eastAsia="sl-SI"/>
        </w:rPr>
        <w:t>.</w:t>
      </w:r>
    </w:p>
    <w:p w14:paraId="590E3C97"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12375B01" w14:textId="77777777" w:rsidR="007F5BB0" w:rsidRPr="00BA3F9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0AAE949"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67C49100"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podatkov</w:t>
      </w:r>
      <w:r>
        <w:rPr>
          <w:rFonts w:ascii="Tahoma" w:eastAsia="Times New Roman" w:hAnsi="Tahoma" w:cs="Tahoma"/>
          <w:lang w:eastAsia="sl-SI"/>
        </w:rPr>
        <w:t xml:space="preserve"> oz. informacij</w:t>
      </w:r>
      <w:r w:rsidRPr="00BA3F91">
        <w:rPr>
          <w:rFonts w:ascii="Tahoma" w:eastAsia="Times New Roman" w:hAnsi="Tahoma" w:cs="Tahoma"/>
          <w:lang w:eastAsia="sl-SI"/>
        </w:rPr>
        <w:t>, ki v skladu z veljavnimi predpisi štejejo za javne.</w:t>
      </w:r>
    </w:p>
    <w:p w14:paraId="7AFB9406"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206AA105" w14:textId="77777777" w:rsidR="007F5BB0" w:rsidRPr="00BA3F9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35AFF397"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3A20B93A"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 urejanje razmerij, ki niso urejena s tem okvirnim sporazumom, se uporabljajo določila zakona</w:t>
      </w:r>
      <w:r>
        <w:rPr>
          <w:rFonts w:ascii="Tahoma" w:eastAsia="Times New Roman" w:hAnsi="Tahoma" w:cs="Tahoma"/>
          <w:lang w:eastAsia="sl-SI"/>
        </w:rPr>
        <w:t>, ki ureja obligacijska razmerja</w:t>
      </w:r>
      <w:r w:rsidRPr="00BA3F91">
        <w:rPr>
          <w:rFonts w:ascii="Tahoma" w:eastAsia="Times New Roman" w:hAnsi="Tahoma" w:cs="Tahoma"/>
          <w:lang w:eastAsia="sl-SI"/>
        </w:rPr>
        <w:t>.</w:t>
      </w:r>
    </w:p>
    <w:p w14:paraId="146EC9F4"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 </w:t>
      </w:r>
    </w:p>
    <w:p w14:paraId="79464DFC" w14:textId="77777777" w:rsidR="007F5BB0" w:rsidRPr="00BA3F9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192AAD2B"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1541FE66"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Prilog</w:t>
      </w:r>
      <w:r>
        <w:rPr>
          <w:rFonts w:ascii="Tahoma" w:eastAsia="Times New Roman" w:hAnsi="Tahoma" w:cs="Tahoma"/>
          <w:lang w:eastAsia="sl-SI"/>
        </w:rPr>
        <w:t>i sta</w:t>
      </w:r>
      <w:r w:rsidRPr="00BA3F91">
        <w:rPr>
          <w:rFonts w:ascii="Tahoma" w:eastAsia="Times New Roman" w:hAnsi="Tahoma" w:cs="Tahoma"/>
          <w:lang w:eastAsia="sl-SI"/>
        </w:rPr>
        <w:t xml:space="preserve"> neločljivi sestavni del te</w:t>
      </w:r>
      <w:r>
        <w:rPr>
          <w:rFonts w:ascii="Tahoma" w:eastAsia="Times New Roman" w:hAnsi="Tahoma" w:cs="Tahoma"/>
          <w:lang w:eastAsia="sl-SI"/>
        </w:rPr>
        <w:t>ga</w:t>
      </w:r>
      <w:r w:rsidRPr="00BA3F91">
        <w:rPr>
          <w:rFonts w:ascii="Tahoma" w:eastAsia="Times New Roman" w:hAnsi="Tahoma" w:cs="Tahoma"/>
          <w:lang w:eastAsia="sl-SI"/>
        </w:rPr>
        <w:t xml:space="preserve"> okvirnega sporazuma.</w:t>
      </w:r>
    </w:p>
    <w:p w14:paraId="1FC9563D"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09FE2B12" w14:textId="77777777" w:rsidR="007F5BB0" w:rsidRPr="00BA3F91" w:rsidRDefault="007F5BB0" w:rsidP="007F5BB0">
      <w:pPr>
        <w:keepNext/>
        <w:keepLines/>
        <w:widowControl w:val="0"/>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6C6FAE5"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p>
    <w:p w14:paraId="4A942D95" w14:textId="77777777" w:rsidR="007F5BB0" w:rsidRPr="00BA3F91" w:rsidRDefault="007F5BB0" w:rsidP="007F5BB0">
      <w:pPr>
        <w:keepNext/>
        <w:keepLines/>
        <w:widowControl w:val="0"/>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Okvirni sporazum je sestavljen in podpisan v treh (3) enakih izvodih, od katerih prejme naročnik dva (2) in izvajalec en (1) izvod. </w:t>
      </w:r>
    </w:p>
    <w:p w14:paraId="40AE9A5A" w14:textId="77777777" w:rsidR="00EC3759" w:rsidRPr="00EC4317" w:rsidRDefault="00EC3759" w:rsidP="007F5BB0">
      <w:pPr>
        <w:keepNext/>
        <w:keepLines/>
        <w:tabs>
          <w:tab w:val="left" w:pos="1134"/>
          <w:tab w:val="left" w:pos="4820"/>
        </w:tabs>
        <w:spacing w:after="0" w:line="240" w:lineRule="auto"/>
        <w:jc w:val="both"/>
        <w:rPr>
          <w:rFonts w:ascii="Tahoma" w:eastAsia="Times New Roman" w:hAnsi="Tahoma" w:cs="Tahoma"/>
          <w:lang w:eastAsia="sl-SI"/>
        </w:rPr>
      </w:pPr>
    </w:p>
    <w:p w14:paraId="05644B89" w14:textId="77777777" w:rsidR="00EC3759" w:rsidRPr="00EC4317" w:rsidRDefault="00EC3759" w:rsidP="007F5BB0">
      <w:pPr>
        <w:keepNext/>
        <w:keepLines/>
        <w:tabs>
          <w:tab w:val="left" w:pos="1134"/>
          <w:tab w:val="left" w:pos="4820"/>
        </w:tabs>
        <w:spacing w:after="0" w:line="240" w:lineRule="auto"/>
        <w:jc w:val="both"/>
        <w:rPr>
          <w:rFonts w:ascii="Tahoma" w:eastAsia="Times New Roman" w:hAnsi="Tahoma" w:cs="Tahoma"/>
          <w:lang w:eastAsia="sl-SI"/>
        </w:rPr>
      </w:pPr>
    </w:p>
    <w:p w14:paraId="73B27C44" w14:textId="77777777" w:rsidR="00EC3759" w:rsidRPr="00AB1539" w:rsidRDefault="00EC3759" w:rsidP="007F5BB0">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_______________, dne ___________</w:t>
      </w:r>
      <w:r w:rsidRPr="00AB1539">
        <w:rPr>
          <w:rFonts w:ascii="Tahoma" w:eastAsia="Times New Roman" w:hAnsi="Tahoma" w:cs="Tahoma"/>
          <w:lang w:eastAsia="sl-SI"/>
        </w:rPr>
        <w:tab/>
        <w:t>Ljubljana, dne __________</w:t>
      </w:r>
    </w:p>
    <w:p w14:paraId="21563112" w14:textId="77777777" w:rsidR="00EC3759" w:rsidRPr="00AB1539" w:rsidRDefault="00EC3759" w:rsidP="007F5BB0">
      <w:pPr>
        <w:keepNext/>
        <w:keepLines/>
        <w:tabs>
          <w:tab w:val="left" w:pos="4820"/>
        </w:tabs>
        <w:spacing w:after="0" w:line="240" w:lineRule="auto"/>
        <w:jc w:val="both"/>
        <w:rPr>
          <w:rFonts w:ascii="Tahoma" w:eastAsia="Times New Roman" w:hAnsi="Tahoma" w:cs="Tahoma"/>
          <w:lang w:eastAsia="sl-SI"/>
        </w:rPr>
      </w:pPr>
    </w:p>
    <w:p w14:paraId="02A53677" w14:textId="77777777" w:rsidR="00EC3759" w:rsidRPr="00AB1539" w:rsidRDefault="00EC3759" w:rsidP="007F5BB0">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IZVAJALEC:</w:t>
      </w:r>
      <w:r w:rsidRPr="00AB1539">
        <w:rPr>
          <w:rFonts w:ascii="Tahoma" w:eastAsia="Times New Roman" w:hAnsi="Tahoma" w:cs="Tahoma"/>
          <w:lang w:eastAsia="sl-SI"/>
        </w:rPr>
        <w:tab/>
        <w:t>NAROČNIK:</w:t>
      </w:r>
      <w:r w:rsidRPr="00AB1539">
        <w:rPr>
          <w:rFonts w:ascii="Tahoma" w:eastAsia="Times New Roman" w:hAnsi="Tahoma" w:cs="Tahoma"/>
          <w:lang w:eastAsia="sl-SI"/>
        </w:rPr>
        <w:tab/>
      </w:r>
    </w:p>
    <w:p w14:paraId="17272C2E" w14:textId="77777777" w:rsidR="00EC3759" w:rsidRPr="00AB1539" w:rsidRDefault="00EC3759" w:rsidP="007F5BB0">
      <w:pPr>
        <w:keepNext/>
        <w:keepLines/>
        <w:tabs>
          <w:tab w:val="left" w:pos="4962"/>
        </w:tabs>
        <w:spacing w:after="0" w:line="240" w:lineRule="auto"/>
        <w:ind w:right="-851"/>
        <w:jc w:val="both"/>
        <w:rPr>
          <w:rFonts w:ascii="Tahoma" w:eastAsia="Times New Roman" w:hAnsi="Tahoma" w:cs="Tahoma"/>
          <w:lang w:eastAsia="sl-SI"/>
        </w:rPr>
      </w:pPr>
    </w:p>
    <w:p w14:paraId="54D695FD" w14:textId="77777777" w:rsidR="00EC3759" w:rsidRPr="00AB1539" w:rsidRDefault="00EC3759" w:rsidP="007F5BB0">
      <w:pPr>
        <w:keepNext/>
        <w:keepLines/>
        <w:tabs>
          <w:tab w:val="left" w:pos="5387"/>
        </w:tabs>
        <w:spacing w:after="0" w:line="240" w:lineRule="auto"/>
        <w:ind w:right="-851"/>
        <w:jc w:val="both"/>
        <w:rPr>
          <w:rFonts w:ascii="Tahoma" w:eastAsia="Times New Roman" w:hAnsi="Tahoma" w:cs="Tahoma"/>
          <w:lang w:eastAsia="sl-SI"/>
        </w:rPr>
      </w:pPr>
      <w:r w:rsidRPr="00AB1539">
        <w:rPr>
          <w:rFonts w:ascii="Tahoma" w:eastAsia="Times New Roman" w:hAnsi="Tahoma" w:cs="Tahoma"/>
          <w:lang w:eastAsia="sl-SI"/>
        </w:rPr>
        <w:tab/>
      </w:r>
    </w:p>
    <w:p w14:paraId="4744DB02" w14:textId="77777777" w:rsidR="00EC3759" w:rsidRPr="00AB1539" w:rsidRDefault="00EC3759" w:rsidP="007F5BB0">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JAVNO PODJETJE ENERGETIKA LJUBLJANA d.o.o.</w:t>
      </w:r>
    </w:p>
    <w:p w14:paraId="3792BC3C" w14:textId="77777777" w:rsidR="00EC3759" w:rsidRPr="00AB1539" w:rsidRDefault="00EC3759" w:rsidP="007F5BB0">
      <w:pPr>
        <w:keepNext/>
        <w:keepLines/>
        <w:tabs>
          <w:tab w:val="left" w:pos="5387"/>
        </w:tabs>
        <w:spacing w:after="0" w:line="240" w:lineRule="auto"/>
        <w:jc w:val="both"/>
        <w:rPr>
          <w:rFonts w:ascii="Tahoma" w:eastAsia="Times New Roman" w:hAnsi="Tahoma" w:cs="Tahoma"/>
          <w:lang w:eastAsia="sl-SI"/>
        </w:rPr>
      </w:pPr>
    </w:p>
    <w:p w14:paraId="134C21D7" w14:textId="77777777" w:rsidR="00EC3759" w:rsidRPr="00AB1539" w:rsidRDefault="00EC3759" w:rsidP="007F5BB0">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lastRenderedPageBreak/>
        <w:tab/>
        <w:t>Direktor:</w:t>
      </w:r>
      <w:r w:rsidRPr="00AB1539">
        <w:rPr>
          <w:rFonts w:ascii="Tahoma" w:eastAsia="Times New Roman" w:hAnsi="Tahoma" w:cs="Tahoma"/>
          <w:lang w:eastAsia="sl-SI"/>
        </w:rPr>
        <w:tab/>
      </w:r>
    </w:p>
    <w:p w14:paraId="6ABAF8FD" w14:textId="77777777" w:rsidR="00EC3759" w:rsidRPr="00DA5BD6" w:rsidRDefault="00EC3759" w:rsidP="007F5BB0">
      <w:pPr>
        <w:keepNext/>
        <w:keepLines/>
        <w:tabs>
          <w:tab w:val="left" w:pos="5387"/>
        </w:tabs>
        <w:spacing w:after="0" w:line="240" w:lineRule="auto"/>
        <w:jc w:val="both"/>
        <w:rPr>
          <w:rFonts w:ascii="Tahoma" w:eastAsia="Times New Roman" w:hAnsi="Tahoma" w:cs="Tahoma"/>
          <w:b/>
          <w:lang w:eastAsia="sl-SI"/>
        </w:rPr>
      </w:pPr>
      <w:r w:rsidRPr="00DA5BD6">
        <w:rPr>
          <w:rFonts w:ascii="Tahoma" w:eastAsia="Times New Roman" w:hAnsi="Tahoma" w:cs="Tahoma"/>
          <w:b/>
          <w:lang w:eastAsia="sl-SI"/>
        </w:rPr>
        <w:tab/>
        <w:t>Samo Lozej</w:t>
      </w:r>
    </w:p>
    <w:p w14:paraId="21EEF17B" w14:textId="77777777" w:rsidR="00EC3759" w:rsidRDefault="00EC3759" w:rsidP="007F5BB0">
      <w:pPr>
        <w:keepNext/>
        <w:keepLines/>
        <w:tabs>
          <w:tab w:val="left" w:pos="5387"/>
        </w:tabs>
        <w:spacing w:after="0" w:line="240" w:lineRule="auto"/>
        <w:jc w:val="both"/>
        <w:rPr>
          <w:rFonts w:ascii="Tahoma" w:eastAsia="Times New Roman" w:hAnsi="Tahoma" w:cs="Tahoma"/>
          <w:lang w:eastAsia="sl-SI"/>
        </w:rPr>
      </w:pPr>
    </w:p>
    <w:p w14:paraId="66B2C0EA" w14:textId="77777777" w:rsidR="000D211E" w:rsidRPr="00AB1539" w:rsidRDefault="000D211E" w:rsidP="007F5BB0">
      <w:pPr>
        <w:keepNext/>
        <w:keepLines/>
        <w:tabs>
          <w:tab w:val="left" w:pos="5387"/>
        </w:tabs>
        <w:spacing w:after="0" w:line="240" w:lineRule="auto"/>
        <w:jc w:val="both"/>
        <w:rPr>
          <w:rFonts w:ascii="Tahoma" w:eastAsia="Times New Roman" w:hAnsi="Tahoma" w:cs="Tahoma"/>
          <w:lang w:eastAsia="sl-SI"/>
        </w:rPr>
      </w:pPr>
    </w:p>
    <w:p w14:paraId="729FCAEA" w14:textId="77777777" w:rsidR="00EC3759" w:rsidRDefault="00EC3759" w:rsidP="007F5BB0">
      <w:pPr>
        <w:keepNext/>
        <w:keepLines/>
        <w:spacing w:after="0" w:line="240" w:lineRule="auto"/>
        <w:jc w:val="both"/>
        <w:rPr>
          <w:rFonts w:ascii="Tahoma" w:hAnsi="Tahoma" w:cs="Tahoma"/>
        </w:rPr>
      </w:pPr>
    </w:p>
    <w:p w14:paraId="77386126" w14:textId="77777777" w:rsidR="00570A4F" w:rsidRPr="00AB1539" w:rsidRDefault="00570A4F" w:rsidP="007F5BB0">
      <w:pPr>
        <w:keepNext/>
        <w:keepLines/>
        <w:spacing w:after="0" w:line="240" w:lineRule="auto"/>
        <w:jc w:val="both"/>
        <w:rPr>
          <w:rFonts w:ascii="Tahoma" w:hAnsi="Tahoma" w:cs="Tahoma"/>
        </w:rPr>
      </w:pPr>
    </w:p>
    <w:p w14:paraId="48F3EF9B" w14:textId="77777777" w:rsidR="00582EEB" w:rsidRPr="00AB1539" w:rsidRDefault="00582EEB" w:rsidP="007F5BB0">
      <w:pPr>
        <w:keepNext/>
        <w:keepLines/>
        <w:spacing w:after="0" w:line="240" w:lineRule="auto"/>
        <w:jc w:val="both"/>
        <w:rPr>
          <w:rFonts w:ascii="Tahoma" w:hAnsi="Tahoma" w:cs="Tahoma"/>
        </w:rPr>
      </w:pPr>
      <w:r w:rsidRPr="00AB1539">
        <w:rPr>
          <w:rFonts w:ascii="Tahoma" w:hAnsi="Tahoma" w:cs="Tahoma"/>
        </w:rPr>
        <w:t>Prilog</w:t>
      </w:r>
      <w:r w:rsidR="00F616A1">
        <w:rPr>
          <w:rFonts w:ascii="Tahoma" w:hAnsi="Tahoma" w:cs="Tahoma"/>
        </w:rPr>
        <w:t>e</w:t>
      </w:r>
      <w:r w:rsidRPr="00AB1539">
        <w:rPr>
          <w:rFonts w:ascii="Tahoma" w:hAnsi="Tahoma" w:cs="Tahoma"/>
        </w:rPr>
        <w:t>:</w:t>
      </w:r>
    </w:p>
    <w:p w14:paraId="513BF070" w14:textId="77777777" w:rsidR="008D3C6B" w:rsidRPr="00D10922" w:rsidRDefault="008D3C6B" w:rsidP="007F5BB0">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0383DE72" w14:textId="77777777" w:rsidR="008D3C6B" w:rsidRPr="00D10922" w:rsidRDefault="008D3C6B" w:rsidP="007F5BB0">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 z dne __________</w:t>
      </w:r>
      <w:r>
        <w:rPr>
          <w:rFonts w:ascii="Tahoma" w:eastAsia="Times New Roman" w:hAnsi="Tahoma" w:cs="Tahoma"/>
          <w:lang w:eastAsia="sl-SI"/>
        </w:rPr>
        <w:t>,</w:t>
      </w:r>
    </w:p>
    <w:p w14:paraId="1E37487D" w14:textId="77777777" w:rsidR="00C235A0" w:rsidRDefault="00C235A0" w:rsidP="007F5BB0">
      <w:pPr>
        <w:keepNext/>
        <w:keepLines/>
        <w:spacing w:after="0" w:line="240" w:lineRule="auto"/>
        <w:ind w:left="720"/>
        <w:jc w:val="both"/>
        <w:rPr>
          <w:rFonts w:ascii="Tahoma" w:hAnsi="Tahoma" w:cs="Tahoma"/>
        </w:rPr>
      </w:pPr>
    </w:p>
    <w:p w14:paraId="49E4A07A" w14:textId="77777777" w:rsidR="006D7284" w:rsidRDefault="0046224F" w:rsidP="007F5BB0">
      <w:pPr>
        <w:keepNext/>
        <w:keepLines/>
        <w:spacing w:after="0" w:line="240" w:lineRule="auto"/>
        <w:jc w:val="both"/>
      </w:pPr>
      <w:r>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786262" w14:paraId="43468E1C" w14:textId="77777777" w:rsidTr="00374D31">
        <w:tc>
          <w:tcPr>
            <w:tcW w:w="9426" w:type="dxa"/>
            <w:tcBorders>
              <w:top w:val="single" w:sz="4" w:space="0" w:color="auto"/>
              <w:bottom w:val="single" w:sz="4" w:space="0" w:color="auto"/>
            </w:tcBorders>
          </w:tcPr>
          <w:p w14:paraId="62ED4395" w14:textId="77777777" w:rsidR="005D0701" w:rsidRPr="00786262" w:rsidRDefault="005D0701" w:rsidP="007F5BB0">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lastRenderedPageBreak/>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4" w:name="_Toc181518632"/>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4"/>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04C69FFE" w14:textId="77777777" w:rsidR="005D3CFF" w:rsidRPr="005D3CFF" w:rsidRDefault="005D3CFF" w:rsidP="007F5BB0">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Izvajalec</w:t>
      </w:r>
      <w:r w:rsidRPr="005D3CFF">
        <w:rPr>
          <w:rFonts w:ascii="Tahoma" w:eastAsia="Times New Roman" w:hAnsi="Tahoma" w:cs="Tahoma"/>
          <w:noProof/>
          <w:lang w:val="x-none" w:eastAsia="sl-SI"/>
        </w:rPr>
        <w:t>:</w:t>
      </w:r>
    </w:p>
    <w:p w14:paraId="52F48241" w14:textId="77777777" w:rsidR="005D3CFF" w:rsidRPr="005D3CFF" w:rsidRDefault="005D3CFF" w:rsidP="007F5BB0">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0935CD2F" w14:textId="77777777" w:rsidR="005D3CFF" w:rsidRPr="005D3CFF" w:rsidRDefault="005D3CFF" w:rsidP="007F5BB0">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700D482E" w14:textId="77777777" w:rsidR="005D3CFF" w:rsidRPr="005D3CFF" w:rsidRDefault="005D3CFF" w:rsidP="007F5BB0">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4897112F" w14:textId="77777777" w:rsidR="005D3CFF" w:rsidRPr="005D3CFF" w:rsidRDefault="005D3CFF" w:rsidP="007F5BB0">
      <w:pPr>
        <w:keepNext/>
        <w:keepLines/>
        <w:spacing w:after="0" w:line="240" w:lineRule="auto"/>
        <w:jc w:val="both"/>
        <w:rPr>
          <w:rFonts w:ascii="Tahoma" w:eastAsia="Times New Roman" w:hAnsi="Tahoma" w:cs="Tahoma"/>
          <w:b/>
          <w:noProof/>
          <w:lang w:eastAsia="sl-SI"/>
        </w:rPr>
      </w:pPr>
    </w:p>
    <w:p w14:paraId="667B174E" w14:textId="77777777" w:rsidR="00A10A90" w:rsidRPr="00A10A90" w:rsidRDefault="00A10A90" w:rsidP="007F5BB0">
      <w:pPr>
        <w:keepNext/>
        <w:keepLines/>
        <w:spacing w:after="0" w:line="240" w:lineRule="auto"/>
        <w:jc w:val="center"/>
        <w:rPr>
          <w:rFonts w:ascii="Tahoma" w:eastAsia="Times New Roman" w:hAnsi="Tahoma" w:cs="Tahoma"/>
          <w:b/>
          <w:noProof/>
          <w:lang w:eastAsia="sl-SI"/>
        </w:rPr>
      </w:pPr>
      <w:r w:rsidRPr="00A10A90">
        <w:rPr>
          <w:rFonts w:ascii="Tahoma" w:eastAsia="Times New Roman" w:hAnsi="Tahoma" w:cs="Tahoma"/>
          <w:b/>
          <w:noProof/>
          <w:lang w:eastAsia="sl-SI"/>
        </w:rPr>
        <w:t>MENIČNA IZJAVA</w:t>
      </w:r>
    </w:p>
    <w:p w14:paraId="1B3A065F" w14:textId="77777777" w:rsidR="00A10A90" w:rsidRPr="00A10A90" w:rsidRDefault="00A10A90" w:rsidP="007F5BB0">
      <w:pPr>
        <w:keepNext/>
        <w:keepLines/>
        <w:spacing w:after="0" w:line="240" w:lineRule="auto"/>
        <w:jc w:val="center"/>
        <w:rPr>
          <w:rFonts w:ascii="Tahoma" w:eastAsia="Times New Roman" w:hAnsi="Tahoma" w:cs="Tahoma"/>
          <w:b/>
          <w:i/>
          <w:noProof/>
          <w:lang w:eastAsia="sl-SI"/>
        </w:rPr>
      </w:pPr>
      <w:r w:rsidRPr="00A10A90">
        <w:rPr>
          <w:rFonts w:ascii="Tahoma" w:eastAsia="Times New Roman" w:hAnsi="Tahoma" w:cs="Tahoma"/>
          <w:b/>
          <w:i/>
          <w:noProof/>
          <w:lang w:eastAsia="sl-SI"/>
        </w:rPr>
        <w:t>za zavarovanje dobre izvedbe obveznosti</w:t>
      </w:r>
      <w:r w:rsidR="003A43A3">
        <w:rPr>
          <w:rFonts w:ascii="Tahoma" w:eastAsia="Times New Roman" w:hAnsi="Tahoma" w:cs="Tahoma"/>
          <w:b/>
          <w:i/>
          <w:noProof/>
          <w:lang w:eastAsia="sl-SI"/>
        </w:rPr>
        <w:t xml:space="preserve"> po okvirnem sporazumu</w:t>
      </w:r>
    </w:p>
    <w:p w14:paraId="1C1327BB" w14:textId="77777777" w:rsidR="00A10A90" w:rsidRPr="00A10A90" w:rsidRDefault="00A10A90" w:rsidP="007F5BB0">
      <w:pPr>
        <w:keepNext/>
        <w:keepLines/>
        <w:spacing w:after="0" w:line="240" w:lineRule="auto"/>
        <w:rPr>
          <w:rFonts w:ascii="Tahoma" w:eastAsia="Times New Roman" w:hAnsi="Tahoma" w:cs="Tahoma"/>
          <w:b/>
          <w:noProof/>
          <w:lang w:eastAsia="sl-SI"/>
        </w:rPr>
      </w:pPr>
    </w:p>
    <w:p w14:paraId="25E7F3C6" w14:textId="32C2FA34" w:rsidR="00A10A90" w:rsidRPr="00A10A90" w:rsidRDefault="00A10A90" w:rsidP="007F5BB0">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V skladu z okvirnim sporazumom za javno naročilo št. </w:t>
      </w:r>
      <w:r w:rsidR="00593BEC">
        <w:rPr>
          <w:rFonts w:ascii="Tahoma" w:eastAsia="Times New Roman" w:hAnsi="Tahoma" w:cs="Tahoma"/>
          <w:noProof/>
          <w:lang w:eastAsia="sl-SI"/>
        </w:rPr>
        <w:t>JPE-SPV-239/21</w:t>
      </w:r>
      <w:r w:rsidRPr="00A10A90">
        <w:rPr>
          <w:rFonts w:ascii="Tahoma" w:eastAsia="Times New Roman" w:hAnsi="Tahoma" w:cs="Tahoma"/>
          <w:noProof/>
          <w:lang w:eastAsia="sl-SI"/>
        </w:rPr>
        <w:t>, sklenjenim dne ___________, med naročnikom: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in </w:t>
      </w:r>
      <w:r>
        <w:rPr>
          <w:rFonts w:ascii="Tahoma" w:eastAsia="Times New Roman" w:hAnsi="Tahoma" w:cs="Tahoma"/>
          <w:noProof/>
          <w:lang w:eastAsia="sl-SI"/>
        </w:rPr>
        <w:t>izvajalcem</w:t>
      </w:r>
      <w:r w:rsidRPr="00A10A90">
        <w:rPr>
          <w:rFonts w:ascii="Tahoma" w:eastAsia="Times New Roman" w:hAnsi="Tahoma" w:cs="Tahoma"/>
          <w:noProof/>
          <w:lang w:eastAsia="sl-SI"/>
        </w:rPr>
        <w:t>: ___________________________</w:t>
      </w:r>
      <w:r w:rsidR="00065D29">
        <w:rPr>
          <w:rFonts w:ascii="Tahoma" w:eastAsia="Times New Roman" w:hAnsi="Tahoma" w:cs="Tahoma"/>
          <w:noProof/>
          <w:lang w:eastAsia="sl-SI"/>
        </w:rPr>
        <w:t xml:space="preserve"> (</w:t>
      </w:r>
      <w:r w:rsidR="000F18E4">
        <w:rPr>
          <w:rFonts w:ascii="Tahoma" w:eastAsia="Times New Roman" w:hAnsi="Tahoma" w:cs="Tahoma"/>
          <w:noProof/>
          <w:lang w:eastAsia="sl-SI"/>
        </w:rPr>
        <w:t>naziv in naslov</w:t>
      </w:r>
      <w:r w:rsidR="00065D29">
        <w:rPr>
          <w:rFonts w:ascii="Tahoma" w:eastAsia="Times New Roman" w:hAnsi="Tahoma" w:cs="Tahoma"/>
          <w:noProof/>
          <w:lang w:eastAsia="sl-SI"/>
        </w:rPr>
        <w:t xml:space="preserve"> izvajalca)</w:t>
      </w:r>
      <w:r w:rsidRPr="00A10A90">
        <w:rPr>
          <w:rFonts w:ascii="Tahoma" w:eastAsia="Times New Roman" w:hAnsi="Tahoma" w:cs="Tahoma"/>
          <w:noProof/>
          <w:lang w:eastAsia="sl-SI"/>
        </w:rPr>
        <w:t xml:space="preserve"> je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dolžan</w:t>
      </w:r>
      <w:r w:rsidR="003754A9">
        <w:rPr>
          <w:rFonts w:ascii="Tahoma" w:eastAsia="Times New Roman" w:hAnsi="Tahoma" w:cs="Tahoma"/>
          <w:noProof/>
          <w:lang w:eastAsia="sl-SI"/>
        </w:rPr>
        <w:t xml:space="preserve"> </w:t>
      </w:r>
      <w:r w:rsidR="006C1175">
        <w:rPr>
          <w:rFonts w:ascii="Tahoma" w:eastAsia="Times New Roman" w:hAnsi="Tahoma" w:cs="Tahoma"/>
          <w:noProof/>
          <w:lang w:eastAsia="sl-SI"/>
        </w:rPr>
        <w:t>dobaviti</w:t>
      </w:r>
      <w:r w:rsidR="006C1175" w:rsidRPr="006C1175">
        <w:rPr>
          <w:rFonts w:ascii="Tahoma" w:eastAsia="Times New Roman" w:hAnsi="Tahoma" w:cs="Tahoma"/>
          <w:noProof/>
          <w:lang w:eastAsia="sl-SI"/>
        </w:rPr>
        <w:t xml:space="preserve"> zaporn</w:t>
      </w:r>
      <w:r w:rsidR="006C1175">
        <w:rPr>
          <w:rFonts w:ascii="Tahoma" w:eastAsia="Times New Roman" w:hAnsi="Tahoma" w:cs="Tahoma"/>
          <w:noProof/>
          <w:lang w:eastAsia="sl-SI"/>
        </w:rPr>
        <w:t>e</w:t>
      </w:r>
      <w:r w:rsidR="006C1175" w:rsidRPr="006C1175">
        <w:rPr>
          <w:rFonts w:ascii="Tahoma" w:eastAsia="Times New Roman" w:hAnsi="Tahoma" w:cs="Tahoma"/>
          <w:noProof/>
          <w:lang w:eastAsia="sl-SI"/>
        </w:rPr>
        <w:t xml:space="preserve"> ventil</w:t>
      </w:r>
      <w:r w:rsidR="006C1175">
        <w:rPr>
          <w:rFonts w:ascii="Tahoma" w:eastAsia="Times New Roman" w:hAnsi="Tahoma" w:cs="Tahoma"/>
          <w:noProof/>
          <w:lang w:eastAsia="sl-SI"/>
        </w:rPr>
        <w:t>e</w:t>
      </w:r>
      <w:r w:rsidR="006C1175" w:rsidRPr="006C1175">
        <w:rPr>
          <w:rFonts w:ascii="Tahoma" w:eastAsia="Times New Roman" w:hAnsi="Tahoma" w:cs="Tahoma"/>
          <w:noProof/>
          <w:lang w:eastAsia="sl-SI"/>
        </w:rPr>
        <w:t>, odvajalnik</w:t>
      </w:r>
      <w:r w:rsidR="006C1175">
        <w:rPr>
          <w:rFonts w:ascii="Tahoma" w:eastAsia="Times New Roman" w:hAnsi="Tahoma" w:cs="Tahoma"/>
          <w:noProof/>
          <w:lang w:eastAsia="sl-SI"/>
        </w:rPr>
        <w:t>e</w:t>
      </w:r>
      <w:r w:rsidR="006C1175" w:rsidRPr="006C1175">
        <w:rPr>
          <w:rFonts w:ascii="Tahoma" w:eastAsia="Times New Roman" w:hAnsi="Tahoma" w:cs="Tahoma"/>
          <w:noProof/>
          <w:lang w:eastAsia="sl-SI"/>
        </w:rPr>
        <w:t xml:space="preserve"> kondenzata in rezervn</w:t>
      </w:r>
      <w:r w:rsidR="006C1175">
        <w:rPr>
          <w:rFonts w:ascii="Tahoma" w:eastAsia="Times New Roman" w:hAnsi="Tahoma" w:cs="Tahoma"/>
          <w:noProof/>
          <w:lang w:eastAsia="sl-SI"/>
        </w:rPr>
        <w:t>e</w:t>
      </w:r>
      <w:r w:rsidR="006C1175" w:rsidRPr="006C1175">
        <w:rPr>
          <w:rFonts w:ascii="Tahoma" w:eastAsia="Times New Roman" w:hAnsi="Tahoma" w:cs="Tahoma"/>
          <w:noProof/>
          <w:lang w:eastAsia="sl-SI"/>
        </w:rPr>
        <w:t xml:space="preserve"> del</w:t>
      </w:r>
      <w:r w:rsidR="006C1175">
        <w:rPr>
          <w:rFonts w:ascii="Tahoma" w:eastAsia="Times New Roman" w:hAnsi="Tahoma" w:cs="Tahoma"/>
          <w:noProof/>
          <w:lang w:eastAsia="sl-SI"/>
        </w:rPr>
        <w:t>e</w:t>
      </w:r>
      <w:r w:rsidR="006C1175" w:rsidRPr="006C1175">
        <w:rPr>
          <w:rFonts w:ascii="Tahoma" w:eastAsia="Times New Roman" w:hAnsi="Tahoma" w:cs="Tahoma"/>
          <w:noProof/>
          <w:lang w:eastAsia="sl-SI"/>
        </w:rPr>
        <w:t xml:space="preserve"> </w:t>
      </w:r>
      <w:r w:rsidR="008D3C6B" w:rsidRPr="008B0E61">
        <w:rPr>
          <w:rFonts w:ascii="Tahoma" w:eastAsia="Times New Roman" w:hAnsi="Tahoma" w:cs="Tahoma"/>
          <w:noProof/>
          <w:lang w:eastAsia="sl-SI"/>
        </w:rPr>
        <w:t xml:space="preserve">za _. </w:t>
      </w:r>
      <w:r w:rsidR="006C1175">
        <w:rPr>
          <w:rFonts w:ascii="Tahoma" w:eastAsia="Times New Roman" w:hAnsi="Tahoma" w:cs="Tahoma"/>
          <w:noProof/>
          <w:lang w:eastAsia="sl-SI"/>
        </w:rPr>
        <w:t>s</w:t>
      </w:r>
      <w:r w:rsidR="008D3C6B" w:rsidRPr="008B0E61">
        <w:rPr>
          <w:rFonts w:ascii="Tahoma" w:eastAsia="Times New Roman" w:hAnsi="Tahoma" w:cs="Tahoma"/>
          <w:noProof/>
          <w:lang w:eastAsia="sl-SI"/>
        </w:rPr>
        <w:t>klop:</w:t>
      </w:r>
      <w:r w:rsidR="008D3C6B">
        <w:rPr>
          <w:rFonts w:ascii="Tahoma" w:eastAsia="Times New Roman" w:hAnsi="Tahoma" w:cs="Tahoma"/>
          <w:noProof/>
          <w:lang w:eastAsia="sl-SI"/>
        </w:rPr>
        <w:t xml:space="preserve"> </w:t>
      </w:r>
      <w:r w:rsidR="008D3C6B" w:rsidRPr="008B0E61">
        <w:rPr>
          <w:rFonts w:ascii="Tahoma" w:eastAsia="Times New Roman" w:hAnsi="Tahoma" w:cs="Tahoma"/>
          <w:noProof/>
          <w:lang w:eastAsia="sl-SI"/>
        </w:rPr>
        <w:t>_________________________</w:t>
      </w:r>
      <w:r w:rsidR="008D3C6B" w:rsidRPr="00A10A90">
        <w:rPr>
          <w:rFonts w:ascii="Tahoma" w:eastAsia="Times New Roman" w:hAnsi="Tahoma" w:cs="Tahoma"/>
          <w:noProof/>
          <w:lang w:eastAsia="sl-SI"/>
        </w:rPr>
        <w:t xml:space="preserve"> </w:t>
      </w:r>
      <w:r w:rsidR="008D3C6B" w:rsidRPr="00A10A90">
        <w:rPr>
          <w:rFonts w:ascii="Tahoma" w:eastAsia="Times New Roman" w:hAnsi="Tahoma" w:cs="Tahoma"/>
          <w:bCs/>
          <w:noProof/>
          <w:lang w:eastAsia="sl-SI"/>
        </w:rPr>
        <w:t xml:space="preserve">v </w:t>
      </w:r>
      <w:r w:rsidR="008D3C6B" w:rsidRPr="00A10A90">
        <w:rPr>
          <w:rFonts w:ascii="Tahoma" w:eastAsia="Times New Roman" w:hAnsi="Tahoma" w:cs="Tahoma"/>
          <w:noProof/>
          <w:lang w:eastAsia="sl-SI"/>
        </w:rPr>
        <w:t>vrednosti ______________ EUR brez DDV</w:t>
      </w:r>
      <w:r w:rsidRPr="00A10A90">
        <w:rPr>
          <w:rFonts w:ascii="Tahoma" w:eastAsia="Times New Roman" w:hAnsi="Tahoma" w:cs="Tahoma"/>
          <w:noProof/>
          <w:lang w:eastAsia="sl-SI"/>
        </w:rPr>
        <w:t>. Kot garancijo za dobro izvedbo obveznosti okvirnega spora</w:t>
      </w:r>
      <w:r>
        <w:rPr>
          <w:rFonts w:ascii="Tahoma" w:eastAsia="Times New Roman" w:hAnsi="Tahoma" w:cs="Tahoma"/>
          <w:noProof/>
          <w:lang w:eastAsia="sl-SI"/>
        </w:rPr>
        <w:t>z</w:t>
      </w:r>
      <w:r w:rsidRPr="00A10A90">
        <w:rPr>
          <w:rFonts w:ascii="Tahoma" w:eastAsia="Times New Roman" w:hAnsi="Tahoma" w:cs="Tahoma"/>
          <w:noProof/>
          <w:lang w:eastAsia="sl-SI"/>
        </w:rPr>
        <w:t xml:space="preserve">uma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izdajamo eno bianko menico s pooblastilom za njeno izpolnitev in unovčenje, na kateri so podpisane pooblaščene osebe za zastopanje:</w:t>
      </w:r>
    </w:p>
    <w:p w14:paraId="4E7FA74E" w14:textId="77777777" w:rsidR="00A10A90" w:rsidRPr="00A10A90" w:rsidRDefault="00A10A90" w:rsidP="007F5BB0">
      <w:pPr>
        <w:keepNext/>
        <w:keepLines/>
        <w:spacing w:after="0" w:line="240" w:lineRule="auto"/>
        <w:rPr>
          <w:rFonts w:ascii="Tahoma" w:eastAsia="Times New Roman" w:hAnsi="Tahoma" w:cs="Tahoma"/>
          <w:noProof/>
          <w:lang w:eastAsia="sl-SI"/>
        </w:rPr>
      </w:pPr>
    </w:p>
    <w:p w14:paraId="124233E7" w14:textId="77777777" w:rsidR="00A10A90" w:rsidRPr="00A10A90" w:rsidRDefault="00A10A90" w:rsidP="007F5BB0">
      <w:pPr>
        <w:keepNext/>
        <w:keepLines/>
        <w:spacing w:after="0" w:line="240" w:lineRule="auto"/>
        <w:rPr>
          <w:rFonts w:ascii="Tahoma" w:eastAsia="Times New Roman" w:hAnsi="Tahoma" w:cs="Tahoma"/>
          <w:noProof/>
          <w:lang w:eastAsia="sl-SI"/>
        </w:rPr>
      </w:pPr>
      <w:r w:rsidRPr="00A10A90">
        <w:rPr>
          <w:rFonts w:ascii="Tahoma" w:eastAsia="Times New Roman" w:hAnsi="Tahoma" w:cs="Tahoma"/>
          <w:noProof/>
          <w:lang w:eastAsia="sl-SI"/>
        </w:rPr>
        <w:t>…………………………………………………………………………………………………………………………………………</w:t>
      </w:r>
    </w:p>
    <w:p w14:paraId="10CDF339" w14:textId="77777777" w:rsidR="00A10A90" w:rsidRPr="00A10A90" w:rsidRDefault="00A10A90" w:rsidP="007F5BB0">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 xml:space="preserve">(Ime in priimek)                        (Funkcija pooblaščene osebe)                  </w:t>
      </w:r>
      <w:r w:rsidRPr="00A10A90">
        <w:rPr>
          <w:rFonts w:ascii="Tahoma" w:eastAsia="Times New Roman" w:hAnsi="Tahoma" w:cs="Tahoma"/>
          <w:lang w:eastAsia="sl-SI"/>
        </w:rPr>
        <w:tab/>
        <w:t>(Podpis)</w:t>
      </w:r>
    </w:p>
    <w:p w14:paraId="47F87E10" w14:textId="77777777" w:rsidR="00A10A90" w:rsidRPr="00A10A90" w:rsidRDefault="00A10A90" w:rsidP="007F5BB0">
      <w:pPr>
        <w:keepNext/>
        <w:keepLines/>
        <w:spacing w:after="0" w:line="240" w:lineRule="auto"/>
        <w:rPr>
          <w:rFonts w:ascii="Tahoma" w:eastAsia="Times New Roman" w:hAnsi="Tahoma" w:cs="Tahoma"/>
          <w:noProof/>
          <w:lang w:eastAsia="sl-SI"/>
        </w:rPr>
      </w:pPr>
    </w:p>
    <w:p w14:paraId="23091A09"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v primeru, če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ne bomo izpolnili obveznosti iz okvirnega sporazuma v dogovorjeni kvaliteti, količini in rokih, opredeljenih v zgoraj citiranem okvirnem spor</w:t>
      </w:r>
      <w:r>
        <w:rPr>
          <w:rFonts w:ascii="Tahoma" w:eastAsia="Times New Roman" w:hAnsi="Tahoma" w:cs="Tahoma"/>
          <w:noProof/>
          <w:lang w:eastAsia="sl-SI"/>
        </w:rPr>
        <w:t>a</w:t>
      </w:r>
      <w:r w:rsidRPr="00A10A90">
        <w:rPr>
          <w:rFonts w:ascii="Tahoma" w:eastAsia="Times New Roman" w:hAnsi="Tahoma" w:cs="Tahoma"/>
          <w:noProof/>
          <w:lang w:eastAsia="sl-SI"/>
        </w:rPr>
        <w:t>zumu, da:</w:t>
      </w:r>
    </w:p>
    <w:p w14:paraId="2F38862A" w14:textId="77777777" w:rsidR="00A10A90" w:rsidRPr="00A10A90" w:rsidRDefault="00A10A90" w:rsidP="007F5BB0">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izpolni bianko menico v višini do</w:t>
      </w:r>
      <w:r w:rsidR="003754A9">
        <w:rPr>
          <w:rFonts w:ascii="Tahoma" w:eastAsia="Times New Roman" w:hAnsi="Tahoma" w:cs="Tahoma"/>
          <w:noProof/>
          <w:lang w:eastAsia="sl-SI"/>
        </w:rPr>
        <w:t xml:space="preserve"> </w:t>
      </w:r>
      <w:r w:rsidR="008D3C6B" w:rsidRPr="00A10A90">
        <w:rPr>
          <w:rFonts w:ascii="Tahoma" w:eastAsia="Times New Roman" w:hAnsi="Tahoma" w:cs="Tahoma"/>
          <w:noProof/>
          <w:lang w:eastAsia="sl-SI"/>
        </w:rPr>
        <w:t>___________EUR</w:t>
      </w:r>
      <w:r w:rsidRPr="00A10A90">
        <w:rPr>
          <w:rFonts w:ascii="Tahoma" w:eastAsia="Times New Roman" w:hAnsi="Tahoma" w:cs="Tahoma"/>
          <w:noProof/>
          <w:lang w:eastAsia="sl-SI"/>
        </w:rPr>
        <w:t>,</w:t>
      </w:r>
    </w:p>
    <w:p w14:paraId="267FCA42" w14:textId="77777777" w:rsidR="00A10A90" w:rsidRPr="00A10A90" w:rsidRDefault="00A10A90" w:rsidP="007F5BB0">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izpolni vse druge sestavne dele menic, ki niso izpolnjeni,</w:t>
      </w:r>
    </w:p>
    <w:p w14:paraId="0F7F0705" w14:textId="77777777" w:rsidR="00A10A90" w:rsidRPr="00A10A90" w:rsidRDefault="00A10A90" w:rsidP="007F5BB0">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po potrebi zapiše na menici tudi katerokoli menično klavzulo, ki sicer ni bistvena menična sestavina.</w:t>
      </w:r>
    </w:p>
    <w:p w14:paraId="173CF168"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p>
    <w:p w14:paraId="1805EB2A"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menico po potrebi domicilira pri katerikoli banki, pri kateri imamo odprt račun. </w:t>
      </w:r>
    </w:p>
    <w:p w14:paraId="361B6F91"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p>
    <w:p w14:paraId="5593E830" w14:textId="02F858AD" w:rsidR="00A10A90" w:rsidRPr="00A10A90" w:rsidRDefault="00A10A90" w:rsidP="007F5BB0">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402BB5">
        <w:rPr>
          <w:rFonts w:ascii="Tahoma" w:eastAsia="Times New Roman" w:hAnsi="Tahoma" w:cs="Tahoma"/>
          <w:noProof/>
          <w:lang w:eastAsia="sl-SI"/>
        </w:rPr>
        <w:t>1</w:t>
      </w:r>
      <w:r w:rsidR="007F5BB0">
        <w:rPr>
          <w:rFonts w:ascii="Tahoma" w:eastAsia="Times New Roman" w:hAnsi="Tahoma" w:cs="Tahoma"/>
          <w:noProof/>
          <w:lang w:eastAsia="sl-SI"/>
        </w:rPr>
        <w:t>.</w:t>
      </w:r>
      <w:r w:rsidR="00402BB5">
        <w:rPr>
          <w:rFonts w:ascii="Tahoma" w:eastAsia="Times New Roman" w:hAnsi="Tahoma" w:cs="Tahoma"/>
          <w:noProof/>
          <w:lang w:eastAsia="sl-SI"/>
        </w:rPr>
        <w:t>9</w:t>
      </w:r>
      <w:r w:rsidR="007F5BB0">
        <w:rPr>
          <w:rFonts w:ascii="Tahoma" w:eastAsia="Times New Roman" w:hAnsi="Tahoma" w:cs="Tahoma"/>
          <w:noProof/>
          <w:lang w:eastAsia="sl-SI"/>
        </w:rPr>
        <w:t>.2023</w:t>
      </w:r>
      <w:r w:rsidRPr="00A10A90">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263F6377"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p>
    <w:p w14:paraId="68D78087"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S podpisom tega pooblastila soglašamo, da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2E6AB301"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p>
    <w:p w14:paraId="4E61FFC9" w14:textId="77777777" w:rsidR="00A10A90" w:rsidRPr="00A10A90" w:rsidRDefault="00A10A90" w:rsidP="007F5BB0">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Zavezujemo se, da tega pooblastila ne bomo preklicali.</w:t>
      </w:r>
    </w:p>
    <w:p w14:paraId="209E945E" w14:textId="77777777" w:rsidR="00A10A90" w:rsidRPr="00A10A90" w:rsidRDefault="00A10A90" w:rsidP="007F5BB0">
      <w:pPr>
        <w:keepNext/>
        <w:keepLines/>
        <w:spacing w:after="0" w:line="240" w:lineRule="auto"/>
        <w:jc w:val="both"/>
        <w:rPr>
          <w:rFonts w:ascii="Tahoma" w:eastAsia="Times New Roman" w:hAnsi="Tahoma" w:cs="Tahoma"/>
          <w:lang w:eastAsia="sl-SI"/>
        </w:rPr>
      </w:pPr>
    </w:p>
    <w:p w14:paraId="7EAEA586" w14:textId="77777777" w:rsidR="00A10A90" w:rsidRPr="00A10A90" w:rsidRDefault="00A10A90" w:rsidP="007F5BB0">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Priloga: 1 bianko menica</w:t>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p>
    <w:p w14:paraId="0D10FB8C" w14:textId="77777777" w:rsidR="00A10A90" w:rsidRPr="00A10A90" w:rsidRDefault="00A10A90" w:rsidP="007F5BB0">
      <w:pPr>
        <w:keepNext/>
        <w:keepLines/>
        <w:spacing w:after="0" w:line="240" w:lineRule="auto"/>
        <w:rPr>
          <w:rFonts w:ascii="Tahoma" w:eastAsia="Times New Roman" w:hAnsi="Tahoma" w:cs="Tahoma"/>
          <w:noProof/>
          <w:lang w:eastAsia="sl-SI"/>
        </w:rPr>
      </w:pPr>
    </w:p>
    <w:p w14:paraId="5F8ED2B2" w14:textId="77777777" w:rsidR="00A10A90" w:rsidRPr="00A10A90" w:rsidRDefault="00A10A90" w:rsidP="007F5BB0">
      <w:pPr>
        <w:keepNext/>
        <w:keepLines/>
        <w:spacing w:after="0" w:line="240" w:lineRule="auto"/>
        <w:rPr>
          <w:rFonts w:ascii="Tahoma" w:eastAsia="Times New Roman" w:hAnsi="Tahoma" w:cs="Tahoma"/>
          <w:noProof/>
          <w:u w:val="single"/>
          <w:lang w:eastAsia="sl-SI"/>
        </w:rPr>
      </w:pPr>
      <w:r w:rsidRPr="00A10A90">
        <w:rPr>
          <w:rFonts w:ascii="Tahoma" w:eastAsia="Times New Roman" w:hAnsi="Tahoma" w:cs="Tahoma"/>
          <w:noProof/>
          <w:lang w:eastAsia="sl-SI"/>
        </w:rPr>
        <w:t>Kraj, datum</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t>Žig</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u w:val="single"/>
          <w:lang w:eastAsia="sl-SI"/>
        </w:rPr>
        <w:t xml:space="preserve">Izdajatelj menice: </w:t>
      </w:r>
    </w:p>
    <w:p w14:paraId="0535D048" w14:textId="77777777" w:rsidR="003279A0" w:rsidRDefault="003279A0" w:rsidP="007F5BB0">
      <w:pPr>
        <w:keepNext/>
        <w:keepLines/>
        <w:spacing w:after="0" w:line="240" w:lineRule="auto"/>
        <w:jc w:val="both"/>
        <w:rPr>
          <w:rFonts w:ascii="Tahoma" w:eastAsia="Times New Roman" w:hAnsi="Tahoma" w:cs="Tahoma"/>
          <w:b/>
          <w:i/>
          <w:color w:val="000000"/>
          <w:u w:val="single"/>
          <w:lang w:eastAsia="sl-SI"/>
        </w:rPr>
      </w:pPr>
    </w:p>
    <w:p w14:paraId="7C8416EB" w14:textId="77777777" w:rsidR="00751EED" w:rsidRDefault="00751EED" w:rsidP="007F5BB0">
      <w:pPr>
        <w:keepNext/>
        <w:keepLines/>
        <w:spacing w:after="0" w:line="240" w:lineRule="auto"/>
        <w:jc w:val="both"/>
        <w:rPr>
          <w:rFonts w:ascii="Tahoma" w:eastAsia="Times New Roman" w:hAnsi="Tahoma" w:cs="Tahoma"/>
          <w:b/>
          <w:i/>
          <w:color w:val="000000"/>
          <w:u w:val="single"/>
          <w:lang w:eastAsia="sl-SI"/>
        </w:rPr>
      </w:pPr>
    </w:p>
    <w:p w14:paraId="578D25A9" w14:textId="77777777" w:rsidR="00E664C8" w:rsidRDefault="00E664C8" w:rsidP="007F5BB0">
      <w:pPr>
        <w:keepNext/>
        <w:keepLines/>
        <w:spacing w:after="0" w:line="240" w:lineRule="auto"/>
        <w:jc w:val="both"/>
        <w:rPr>
          <w:rFonts w:ascii="Tahoma" w:eastAsia="Times New Roman" w:hAnsi="Tahoma" w:cs="Tahoma"/>
          <w:b/>
          <w:i/>
          <w:color w:val="000000"/>
          <w:u w:val="single"/>
          <w:lang w:eastAsia="sl-SI"/>
        </w:rPr>
      </w:pPr>
    </w:p>
    <w:sectPr w:rsidR="00E664C8" w:rsidSect="00CF4AE1">
      <w:headerReference w:type="default" r:id="rId22"/>
      <w:footerReference w:type="default" r:id="rId23"/>
      <w:headerReference w:type="first" r:id="rId24"/>
      <w:footerReference w:type="first" r:id="rId25"/>
      <w:type w:val="continuous"/>
      <w:pgSz w:w="11906" w:h="16838" w:code="9"/>
      <w:pgMar w:top="1134" w:right="1134" w:bottom="1134" w:left="1418" w:header="567"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53BE0" w14:textId="77777777" w:rsidR="00402BB5" w:rsidRDefault="00402BB5">
      <w:pPr>
        <w:spacing w:after="0" w:line="240" w:lineRule="auto"/>
      </w:pPr>
      <w:r>
        <w:separator/>
      </w:r>
    </w:p>
  </w:endnote>
  <w:endnote w:type="continuationSeparator" w:id="0">
    <w:p w14:paraId="6287025F" w14:textId="77777777" w:rsidR="00402BB5" w:rsidRDefault="0040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533A5" w14:textId="57C4FE4E" w:rsidR="00402BB5" w:rsidRPr="00941BDE" w:rsidRDefault="00402BB5">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35189E">
      <w:rPr>
        <w:rFonts w:ascii="Tahoma" w:hAnsi="Tahoma" w:cs="Tahoma"/>
        <w:bCs/>
        <w:noProof/>
        <w:sz w:val="18"/>
      </w:rPr>
      <w:t>20</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35189E">
      <w:rPr>
        <w:rFonts w:ascii="Tahoma" w:hAnsi="Tahoma" w:cs="Tahoma"/>
        <w:bCs/>
        <w:noProof/>
        <w:sz w:val="18"/>
      </w:rPr>
      <w:t>49</w:t>
    </w:r>
    <w:r w:rsidRPr="00941BDE">
      <w:rPr>
        <w:rFonts w:ascii="Tahoma" w:hAnsi="Tahoma" w:cs="Tahoma"/>
        <w:bCs/>
        <w:sz w:val="18"/>
        <w:szCs w:val="24"/>
      </w:rPr>
      <w:fldChar w:fldCharType="end"/>
    </w:r>
  </w:p>
  <w:p w14:paraId="53FB2DE3" w14:textId="77777777" w:rsidR="00402BB5" w:rsidRPr="007653AE" w:rsidRDefault="00402BB5"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2F729" w14:textId="77777777" w:rsidR="00402BB5" w:rsidRPr="006F1C7A" w:rsidRDefault="00402BB5" w:rsidP="00593BEC">
    <w:pPr>
      <w:pStyle w:val="Noga"/>
      <w:jc w:val="right"/>
    </w:pPr>
    <w:r w:rsidRPr="005332C6">
      <w:rPr>
        <w:noProof/>
        <w:sz w:val="16"/>
        <w:szCs w:val="16"/>
        <w:lang w:val="sl-SI" w:eastAsia="sl-SI"/>
      </w:rPr>
      <w:drawing>
        <wp:inline distT="0" distB="0" distL="0" distR="0" wp14:anchorId="42D09EFC" wp14:editId="58700123">
          <wp:extent cx="2479040" cy="798815"/>
          <wp:effectExtent l="0" t="0" r="0" b="190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9040" cy="7988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D31D5" w14:textId="77777777" w:rsidR="00402BB5" w:rsidRDefault="00402BB5">
      <w:pPr>
        <w:spacing w:after="0" w:line="240" w:lineRule="auto"/>
      </w:pPr>
      <w:r>
        <w:separator/>
      </w:r>
    </w:p>
  </w:footnote>
  <w:footnote w:type="continuationSeparator" w:id="0">
    <w:p w14:paraId="6D1A8FBC" w14:textId="77777777" w:rsidR="00402BB5" w:rsidRDefault="00402BB5">
      <w:pPr>
        <w:spacing w:after="0" w:line="240" w:lineRule="auto"/>
      </w:pPr>
      <w:r>
        <w:continuationSeparator/>
      </w:r>
    </w:p>
  </w:footnote>
  <w:footnote w:id="1">
    <w:p w14:paraId="4A382CAE" w14:textId="77777777" w:rsidR="00402BB5" w:rsidRPr="009779A4" w:rsidRDefault="00402BB5" w:rsidP="00946C42">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w:t>
      </w:r>
      <w:proofErr w:type="spellStart"/>
      <w:r w:rsidRPr="009779A4">
        <w:rPr>
          <w:rFonts w:ascii="Tahoma" w:hAnsi="Tahoma" w:cs="Tahoma"/>
          <w:sz w:val="14"/>
        </w:rPr>
        <w:t>mikro</w:t>
      </w:r>
      <w:proofErr w:type="spellEnd"/>
      <w:r w:rsidRPr="009779A4">
        <w:rPr>
          <w:rFonts w:ascii="Tahoma" w:hAnsi="Tahoma" w:cs="Tahoma"/>
          <w:sz w:val="14"/>
        </w:rPr>
        <w:t xml:space="preserve">,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FE7A" w14:textId="3C88763E" w:rsidR="00402BB5" w:rsidRDefault="00402BB5" w:rsidP="00DC663E">
    <w:pPr>
      <w:pStyle w:val="Glava"/>
      <w:jc w:val="center"/>
    </w:pPr>
    <w:r>
      <w:rPr>
        <w:noProof/>
        <w:lang w:val="sl-SI" w:eastAsia="sl-SI"/>
      </w:rPr>
      <w:drawing>
        <wp:inline distT="0" distB="0" distL="0" distR="0" wp14:anchorId="6B6A5733" wp14:editId="69A042A6">
          <wp:extent cx="825500" cy="61595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5950"/>
                  </a:xfrm>
                  <a:prstGeom prst="rect">
                    <a:avLst/>
                  </a:prstGeom>
                  <a:noFill/>
                  <a:ln>
                    <a:noFill/>
                  </a:ln>
                </pic:spPr>
              </pic:pic>
            </a:graphicData>
          </a:graphic>
        </wp:inline>
      </w:drawing>
    </w:r>
  </w:p>
  <w:p w14:paraId="5A2CF540" w14:textId="77777777" w:rsidR="00402BB5" w:rsidRPr="00593BEC" w:rsidRDefault="00402BB5" w:rsidP="00DC663E">
    <w:pPr>
      <w:pStyle w:val="Glava"/>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B606" w14:textId="77777777" w:rsidR="00402BB5" w:rsidRDefault="00402BB5" w:rsidP="00DC663E">
    <w:pPr>
      <w:pStyle w:val="Glava"/>
      <w:tabs>
        <w:tab w:val="clear" w:pos="4536"/>
        <w:tab w:val="clear" w:pos="9072"/>
      </w:tabs>
      <w:ind w:right="-1276"/>
      <w:jc w:val="right"/>
    </w:pPr>
    <w:r>
      <w:rPr>
        <w:noProof/>
        <w:lang w:val="sl-SI" w:eastAsia="sl-SI"/>
      </w:rPr>
      <w:drawing>
        <wp:inline distT="0" distB="0" distL="0" distR="0" wp14:anchorId="4429D5B6" wp14:editId="13F8872E">
          <wp:extent cx="4051300" cy="2019300"/>
          <wp:effectExtent l="0" t="0" r="6350" b="0"/>
          <wp:docPr id="1" name="Slika 7"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0" cy="2019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9E7993"/>
    <w:multiLevelType w:val="hybridMultilevel"/>
    <w:tmpl w:val="7DFE1190"/>
    <w:lvl w:ilvl="0" w:tplc="9D8C90FA">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BE75AC9"/>
    <w:multiLevelType w:val="hybridMultilevel"/>
    <w:tmpl w:val="3872F2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0E9B1097"/>
    <w:multiLevelType w:val="hybridMultilevel"/>
    <w:tmpl w:val="58CE32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7" w15:restartNumberingAfterBreak="0">
    <w:nsid w:val="212E2732"/>
    <w:multiLevelType w:val="hybridMultilevel"/>
    <w:tmpl w:val="D092153A"/>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2AF93B1F"/>
    <w:multiLevelType w:val="hybridMultilevel"/>
    <w:tmpl w:val="CC72B33E"/>
    <w:lvl w:ilvl="0" w:tplc="363A9D1C">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9" w15:restartNumberingAfterBreak="0">
    <w:nsid w:val="325E7823"/>
    <w:multiLevelType w:val="hybridMultilevel"/>
    <w:tmpl w:val="238062D6"/>
    <w:lvl w:ilvl="0" w:tplc="BB1C97F6">
      <w:numFmt w:val="bullet"/>
      <w:lvlText w:val="-"/>
      <w:lvlJc w:val="left"/>
      <w:pPr>
        <w:ind w:left="720" w:hanging="360"/>
      </w:pPr>
      <w:rPr>
        <w:rFonts w:ascii="Tahoma" w:eastAsia="Times New Roman" w:hAnsi="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0"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7"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50"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51"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2"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4"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12D7081"/>
    <w:multiLevelType w:val="hybridMultilevel"/>
    <w:tmpl w:val="86C00138"/>
    <w:lvl w:ilvl="0" w:tplc="16CE49D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6147253"/>
    <w:multiLevelType w:val="hybridMultilevel"/>
    <w:tmpl w:val="4C3C11E6"/>
    <w:lvl w:ilvl="0" w:tplc="E25689CA">
      <w:start w:val="1"/>
      <w:numFmt w:val="bullet"/>
      <w:lvlText w:val="-"/>
      <w:lvlJc w:val="left"/>
      <w:pPr>
        <w:tabs>
          <w:tab w:val="num" w:pos="360"/>
        </w:tabs>
        <w:ind w:left="357" w:hanging="357"/>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D560145"/>
    <w:multiLevelType w:val="hybridMultilevel"/>
    <w:tmpl w:val="D092153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D890E69"/>
    <w:multiLevelType w:val="multilevel"/>
    <w:tmpl w:val="68EE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7"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3"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75"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15:restartNumberingAfterBreak="0">
    <w:nsid w:val="72DA75B7"/>
    <w:multiLevelType w:val="hybridMultilevel"/>
    <w:tmpl w:val="B810AD2E"/>
    <w:lvl w:ilvl="0" w:tplc="380233AA">
      <w:start w:val="1"/>
      <w:numFmt w:val="decimal"/>
      <w:lvlText w:val="%1."/>
      <w:lvlJc w:val="left"/>
      <w:pPr>
        <w:ind w:left="720" w:hanging="360"/>
      </w:pPr>
      <w:rPr>
        <w:rFonts w:hint="default"/>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7" w15:restartNumberingAfterBreak="0">
    <w:nsid w:val="73A147D8"/>
    <w:multiLevelType w:val="hybridMultilevel"/>
    <w:tmpl w:val="D2AA4F46"/>
    <w:lvl w:ilvl="0" w:tplc="D4E26A4E">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78"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0"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6"/>
  </w:num>
  <w:num w:numId="3">
    <w:abstractNumId w:val="52"/>
  </w:num>
  <w:num w:numId="4">
    <w:abstractNumId w:val="41"/>
  </w:num>
  <w:num w:numId="5">
    <w:abstractNumId w:val="13"/>
  </w:num>
  <w:num w:numId="6">
    <w:abstractNumId w:val="46"/>
  </w:num>
  <w:num w:numId="7">
    <w:abstractNumId w:val="50"/>
  </w:num>
  <w:num w:numId="8">
    <w:abstractNumId w:val="71"/>
  </w:num>
  <w:num w:numId="9">
    <w:abstractNumId w:val="33"/>
  </w:num>
  <w:num w:numId="10">
    <w:abstractNumId w:val="29"/>
  </w:num>
  <w:num w:numId="11">
    <w:abstractNumId w:val="45"/>
  </w:num>
  <w:num w:numId="12">
    <w:abstractNumId w:val="75"/>
  </w:num>
  <w:num w:numId="13">
    <w:abstractNumId w:val="74"/>
  </w:num>
  <w:num w:numId="14">
    <w:abstractNumId w:val="38"/>
  </w:num>
  <w:num w:numId="15">
    <w:abstractNumId w:val="64"/>
  </w:num>
  <w:num w:numId="16">
    <w:abstractNumId w:val="44"/>
  </w:num>
  <w:num w:numId="17">
    <w:abstractNumId w:val="43"/>
  </w:num>
  <w:num w:numId="18">
    <w:abstractNumId w:val="12"/>
  </w:num>
  <w:num w:numId="19">
    <w:abstractNumId w:val="79"/>
  </w:num>
  <w:num w:numId="20">
    <w:abstractNumId w:val="35"/>
  </w:num>
  <w:num w:numId="21">
    <w:abstractNumId w:val="36"/>
  </w:num>
  <w:num w:numId="22">
    <w:abstractNumId w:val="15"/>
  </w:num>
  <w:num w:numId="23">
    <w:abstractNumId w:val="22"/>
  </w:num>
  <w:num w:numId="24">
    <w:abstractNumId w:val="56"/>
  </w:num>
  <w:num w:numId="25">
    <w:abstractNumId w:val="18"/>
  </w:num>
  <w:num w:numId="26">
    <w:abstractNumId w:val="69"/>
  </w:num>
  <w:num w:numId="27">
    <w:abstractNumId w:val="65"/>
  </w:num>
  <w:num w:numId="28">
    <w:abstractNumId w:val="28"/>
  </w:num>
  <w:num w:numId="29">
    <w:abstractNumId w:val="30"/>
  </w:num>
  <w:num w:numId="30">
    <w:abstractNumId w:val="72"/>
  </w:num>
  <w:num w:numId="31">
    <w:abstractNumId w:val="48"/>
  </w:num>
  <w:num w:numId="32">
    <w:abstractNumId w:val="23"/>
  </w:num>
  <w:num w:numId="33">
    <w:abstractNumId w:val="70"/>
  </w:num>
  <w:num w:numId="34">
    <w:abstractNumId w:val="49"/>
  </w:num>
  <w:num w:numId="35">
    <w:abstractNumId w:val="32"/>
  </w:num>
  <w:num w:numId="36">
    <w:abstractNumId w:val="42"/>
  </w:num>
  <w:num w:numId="37">
    <w:abstractNumId w:val="80"/>
  </w:num>
  <w:num w:numId="38">
    <w:abstractNumId w:val="60"/>
  </w:num>
  <w:num w:numId="39">
    <w:abstractNumId w:val="78"/>
  </w:num>
  <w:num w:numId="40">
    <w:abstractNumId w:val="63"/>
  </w:num>
  <w:num w:numId="41">
    <w:abstractNumId w:val="67"/>
  </w:num>
  <w:num w:numId="42">
    <w:abstractNumId w:val="37"/>
  </w:num>
  <w:num w:numId="43">
    <w:abstractNumId w:val="82"/>
  </w:num>
  <w:num w:numId="44">
    <w:abstractNumId w:val="40"/>
  </w:num>
  <w:num w:numId="45">
    <w:abstractNumId w:val="51"/>
  </w:num>
  <w:num w:numId="46">
    <w:abstractNumId w:val="20"/>
  </w:num>
  <w:num w:numId="47">
    <w:abstractNumId w:val="47"/>
  </w:num>
  <w:num w:numId="48">
    <w:abstractNumId w:val="68"/>
  </w:num>
  <w:num w:numId="49">
    <w:abstractNumId w:val="66"/>
  </w:num>
  <w:num w:numId="50">
    <w:abstractNumId w:val="25"/>
  </w:num>
  <w:num w:numId="51">
    <w:abstractNumId w:val="0"/>
    <w:lvlOverride w:ilvl="0">
      <w:lvl w:ilvl="0">
        <w:start w:val="1"/>
        <w:numFmt w:val="bullet"/>
        <w:lvlText w:val=""/>
        <w:lvlJc w:val="left"/>
        <w:pPr>
          <w:ind w:left="720" w:hanging="360"/>
        </w:pPr>
        <w:rPr>
          <w:rFonts w:ascii="Symbol" w:hAnsi="Symbol" w:hint="default"/>
        </w:rPr>
      </w:lvl>
    </w:lvlOverride>
  </w:num>
  <w:num w:numId="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3">
    <w:abstractNumId w:val="54"/>
  </w:num>
  <w:num w:numId="54">
    <w:abstractNumId w:val="53"/>
  </w:num>
  <w:num w:numId="55">
    <w:abstractNumId w:val="14"/>
  </w:num>
  <w:num w:numId="56">
    <w:abstractNumId w:val="73"/>
  </w:num>
  <w:num w:numId="57">
    <w:abstractNumId w:val="58"/>
  </w:num>
  <w:num w:numId="58">
    <w:abstractNumId w:val="31"/>
  </w:num>
  <w:num w:numId="59">
    <w:abstractNumId w:val="55"/>
  </w:num>
  <w:num w:numId="60">
    <w:abstractNumId w:val="16"/>
  </w:num>
  <w:num w:numId="61">
    <w:abstractNumId w:val="77"/>
  </w:num>
  <w:num w:numId="62">
    <w:abstractNumId w:val="24"/>
  </w:num>
  <w:num w:numId="63">
    <w:abstractNumId w:val="57"/>
  </w:num>
  <w:num w:numId="64">
    <w:abstractNumId w:val="34"/>
  </w:num>
  <w:num w:numId="65">
    <w:abstractNumId w:val="39"/>
  </w:num>
  <w:num w:numId="66">
    <w:abstractNumId w:val="62"/>
  </w:num>
  <w:num w:numId="67">
    <w:abstractNumId w:val="76"/>
  </w:num>
  <w:num w:numId="68">
    <w:abstractNumId w:val="61"/>
  </w:num>
  <w:num w:numId="69">
    <w:abstractNumId w:val="59"/>
  </w:num>
  <w:num w:numId="70">
    <w:abstractNumId w:val="27"/>
  </w:num>
  <w:num w:numId="71">
    <w:abstractNumId w:val="81"/>
  </w:num>
  <w:num w:numId="72">
    <w:abstractNumId w:val="19"/>
  </w:num>
  <w:num w:numId="73">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11BD4"/>
    <w:rsid w:val="00012E85"/>
    <w:rsid w:val="00012F35"/>
    <w:rsid w:val="00015C6B"/>
    <w:rsid w:val="000169FB"/>
    <w:rsid w:val="0002202D"/>
    <w:rsid w:val="00025E04"/>
    <w:rsid w:val="00026C79"/>
    <w:rsid w:val="000325FE"/>
    <w:rsid w:val="00032886"/>
    <w:rsid w:val="00033041"/>
    <w:rsid w:val="0003397B"/>
    <w:rsid w:val="00034913"/>
    <w:rsid w:val="00036178"/>
    <w:rsid w:val="0003651E"/>
    <w:rsid w:val="00037456"/>
    <w:rsid w:val="0004026E"/>
    <w:rsid w:val="000405AE"/>
    <w:rsid w:val="00040EA1"/>
    <w:rsid w:val="00041267"/>
    <w:rsid w:val="000427B7"/>
    <w:rsid w:val="00043491"/>
    <w:rsid w:val="00045181"/>
    <w:rsid w:val="000468C5"/>
    <w:rsid w:val="00047BF9"/>
    <w:rsid w:val="00051427"/>
    <w:rsid w:val="0005180B"/>
    <w:rsid w:val="000519CC"/>
    <w:rsid w:val="00053F8D"/>
    <w:rsid w:val="00054D7C"/>
    <w:rsid w:val="00054F82"/>
    <w:rsid w:val="00055081"/>
    <w:rsid w:val="00055B60"/>
    <w:rsid w:val="00056D49"/>
    <w:rsid w:val="000606EE"/>
    <w:rsid w:val="00060758"/>
    <w:rsid w:val="000610CF"/>
    <w:rsid w:val="00061DD8"/>
    <w:rsid w:val="00061F2A"/>
    <w:rsid w:val="000624A3"/>
    <w:rsid w:val="000626B6"/>
    <w:rsid w:val="00062BF6"/>
    <w:rsid w:val="00062C40"/>
    <w:rsid w:val="00065D29"/>
    <w:rsid w:val="00066028"/>
    <w:rsid w:val="00067043"/>
    <w:rsid w:val="0007092D"/>
    <w:rsid w:val="000715FC"/>
    <w:rsid w:val="00071D9C"/>
    <w:rsid w:val="00071EF8"/>
    <w:rsid w:val="0007215D"/>
    <w:rsid w:val="0007414C"/>
    <w:rsid w:val="00076B16"/>
    <w:rsid w:val="00077F42"/>
    <w:rsid w:val="00080C37"/>
    <w:rsid w:val="00080F4D"/>
    <w:rsid w:val="00081338"/>
    <w:rsid w:val="000818D9"/>
    <w:rsid w:val="000822D9"/>
    <w:rsid w:val="000830F4"/>
    <w:rsid w:val="00083954"/>
    <w:rsid w:val="00084241"/>
    <w:rsid w:val="00084521"/>
    <w:rsid w:val="00084C84"/>
    <w:rsid w:val="00084CD8"/>
    <w:rsid w:val="00085081"/>
    <w:rsid w:val="0008530F"/>
    <w:rsid w:val="00085D7F"/>
    <w:rsid w:val="0008666F"/>
    <w:rsid w:val="00090D8E"/>
    <w:rsid w:val="00091C33"/>
    <w:rsid w:val="000922CF"/>
    <w:rsid w:val="00093237"/>
    <w:rsid w:val="0009350A"/>
    <w:rsid w:val="0009432C"/>
    <w:rsid w:val="000A1A52"/>
    <w:rsid w:val="000A289E"/>
    <w:rsid w:val="000A470C"/>
    <w:rsid w:val="000A4719"/>
    <w:rsid w:val="000A5571"/>
    <w:rsid w:val="000A5859"/>
    <w:rsid w:val="000A7527"/>
    <w:rsid w:val="000A76A5"/>
    <w:rsid w:val="000A7734"/>
    <w:rsid w:val="000B0076"/>
    <w:rsid w:val="000B05AB"/>
    <w:rsid w:val="000B410B"/>
    <w:rsid w:val="000B475E"/>
    <w:rsid w:val="000B573F"/>
    <w:rsid w:val="000B5E17"/>
    <w:rsid w:val="000B64AD"/>
    <w:rsid w:val="000B6EA7"/>
    <w:rsid w:val="000B7B22"/>
    <w:rsid w:val="000C05BA"/>
    <w:rsid w:val="000C14A9"/>
    <w:rsid w:val="000C19A9"/>
    <w:rsid w:val="000C207C"/>
    <w:rsid w:val="000C24E5"/>
    <w:rsid w:val="000C2D42"/>
    <w:rsid w:val="000C4B3B"/>
    <w:rsid w:val="000C515B"/>
    <w:rsid w:val="000C6064"/>
    <w:rsid w:val="000C65C1"/>
    <w:rsid w:val="000C7285"/>
    <w:rsid w:val="000D0EC4"/>
    <w:rsid w:val="000D211E"/>
    <w:rsid w:val="000D3FCA"/>
    <w:rsid w:val="000D514A"/>
    <w:rsid w:val="000D6B41"/>
    <w:rsid w:val="000D725A"/>
    <w:rsid w:val="000D7BB4"/>
    <w:rsid w:val="000D7EF1"/>
    <w:rsid w:val="000E06F6"/>
    <w:rsid w:val="000E2076"/>
    <w:rsid w:val="000E259D"/>
    <w:rsid w:val="000E2A8B"/>
    <w:rsid w:val="000E5EA8"/>
    <w:rsid w:val="000E6C64"/>
    <w:rsid w:val="000E7268"/>
    <w:rsid w:val="000F033C"/>
    <w:rsid w:val="000F073D"/>
    <w:rsid w:val="000F18E4"/>
    <w:rsid w:val="000F1DE3"/>
    <w:rsid w:val="000F2107"/>
    <w:rsid w:val="000F30CC"/>
    <w:rsid w:val="000F31E4"/>
    <w:rsid w:val="000F4259"/>
    <w:rsid w:val="000F44B9"/>
    <w:rsid w:val="000F5089"/>
    <w:rsid w:val="000F558A"/>
    <w:rsid w:val="000F6F52"/>
    <w:rsid w:val="000F7D5F"/>
    <w:rsid w:val="00100613"/>
    <w:rsid w:val="00100B17"/>
    <w:rsid w:val="00102490"/>
    <w:rsid w:val="00102555"/>
    <w:rsid w:val="00105549"/>
    <w:rsid w:val="001064C6"/>
    <w:rsid w:val="00107928"/>
    <w:rsid w:val="00107A06"/>
    <w:rsid w:val="00110988"/>
    <w:rsid w:val="00112ADF"/>
    <w:rsid w:val="00113D40"/>
    <w:rsid w:val="00115CF7"/>
    <w:rsid w:val="0011653E"/>
    <w:rsid w:val="001167F5"/>
    <w:rsid w:val="00116886"/>
    <w:rsid w:val="00117CFC"/>
    <w:rsid w:val="00117E44"/>
    <w:rsid w:val="001202BE"/>
    <w:rsid w:val="00120ADE"/>
    <w:rsid w:val="00120CE6"/>
    <w:rsid w:val="00121561"/>
    <w:rsid w:val="00122843"/>
    <w:rsid w:val="00123166"/>
    <w:rsid w:val="00123198"/>
    <w:rsid w:val="0012360C"/>
    <w:rsid w:val="00123FD9"/>
    <w:rsid w:val="00124440"/>
    <w:rsid w:val="00125009"/>
    <w:rsid w:val="00125098"/>
    <w:rsid w:val="0012566C"/>
    <w:rsid w:val="00126B23"/>
    <w:rsid w:val="0012778F"/>
    <w:rsid w:val="00131438"/>
    <w:rsid w:val="00132836"/>
    <w:rsid w:val="001328C2"/>
    <w:rsid w:val="00132C7A"/>
    <w:rsid w:val="00132CC8"/>
    <w:rsid w:val="00133D62"/>
    <w:rsid w:val="001353F6"/>
    <w:rsid w:val="00135691"/>
    <w:rsid w:val="001361EB"/>
    <w:rsid w:val="001378E4"/>
    <w:rsid w:val="0014031A"/>
    <w:rsid w:val="00140742"/>
    <w:rsid w:val="00141133"/>
    <w:rsid w:val="001433AE"/>
    <w:rsid w:val="0014382B"/>
    <w:rsid w:val="00145549"/>
    <w:rsid w:val="00145606"/>
    <w:rsid w:val="00145824"/>
    <w:rsid w:val="00145BF9"/>
    <w:rsid w:val="00145E54"/>
    <w:rsid w:val="0014701C"/>
    <w:rsid w:val="0015023B"/>
    <w:rsid w:val="00151406"/>
    <w:rsid w:val="00152A23"/>
    <w:rsid w:val="00153814"/>
    <w:rsid w:val="00154F76"/>
    <w:rsid w:val="001553E9"/>
    <w:rsid w:val="001560F8"/>
    <w:rsid w:val="00157F81"/>
    <w:rsid w:val="00160E92"/>
    <w:rsid w:val="001615DF"/>
    <w:rsid w:val="0016162E"/>
    <w:rsid w:val="001627A2"/>
    <w:rsid w:val="00162A81"/>
    <w:rsid w:val="00162AB6"/>
    <w:rsid w:val="00162F83"/>
    <w:rsid w:val="001638EF"/>
    <w:rsid w:val="001638F7"/>
    <w:rsid w:val="00164514"/>
    <w:rsid w:val="00175FCB"/>
    <w:rsid w:val="00177539"/>
    <w:rsid w:val="0018044D"/>
    <w:rsid w:val="001821B2"/>
    <w:rsid w:val="00182A53"/>
    <w:rsid w:val="001843A8"/>
    <w:rsid w:val="001855CA"/>
    <w:rsid w:val="00185EAC"/>
    <w:rsid w:val="001876DE"/>
    <w:rsid w:val="001907C4"/>
    <w:rsid w:val="00191C1F"/>
    <w:rsid w:val="0019344D"/>
    <w:rsid w:val="00193660"/>
    <w:rsid w:val="00193998"/>
    <w:rsid w:val="00193F66"/>
    <w:rsid w:val="00195CF8"/>
    <w:rsid w:val="00196005"/>
    <w:rsid w:val="00196FD5"/>
    <w:rsid w:val="00197146"/>
    <w:rsid w:val="00197468"/>
    <w:rsid w:val="001A1982"/>
    <w:rsid w:val="001A27AA"/>
    <w:rsid w:val="001A2E7A"/>
    <w:rsid w:val="001A3596"/>
    <w:rsid w:val="001A35AE"/>
    <w:rsid w:val="001A3845"/>
    <w:rsid w:val="001A52AF"/>
    <w:rsid w:val="001A5A3E"/>
    <w:rsid w:val="001A5DCF"/>
    <w:rsid w:val="001B08A7"/>
    <w:rsid w:val="001B09BF"/>
    <w:rsid w:val="001B4A8A"/>
    <w:rsid w:val="001B4E17"/>
    <w:rsid w:val="001B53FC"/>
    <w:rsid w:val="001B5FFD"/>
    <w:rsid w:val="001B75B1"/>
    <w:rsid w:val="001B75E2"/>
    <w:rsid w:val="001C0E3D"/>
    <w:rsid w:val="001C10D1"/>
    <w:rsid w:val="001C224F"/>
    <w:rsid w:val="001C259E"/>
    <w:rsid w:val="001C2ADF"/>
    <w:rsid w:val="001C2E4D"/>
    <w:rsid w:val="001C3567"/>
    <w:rsid w:val="001C39D4"/>
    <w:rsid w:val="001C4D1E"/>
    <w:rsid w:val="001C4D3E"/>
    <w:rsid w:val="001C4F37"/>
    <w:rsid w:val="001C5322"/>
    <w:rsid w:val="001C54F3"/>
    <w:rsid w:val="001C5DBB"/>
    <w:rsid w:val="001C7D46"/>
    <w:rsid w:val="001D10A0"/>
    <w:rsid w:val="001D1324"/>
    <w:rsid w:val="001D4BD1"/>
    <w:rsid w:val="001D5A74"/>
    <w:rsid w:val="001D5C78"/>
    <w:rsid w:val="001D6804"/>
    <w:rsid w:val="001D694A"/>
    <w:rsid w:val="001D74D2"/>
    <w:rsid w:val="001E09CD"/>
    <w:rsid w:val="001E2CF5"/>
    <w:rsid w:val="001E3193"/>
    <w:rsid w:val="001E3812"/>
    <w:rsid w:val="001E4938"/>
    <w:rsid w:val="001E514A"/>
    <w:rsid w:val="001E51BC"/>
    <w:rsid w:val="001E6D4A"/>
    <w:rsid w:val="001E7705"/>
    <w:rsid w:val="001E786E"/>
    <w:rsid w:val="001E7F1A"/>
    <w:rsid w:val="001F02AC"/>
    <w:rsid w:val="001F1194"/>
    <w:rsid w:val="001F3979"/>
    <w:rsid w:val="001F4CE9"/>
    <w:rsid w:val="001F6769"/>
    <w:rsid w:val="001F7513"/>
    <w:rsid w:val="001F780D"/>
    <w:rsid w:val="002012D2"/>
    <w:rsid w:val="00201739"/>
    <w:rsid w:val="00202D64"/>
    <w:rsid w:val="00203514"/>
    <w:rsid w:val="00204E0A"/>
    <w:rsid w:val="002061D9"/>
    <w:rsid w:val="00206DC3"/>
    <w:rsid w:val="00210654"/>
    <w:rsid w:val="00211E8C"/>
    <w:rsid w:val="002121A4"/>
    <w:rsid w:val="00212B1F"/>
    <w:rsid w:val="0021454B"/>
    <w:rsid w:val="00214996"/>
    <w:rsid w:val="002168C0"/>
    <w:rsid w:val="0021762D"/>
    <w:rsid w:val="00217C54"/>
    <w:rsid w:val="0022090D"/>
    <w:rsid w:val="00220BA6"/>
    <w:rsid w:val="00222423"/>
    <w:rsid w:val="00225D9A"/>
    <w:rsid w:val="002260A8"/>
    <w:rsid w:val="002266A9"/>
    <w:rsid w:val="00226866"/>
    <w:rsid w:val="00226E64"/>
    <w:rsid w:val="002273F6"/>
    <w:rsid w:val="0022771D"/>
    <w:rsid w:val="002279F0"/>
    <w:rsid w:val="002305DF"/>
    <w:rsid w:val="00231600"/>
    <w:rsid w:val="00232973"/>
    <w:rsid w:val="002349E0"/>
    <w:rsid w:val="00235B0D"/>
    <w:rsid w:val="002374A9"/>
    <w:rsid w:val="002377D5"/>
    <w:rsid w:val="00240139"/>
    <w:rsid w:val="00240A70"/>
    <w:rsid w:val="00242355"/>
    <w:rsid w:val="002425CE"/>
    <w:rsid w:val="002450E4"/>
    <w:rsid w:val="002453F6"/>
    <w:rsid w:val="002464F9"/>
    <w:rsid w:val="00246FAC"/>
    <w:rsid w:val="00247704"/>
    <w:rsid w:val="00247BBC"/>
    <w:rsid w:val="00247F97"/>
    <w:rsid w:val="002510C6"/>
    <w:rsid w:val="002524DB"/>
    <w:rsid w:val="002527A3"/>
    <w:rsid w:val="00253463"/>
    <w:rsid w:val="00254D30"/>
    <w:rsid w:val="00254F2F"/>
    <w:rsid w:val="00256239"/>
    <w:rsid w:val="00256C1B"/>
    <w:rsid w:val="00256D66"/>
    <w:rsid w:val="00257563"/>
    <w:rsid w:val="00257C3E"/>
    <w:rsid w:val="00261519"/>
    <w:rsid w:val="002617FF"/>
    <w:rsid w:val="00261BDF"/>
    <w:rsid w:val="00262CD0"/>
    <w:rsid w:val="00263F41"/>
    <w:rsid w:val="00264106"/>
    <w:rsid w:val="00264D8B"/>
    <w:rsid w:val="002653E0"/>
    <w:rsid w:val="00266EE2"/>
    <w:rsid w:val="00267AD6"/>
    <w:rsid w:val="00270A93"/>
    <w:rsid w:val="0027138A"/>
    <w:rsid w:val="00271639"/>
    <w:rsid w:val="002731C9"/>
    <w:rsid w:val="0027404D"/>
    <w:rsid w:val="0027498D"/>
    <w:rsid w:val="00280269"/>
    <w:rsid w:val="00280613"/>
    <w:rsid w:val="00280FAA"/>
    <w:rsid w:val="00281F26"/>
    <w:rsid w:val="0028268A"/>
    <w:rsid w:val="00282B0E"/>
    <w:rsid w:val="00282DD3"/>
    <w:rsid w:val="00283911"/>
    <w:rsid w:val="00283C25"/>
    <w:rsid w:val="00284A22"/>
    <w:rsid w:val="002853F7"/>
    <w:rsid w:val="00286013"/>
    <w:rsid w:val="002874FF"/>
    <w:rsid w:val="00287D80"/>
    <w:rsid w:val="00290214"/>
    <w:rsid w:val="0029026B"/>
    <w:rsid w:val="0029067A"/>
    <w:rsid w:val="00291434"/>
    <w:rsid w:val="00292451"/>
    <w:rsid w:val="00293887"/>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1936"/>
    <w:rsid w:val="002B2587"/>
    <w:rsid w:val="002B27E9"/>
    <w:rsid w:val="002B3863"/>
    <w:rsid w:val="002B3916"/>
    <w:rsid w:val="002B3A11"/>
    <w:rsid w:val="002B3EA3"/>
    <w:rsid w:val="002B4272"/>
    <w:rsid w:val="002B4E7F"/>
    <w:rsid w:val="002B524D"/>
    <w:rsid w:val="002B538B"/>
    <w:rsid w:val="002B59F8"/>
    <w:rsid w:val="002B6AC8"/>
    <w:rsid w:val="002B6C99"/>
    <w:rsid w:val="002B7C71"/>
    <w:rsid w:val="002C2235"/>
    <w:rsid w:val="002C2465"/>
    <w:rsid w:val="002C25EB"/>
    <w:rsid w:val="002C3F56"/>
    <w:rsid w:val="002C53EB"/>
    <w:rsid w:val="002C68AD"/>
    <w:rsid w:val="002D057B"/>
    <w:rsid w:val="002D1531"/>
    <w:rsid w:val="002D3595"/>
    <w:rsid w:val="002D49BB"/>
    <w:rsid w:val="002D4C7D"/>
    <w:rsid w:val="002D523D"/>
    <w:rsid w:val="002D52E0"/>
    <w:rsid w:val="002D5454"/>
    <w:rsid w:val="002D55EE"/>
    <w:rsid w:val="002D5AE6"/>
    <w:rsid w:val="002D5BD2"/>
    <w:rsid w:val="002E00E6"/>
    <w:rsid w:val="002E01E8"/>
    <w:rsid w:val="002E0DB8"/>
    <w:rsid w:val="002E1279"/>
    <w:rsid w:val="002E2540"/>
    <w:rsid w:val="002E291E"/>
    <w:rsid w:val="002E34E4"/>
    <w:rsid w:val="002E35CB"/>
    <w:rsid w:val="002E35FC"/>
    <w:rsid w:val="002E3AFE"/>
    <w:rsid w:val="002E3BF9"/>
    <w:rsid w:val="002E4892"/>
    <w:rsid w:val="002E4C56"/>
    <w:rsid w:val="002E4D0D"/>
    <w:rsid w:val="002E554D"/>
    <w:rsid w:val="002E6C5D"/>
    <w:rsid w:val="002E7AEC"/>
    <w:rsid w:val="002F029A"/>
    <w:rsid w:val="002F2719"/>
    <w:rsid w:val="002F2792"/>
    <w:rsid w:val="002F283C"/>
    <w:rsid w:val="002F3F52"/>
    <w:rsid w:val="002F76CB"/>
    <w:rsid w:val="002F7968"/>
    <w:rsid w:val="002F7BED"/>
    <w:rsid w:val="00300B75"/>
    <w:rsid w:val="00302C39"/>
    <w:rsid w:val="00302D6E"/>
    <w:rsid w:val="003054B6"/>
    <w:rsid w:val="00305779"/>
    <w:rsid w:val="003057C4"/>
    <w:rsid w:val="00310827"/>
    <w:rsid w:val="003114CF"/>
    <w:rsid w:val="00311BFE"/>
    <w:rsid w:val="00313724"/>
    <w:rsid w:val="00313880"/>
    <w:rsid w:val="00313C14"/>
    <w:rsid w:val="00313D43"/>
    <w:rsid w:val="0031533B"/>
    <w:rsid w:val="003157B8"/>
    <w:rsid w:val="0031663C"/>
    <w:rsid w:val="00316F62"/>
    <w:rsid w:val="0032007E"/>
    <w:rsid w:val="00320363"/>
    <w:rsid w:val="003207DC"/>
    <w:rsid w:val="003214AB"/>
    <w:rsid w:val="00321CB1"/>
    <w:rsid w:val="00322BDF"/>
    <w:rsid w:val="003233EE"/>
    <w:rsid w:val="00323D10"/>
    <w:rsid w:val="00324595"/>
    <w:rsid w:val="00324BB9"/>
    <w:rsid w:val="00325939"/>
    <w:rsid w:val="003279A0"/>
    <w:rsid w:val="003303BB"/>
    <w:rsid w:val="0033056E"/>
    <w:rsid w:val="00330C9A"/>
    <w:rsid w:val="00330D17"/>
    <w:rsid w:val="00330E5D"/>
    <w:rsid w:val="00331724"/>
    <w:rsid w:val="00331AB7"/>
    <w:rsid w:val="00331C9E"/>
    <w:rsid w:val="003321E3"/>
    <w:rsid w:val="00333E85"/>
    <w:rsid w:val="00334DF5"/>
    <w:rsid w:val="00336BC4"/>
    <w:rsid w:val="00337958"/>
    <w:rsid w:val="00340629"/>
    <w:rsid w:val="00340787"/>
    <w:rsid w:val="00341B17"/>
    <w:rsid w:val="00342666"/>
    <w:rsid w:val="00342D2D"/>
    <w:rsid w:val="0034556E"/>
    <w:rsid w:val="00345668"/>
    <w:rsid w:val="003464FB"/>
    <w:rsid w:val="00346C90"/>
    <w:rsid w:val="003502EB"/>
    <w:rsid w:val="00350575"/>
    <w:rsid w:val="00351030"/>
    <w:rsid w:val="0035149E"/>
    <w:rsid w:val="0035189E"/>
    <w:rsid w:val="003525DF"/>
    <w:rsid w:val="00352C10"/>
    <w:rsid w:val="003539C1"/>
    <w:rsid w:val="00354117"/>
    <w:rsid w:val="00355ED2"/>
    <w:rsid w:val="003564CD"/>
    <w:rsid w:val="00356795"/>
    <w:rsid w:val="00356D58"/>
    <w:rsid w:val="00357F6C"/>
    <w:rsid w:val="00363BFF"/>
    <w:rsid w:val="003644AA"/>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1A33"/>
    <w:rsid w:val="0039220F"/>
    <w:rsid w:val="00392E60"/>
    <w:rsid w:val="003940D9"/>
    <w:rsid w:val="00395598"/>
    <w:rsid w:val="00395934"/>
    <w:rsid w:val="00395D74"/>
    <w:rsid w:val="00397051"/>
    <w:rsid w:val="003A00BC"/>
    <w:rsid w:val="003A0197"/>
    <w:rsid w:val="003A078E"/>
    <w:rsid w:val="003A0F05"/>
    <w:rsid w:val="003A13E8"/>
    <w:rsid w:val="003A1EA5"/>
    <w:rsid w:val="003A2377"/>
    <w:rsid w:val="003A278F"/>
    <w:rsid w:val="003A40CD"/>
    <w:rsid w:val="003A41BE"/>
    <w:rsid w:val="003A43A3"/>
    <w:rsid w:val="003A6149"/>
    <w:rsid w:val="003B0300"/>
    <w:rsid w:val="003B3591"/>
    <w:rsid w:val="003B4B05"/>
    <w:rsid w:val="003B4DE3"/>
    <w:rsid w:val="003B67FD"/>
    <w:rsid w:val="003B7D0D"/>
    <w:rsid w:val="003C0A54"/>
    <w:rsid w:val="003C0D90"/>
    <w:rsid w:val="003C117D"/>
    <w:rsid w:val="003C1A6D"/>
    <w:rsid w:val="003C2445"/>
    <w:rsid w:val="003C2AA0"/>
    <w:rsid w:val="003C2DC3"/>
    <w:rsid w:val="003C2E91"/>
    <w:rsid w:val="003C3C5C"/>
    <w:rsid w:val="003C5E1E"/>
    <w:rsid w:val="003C6015"/>
    <w:rsid w:val="003C6E00"/>
    <w:rsid w:val="003C7062"/>
    <w:rsid w:val="003C748B"/>
    <w:rsid w:val="003D0FD4"/>
    <w:rsid w:val="003D10FC"/>
    <w:rsid w:val="003D1309"/>
    <w:rsid w:val="003D1315"/>
    <w:rsid w:val="003D144C"/>
    <w:rsid w:val="003D154C"/>
    <w:rsid w:val="003D1F45"/>
    <w:rsid w:val="003D2620"/>
    <w:rsid w:val="003D5725"/>
    <w:rsid w:val="003D5DDB"/>
    <w:rsid w:val="003D72C0"/>
    <w:rsid w:val="003E1F5E"/>
    <w:rsid w:val="003E2B6D"/>
    <w:rsid w:val="003E2BF0"/>
    <w:rsid w:val="003E37A6"/>
    <w:rsid w:val="003E4829"/>
    <w:rsid w:val="003E4B56"/>
    <w:rsid w:val="003E5E3E"/>
    <w:rsid w:val="003E721D"/>
    <w:rsid w:val="003F06E2"/>
    <w:rsid w:val="003F141A"/>
    <w:rsid w:val="003F1888"/>
    <w:rsid w:val="003F288C"/>
    <w:rsid w:val="003F4073"/>
    <w:rsid w:val="003F422D"/>
    <w:rsid w:val="003F5220"/>
    <w:rsid w:val="003F5CEF"/>
    <w:rsid w:val="003F71A7"/>
    <w:rsid w:val="003F7A00"/>
    <w:rsid w:val="0040171F"/>
    <w:rsid w:val="004026A1"/>
    <w:rsid w:val="00402AB3"/>
    <w:rsid w:val="00402BB5"/>
    <w:rsid w:val="00404169"/>
    <w:rsid w:val="00404DFA"/>
    <w:rsid w:val="00407463"/>
    <w:rsid w:val="00407A5C"/>
    <w:rsid w:val="004101BD"/>
    <w:rsid w:val="00411B7A"/>
    <w:rsid w:val="00412840"/>
    <w:rsid w:val="00413128"/>
    <w:rsid w:val="00415011"/>
    <w:rsid w:val="00415186"/>
    <w:rsid w:val="004175B9"/>
    <w:rsid w:val="0042066D"/>
    <w:rsid w:val="00420861"/>
    <w:rsid w:val="0042163B"/>
    <w:rsid w:val="00421A62"/>
    <w:rsid w:val="00421F2B"/>
    <w:rsid w:val="004226EF"/>
    <w:rsid w:val="004237D4"/>
    <w:rsid w:val="00423B34"/>
    <w:rsid w:val="00424140"/>
    <w:rsid w:val="004269B7"/>
    <w:rsid w:val="004307D8"/>
    <w:rsid w:val="0043133E"/>
    <w:rsid w:val="004315E4"/>
    <w:rsid w:val="00431903"/>
    <w:rsid w:val="00432A91"/>
    <w:rsid w:val="004331C4"/>
    <w:rsid w:val="00433346"/>
    <w:rsid w:val="00433BE0"/>
    <w:rsid w:val="0043524D"/>
    <w:rsid w:val="00435E7F"/>
    <w:rsid w:val="00436AC4"/>
    <w:rsid w:val="004371B7"/>
    <w:rsid w:val="004375BD"/>
    <w:rsid w:val="004431F6"/>
    <w:rsid w:val="00443AE9"/>
    <w:rsid w:val="004454E3"/>
    <w:rsid w:val="0044578D"/>
    <w:rsid w:val="0045092F"/>
    <w:rsid w:val="00450A57"/>
    <w:rsid w:val="00451F55"/>
    <w:rsid w:val="004522B7"/>
    <w:rsid w:val="0045415D"/>
    <w:rsid w:val="00454409"/>
    <w:rsid w:val="004556D9"/>
    <w:rsid w:val="00455B54"/>
    <w:rsid w:val="004564DE"/>
    <w:rsid w:val="0046008D"/>
    <w:rsid w:val="00460DD8"/>
    <w:rsid w:val="0046185F"/>
    <w:rsid w:val="0046224F"/>
    <w:rsid w:val="00463972"/>
    <w:rsid w:val="00463BBE"/>
    <w:rsid w:val="00464810"/>
    <w:rsid w:val="00464947"/>
    <w:rsid w:val="00464C10"/>
    <w:rsid w:val="00465BC3"/>
    <w:rsid w:val="004710A9"/>
    <w:rsid w:val="00471914"/>
    <w:rsid w:val="00471F47"/>
    <w:rsid w:val="00474848"/>
    <w:rsid w:val="0047582D"/>
    <w:rsid w:val="0047590B"/>
    <w:rsid w:val="004807DE"/>
    <w:rsid w:val="00480F92"/>
    <w:rsid w:val="00483378"/>
    <w:rsid w:val="00483C9E"/>
    <w:rsid w:val="0048449E"/>
    <w:rsid w:val="00484E83"/>
    <w:rsid w:val="0048508D"/>
    <w:rsid w:val="00485202"/>
    <w:rsid w:val="004865EE"/>
    <w:rsid w:val="004871F7"/>
    <w:rsid w:val="0048726E"/>
    <w:rsid w:val="004872A4"/>
    <w:rsid w:val="004904B2"/>
    <w:rsid w:val="004929AE"/>
    <w:rsid w:val="00493D08"/>
    <w:rsid w:val="00493D0E"/>
    <w:rsid w:val="00493E5C"/>
    <w:rsid w:val="004953A1"/>
    <w:rsid w:val="00495527"/>
    <w:rsid w:val="004A0499"/>
    <w:rsid w:val="004A08BD"/>
    <w:rsid w:val="004A1327"/>
    <w:rsid w:val="004A1349"/>
    <w:rsid w:val="004A1D75"/>
    <w:rsid w:val="004A2CAD"/>
    <w:rsid w:val="004A43D9"/>
    <w:rsid w:val="004A482D"/>
    <w:rsid w:val="004A4837"/>
    <w:rsid w:val="004A4C05"/>
    <w:rsid w:val="004A5F6C"/>
    <w:rsid w:val="004A658E"/>
    <w:rsid w:val="004A6684"/>
    <w:rsid w:val="004A7E16"/>
    <w:rsid w:val="004B0BEC"/>
    <w:rsid w:val="004B5914"/>
    <w:rsid w:val="004B6278"/>
    <w:rsid w:val="004B636F"/>
    <w:rsid w:val="004B7DE4"/>
    <w:rsid w:val="004C3899"/>
    <w:rsid w:val="004C50BA"/>
    <w:rsid w:val="004C523B"/>
    <w:rsid w:val="004C61F6"/>
    <w:rsid w:val="004C6FA1"/>
    <w:rsid w:val="004C70E3"/>
    <w:rsid w:val="004C7BF0"/>
    <w:rsid w:val="004C7DF7"/>
    <w:rsid w:val="004D0318"/>
    <w:rsid w:val="004D2511"/>
    <w:rsid w:val="004D297F"/>
    <w:rsid w:val="004D2BA2"/>
    <w:rsid w:val="004D3013"/>
    <w:rsid w:val="004D35E0"/>
    <w:rsid w:val="004D3AB9"/>
    <w:rsid w:val="004D4F6B"/>
    <w:rsid w:val="004D6372"/>
    <w:rsid w:val="004E0E1B"/>
    <w:rsid w:val="004E0EB4"/>
    <w:rsid w:val="004E1333"/>
    <w:rsid w:val="004E177E"/>
    <w:rsid w:val="004E1832"/>
    <w:rsid w:val="004E2904"/>
    <w:rsid w:val="004E373A"/>
    <w:rsid w:val="004E4299"/>
    <w:rsid w:val="004E47CD"/>
    <w:rsid w:val="004E4B83"/>
    <w:rsid w:val="004E4D31"/>
    <w:rsid w:val="004E54F0"/>
    <w:rsid w:val="004E6323"/>
    <w:rsid w:val="004E64CD"/>
    <w:rsid w:val="004E66AB"/>
    <w:rsid w:val="004E7E55"/>
    <w:rsid w:val="004F094A"/>
    <w:rsid w:val="004F5CE2"/>
    <w:rsid w:val="00500AE7"/>
    <w:rsid w:val="00501B3A"/>
    <w:rsid w:val="00502635"/>
    <w:rsid w:val="005027AB"/>
    <w:rsid w:val="00502FBD"/>
    <w:rsid w:val="0050319F"/>
    <w:rsid w:val="00503330"/>
    <w:rsid w:val="00503482"/>
    <w:rsid w:val="00505566"/>
    <w:rsid w:val="00506AFB"/>
    <w:rsid w:val="005102E7"/>
    <w:rsid w:val="00510A37"/>
    <w:rsid w:val="00511726"/>
    <w:rsid w:val="00511C49"/>
    <w:rsid w:val="0051210C"/>
    <w:rsid w:val="00513631"/>
    <w:rsid w:val="00514E4E"/>
    <w:rsid w:val="00515B64"/>
    <w:rsid w:val="00517555"/>
    <w:rsid w:val="00520AB8"/>
    <w:rsid w:val="0052125D"/>
    <w:rsid w:val="00521DAF"/>
    <w:rsid w:val="00521FA3"/>
    <w:rsid w:val="00521FC0"/>
    <w:rsid w:val="0052352F"/>
    <w:rsid w:val="00523D4A"/>
    <w:rsid w:val="00525038"/>
    <w:rsid w:val="00525413"/>
    <w:rsid w:val="005263A3"/>
    <w:rsid w:val="00526E64"/>
    <w:rsid w:val="00527901"/>
    <w:rsid w:val="00530956"/>
    <w:rsid w:val="00530B17"/>
    <w:rsid w:val="00530EAC"/>
    <w:rsid w:val="00536798"/>
    <w:rsid w:val="00541008"/>
    <w:rsid w:val="00542DD5"/>
    <w:rsid w:val="00542F63"/>
    <w:rsid w:val="0054339F"/>
    <w:rsid w:val="005438C0"/>
    <w:rsid w:val="00543F6C"/>
    <w:rsid w:val="00544822"/>
    <w:rsid w:val="00544F9D"/>
    <w:rsid w:val="00550362"/>
    <w:rsid w:val="00550772"/>
    <w:rsid w:val="00550B6C"/>
    <w:rsid w:val="005520B1"/>
    <w:rsid w:val="0055267D"/>
    <w:rsid w:val="00552C35"/>
    <w:rsid w:val="005532AC"/>
    <w:rsid w:val="005536FD"/>
    <w:rsid w:val="00553F1B"/>
    <w:rsid w:val="0055582F"/>
    <w:rsid w:val="00556F3C"/>
    <w:rsid w:val="00557D19"/>
    <w:rsid w:val="005602F0"/>
    <w:rsid w:val="00561E43"/>
    <w:rsid w:val="0056241E"/>
    <w:rsid w:val="0056274F"/>
    <w:rsid w:val="0056311D"/>
    <w:rsid w:val="005636F3"/>
    <w:rsid w:val="0056378E"/>
    <w:rsid w:val="00566E3D"/>
    <w:rsid w:val="00566E61"/>
    <w:rsid w:val="005671CC"/>
    <w:rsid w:val="00570326"/>
    <w:rsid w:val="005703C7"/>
    <w:rsid w:val="005704AA"/>
    <w:rsid w:val="00570A4F"/>
    <w:rsid w:val="00571881"/>
    <w:rsid w:val="00571D70"/>
    <w:rsid w:val="00571F0F"/>
    <w:rsid w:val="005721F9"/>
    <w:rsid w:val="005723C9"/>
    <w:rsid w:val="005723F3"/>
    <w:rsid w:val="00572C0D"/>
    <w:rsid w:val="00573A6D"/>
    <w:rsid w:val="00576133"/>
    <w:rsid w:val="005774C9"/>
    <w:rsid w:val="005774F3"/>
    <w:rsid w:val="00582E32"/>
    <w:rsid w:val="00582EEB"/>
    <w:rsid w:val="005834F6"/>
    <w:rsid w:val="005845D4"/>
    <w:rsid w:val="00585B5C"/>
    <w:rsid w:val="00586868"/>
    <w:rsid w:val="005870F6"/>
    <w:rsid w:val="00587CC6"/>
    <w:rsid w:val="00591571"/>
    <w:rsid w:val="005934F4"/>
    <w:rsid w:val="00593BEC"/>
    <w:rsid w:val="00594A66"/>
    <w:rsid w:val="00595C57"/>
    <w:rsid w:val="00595E5B"/>
    <w:rsid w:val="00595FB9"/>
    <w:rsid w:val="00597F87"/>
    <w:rsid w:val="005A00A6"/>
    <w:rsid w:val="005A04D3"/>
    <w:rsid w:val="005A1DA3"/>
    <w:rsid w:val="005A269F"/>
    <w:rsid w:val="005A2905"/>
    <w:rsid w:val="005A297B"/>
    <w:rsid w:val="005A2EF0"/>
    <w:rsid w:val="005A3819"/>
    <w:rsid w:val="005A3C25"/>
    <w:rsid w:val="005A3D5B"/>
    <w:rsid w:val="005A42BA"/>
    <w:rsid w:val="005A6F09"/>
    <w:rsid w:val="005A708A"/>
    <w:rsid w:val="005A7B27"/>
    <w:rsid w:val="005A7DEB"/>
    <w:rsid w:val="005B0D95"/>
    <w:rsid w:val="005B13CD"/>
    <w:rsid w:val="005B1C56"/>
    <w:rsid w:val="005B1C87"/>
    <w:rsid w:val="005B32CE"/>
    <w:rsid w:val="005B4CA9"/>
    <w:rsid w:val="005B7828"/>
    <w:rsid w:val="005C093B"/>
    <w:rsid w:val="005C1143"/>
    <w:rsid w:val="005C1ADC"/>
    <w:rsid w:val="005C2893"/>
    <w:rsid w:val="005C2C36"/>
    <w:rsid w:val="005C2D93"/>
    <w:rsid w:val="005C40C7"/>
    <w:rsid w:val="005C40FF"/>
    <w:rsid w:val="005C4CAC"/>
    <w:rsid w:val="005C567F"/>
    <w:rsid w:val="005C59C3"/>
    <w:rsid w:val="005C65B2"/>
    <w:rsid w:val="005C75F1"/>
    <w:rsid w:val="005D0701"/>
    <w:rsid w:val="005D1438"/>
    <w:rsid w:val="005D3CFF"/>
    <w:rsid w:val="005D49D5"/>
    <w:rsid w:val="005D4B42"/>
    <w:rsid w:val="005D55B0"/>
    <w:rsid w:val="005D5703"/>
    <w:rsid w:val="005E0197"/>
    <w:rsid w:val="005E0F46"/>
    <w:rsid w:val="005E186B"/>
    <w:rsid w:val="005E2698"/>
    <w:rsid w:val="005E2D86"/>
    <w:rsid w:val="005E51FD"/>
    <w:rsid w:val="005E532D"/>
    <w:rsid w:val="005E538D"/>
    <w:rsid w:val="005E7011"/>
    <w:rsid w:val="005E70C7"/>
    <w:rsid w:val="005F044A"/>
    <w:rsid w:val="005F0808"/>
    <w:rsid w:val="005F1E31"/>
    <w:rsid w:val="005F4975"/>
    <w:rsid w:val="005F5078"/>
    <w:rsid w:val="005F52C4"/>
    <w:rsid w:val="005F5977"/>
    <w:rsid w:val="005F627D"/>
    <w:rsid w:val="005F6CFF"/>
    <w:rsid w:val="006013AD"/>
    <w:rsid w:val="006038C6"/>
    <w:rsid w:val="00603D80"/>
    <w:rsid w:val="00603EAE"/>
    <w:rsid w:val="00603F31"/>
    <w:rsid w:val="00603FFC"/>
    <w:rsid w:val="00604796"/>
    <w:rsid w:val="00604F05"/>
    <w:rsid w:val="0060556A"/>
    <w:rsid w:val="006073AD"/>
    <w:rsid w:val="00611B31"/>
    <w:rsid w:val="0061318C"/>
    <w:rsid w:val="00614F5C"/>
    <w:rsid w:val="006166CB"/>
    <w:rsid w:val="00616C1E"/>
    <w:rsid w:val="00616D00"/>
    <w:rsid w:val="00616F76"/>
    <w:rsid w:val="00617E96"/>
    <w:rsid w:val="006202A6"/>
    <w:rsid w:val="00620675"/>
    <w:rsid w:val="006217AD"/>
    <w:rsid w:val="00631174"/>
    <w:rsid w:val="006319ED"/>
    <w:rsid w:val="00631C31"/>
    <w:rsid w:val="00632B7A"/>
    <w:rsid w:val="006347A5"/>
    <w:rsid w:val="00634C3B"/>
    <w:rsid w:val="00635D8C"/>
    <w:rsid w:val="0063650E"/>
    <w:rsid w:val="00636BAD"/>
    <w:rsid w:val="00636F54"/>
    <w:rsid w:val="00637111"/>
    <w:rsid w:val="00640A83"/>
    <w:rsid w:val="006413B1"/>
    <w:rsid w:val="00641439"/>
    <w:rsid w:val="00641D2E"/>
    <w:rsid w:val="00641DAE"/>
    <w:rsid w:val="00643CFE"/>
    <w:rsid w:val="00645C65"/>
    <w:rsid w:val="006462D9"/>
    <w:rsid w:val="0064676D"/>
    <w:rsid w:val="00646A82"/>
    <w:rsid w:val="00650137"/>
    <w:rsid w:val="00650285"/>
    <w:rsid w:val="006506BC"/>
    <w:rsid w:val="0065086C"/>
    <w:rsid w:val="00651AB2"/>
    <w:rsid w:val="00651B78"/>
    <w:rsid w:val="00654F1B"/>
    <w:rsid w:val="00655F48"/>
    <w:rsid w:val="006563E4"/>
    <w:rsid w:val="006566CF"/>
    <w:rsid w:val="00656B24"/>
    <w:rsid w:val="00656E6C"/>
    <w:rsid w:val="00657475"/>
    <w:rsid w:val="0066071D"/>
    <w:rsid w:val="00661373"/>
    <w:rsid w:val="00661583"/>
    <w:rsid w:val="006625DD"/>
    <w:rsid w:val="006626FC"/>
    <w:rsid w:val="00662E15"/>
    <w:rsid w:val="006635C9"/>
    <w:rsid w:val="006636BC"/>
    <w:rsid w:val="00664114"/>
    <w:rsid w:val="0066432A"/>
    <w:rsid w:val="006646EB"/>
    <w:rsid w:val="00665A8F"/>
    <w:rsid w:val="00666E7E"/>
    <w:rsid w:val="0066783C"/>
    <w:rsid w:val="00667C7D"/>
    <w:rsid w:val="00674EB1"/>
    <w:rsid w:val="00674F06"/>
    <w:rsid w:val="00675D5E"/>
    <w:rsid w:val="006800FD"/>
    <w:rsid w:val="00680409"/>
    <w:rsid w:val="00681AA7"/>
    <w:rsid w:val="00681FE6"/>
    <w:rsid w:val="00682DBD"/>
    <w:rsid w:val="00683216"/>
    <w:rsid w:val="00683C5B"/>
    <w:rsid w:val="00684339"/>
    <w:rsid w:val="00685115"/>
    <w:rsid w:val="0068748F"/>
    <w:rsid w:val="006912E7"/>
    <w:rsid w:val="00691A15"/>
    <w:rsid w:val="00691F13"/>
    <w:rsid w:val="006924AE"/>
    <w:rsid w:val="006934CF"/>
    <w:rsid w:val="00693520"/>
    <w:rsid w:val="00693F7C"/>
    <w:rsid w:val="00694445"/>
    <w:rsid w:val="006944CA"/>
    <w:rsid w:val="00694919"/>
    <w:rsid w:val="0069604C"/>
    <w:rsid w:val="0069634D"/>
    <w:rsid w:val="00696D9B"/>
    <w:rsid w:val="006972D4"/>
    <w:rsid w:val="006979F0"/>
    <w:rsid w:val="00697BC5"/>
    <w:rsid w:val="006A00BE"/>
    <w:rsid w:val="006A05CC"/>
    <w:rsid w:val="006A069D"/>
    <w:rsid w:val="006A12FE"/>
    <w:rsid w:val="006A2565"/>
    <w:rsid w:val="006A282C"/>
    <w:rsid w:val="006A5A1C"/>
    <w:rsid w:val="006A63CE"/>
    <w:rsid w:val="006B01BB"/>
    <w:rsid w:val="006B0C08"/>
    <w:rsid w:val="006B2128"/>
    <w:rsid w:val="006B23D1"/>
    <w:rsid w:val="006B3779"/>
    <w:rsid w:val="006B398A"/>
    <w:rsid w:val="006B4472"/>
    <w:rsid w:val="006B6C14"/>
    <w:rsid w:val="006B6E8A"/>
    <w:rsid w:val="006B725E"/>
    <w:rsid w:val="006C1175"/>
    <w:rsid w:val="006C19CE"/>
    <w:rsid w:val="006C2BE7"/>
    <w:rsid w:val="006C2CEA"/>
    <w:rsid w:val="006C6EE9"/>
    <w:rsid w:val="006C7032"/>
    <w:rsid w:val="006C73F7"/>
    <w:rsid w:val="006D0E31"/>
    <w:rsid w:val="006D11B5"/>
    <w:rsid w:val="006D1FD6"/>
    <w:rsid w:val="006D23F7"/>
    <w:rsid w:val="006D3013"/>
    <w:rsid w:val="006D3702"/>
    <w:rsid w:val="006D371B"/>
    <w:rsid w:val="006D3F46"/>
    <w:rsid w:val="006D542C"/>
    <w:rsid w:val="006D62CE"/>
    <w:rsid w:val="006D6A20"/>
    <w:rsid w:val="006D7284"/>
    <w:rsid w:val="006D7B84"/>
    <w:rsid w:val="006D7EBF"/>
    <w:rsid w:val="006E20ED"/>
    <w:rsid w:val="006E3429"/>
    <w:rsid w:val="006E37E6"/>
    <w:rsid w:val="006E39E1"/>
    <w:rsid w:val="006E51E4"/>
    <w:rsid w:val="006E5F83"/>
    <w:rsid w:val="006E7463"/>
    <w:rsid w:val="006F2810"/>
    <w:rsid w:val="006F3001"/>
    <w:rsid w:val="006F4AC4"/>
    <w:rsid w:val="006F538E"/>
    <w:rsid w:val="006F54FD"/>
    <w:rsid w:val="006F692C"/>
    <w:rsid w:val="006F7060"/>
    <w:rsid w:val="00701478"/>
    <w:rsid w:val="007025A3"/>
    <w:rsid w:val="00703916"/>
    <w:rsid w:val="00704FEA"/>
    <w:rsid w:val="00705BA7"/>
    <w:rsid w:val="0070691B"/>
    <w:rsid w:val="007070C8"/>
    <w:rsid w:val="0071011F"/>
    <w:rsid w:val="00711558"/>
    <w:rsid w:val="00712BC8"/>
    <w:rsid w:val="00713C9A"/>
    <w:rsid w:val="0071471E"/>
    <w:rsid w:val="007147A2"/>
    <w:rsid w:val="00714AFC"/>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434"/>
    <w:rsid w:val="00735B17"/>
    <w:rsid w:val="00735CD7"/>
    <w:rsid w:val="00736A97"/>
    <w:rsid w:val="00736C05"/>
    <w:rsid w:val="0073708C"/>
    <w:rsid w:val="0074043F"/>
    <w:rsid w:val="007451D1"/>
    <w:rsid w:val="00745AF7"/>
    <w:rsid w:val="00746419"/>
    <w:rsid w:val="0074730A"/>
    <w:rsid w:val="00750AA0"/>
    <w:rsid w:val="00751EED"/>
    <w:rsid w:val="00752E4F"/>
    <w:rsid w:val="007530D8"/>
    <w:rsid w:val="0075322D"/>
    <w:rsid w:val="00753522"/>
    <w:rsid w:val="00753A49"/>
    <w:rsid w:val="00753C70"/>
    <w:rsid w:val="007544E0"/>
    <w:rsid w:val="007546D0"/>
    <w:rsid w:val="00754780"/>
    <w:rsid w:val="00755CF8"/>
    <w:rsid w:val="007569FA"/>
    <w:rsid w:val="00756E57"/>
    <w:rsid w:val="00757607"/>
    <w:rsid w:val="0076038C"/>
    <w:rsid w:val="007627BD"/>
    <w:rsid w:val="00762C02"/>
    <w:rsid w:val="007639DD"/>
    <w:rsid w:val="00763FBE"/>
    <w:rsid w:val="007646CE"/>
    <w:rsid w:val="00764C92"/>
    <w:rsid w:val="00765A14"/>
    <w:rsid w:val="00765D5A"/>
    <w:rsid w:val="00766408"/>
    <w:rsid w:val="00766916"/>
    <w:rsid w:val="0076692F"/>
    <w:rsid w:val="00766D16"/>
    <w:rsid w:val="00766F6B"/>
    <w:rsid w:val="00767DBB"/>
    <w:rsid w:val="00771931"/>
    <w:rsid w:val="007723C9"/>
    <w:rsid w:val="0077256D"/>
    <w:rsid w:val="00772805"/>
    <w:rsid w:val="007736B2"/>
    <w:rsid w:val="00773D6E"/>
    <w:rsid w:val="00773D86"/>
    <w:rsid w:val="00774586"/>
    <w:rsid w:val="00776434"/>
    <w:rsid w:val="0077701C"/>
    <w:rsid w:val="00777EAD"/>
    <w:rsid w:val="0078422F"/>
    <w:rsid w:val="0078484B"/>
    <w:rsid w:val="007852B9"/>
    <w:rsid w:val="00786262"/>
    <w:rsid w:val="007871EC"/>
    <w:rsid w:val="00790011"/>
    <w:rsid w:val="00790ABF"/>
    <w:rsid w:val="00790C2B"/>
    <w:rsid w:val="00792B43"/>
    <w:rsid w:val="00793240"/>
    <w:rsid w:val="00794200"/>
    <w:rsid w:val="0079492B"/>
    <w:rsid w:val="007959BA"/>
    <w:rsid w:val="007970F6"/>
    <w:rsid w:val="0079738E"/>
    <w:rsid w:val="0079739E"/>
    <w:rsid w:val="007A0705"/>
    <w:rsid w:val="007A2EC9"/>
    <w:rsid w:val="007A30FF"/>
    <w:rsid w:val="007A4042"/>
    <w:rsid w:val="007A505C"/>
    <w:rsid w:val="007A52AD"/>
    <w:rsid w:val="007A57EB"/>
    <w:rsid w:val="007A71D9"/>
    <w:rsid w:val="007A7CF4"/>
    <w:rsid w:val="007B0A1E"/>
    <w:rsid w:val="007B29C5"/>
    <w:rsid w:val="007B2B4E"/>
    <w:rsid w:val="007B3DF5"/>
    <w:rsid w:val="007B3F5D"/>
    <w:rsid w:val="007B4710"/>
    <w:rsid w:val="007B7C70"/>
    <w:rsid w:val="007C1EA7"/>
    <w:rsid w:val="007C2FB3"/>
    <w:rsid w:val="007C3F91"/>
    <w:rsid w:val="007C4200"/>
    <w:rsid w:val="007C4849"/>
    <w:rsid w:val="007C53BC"/>
    <w:rsid w:val="007C6256"/>
    <w:rsid w:val="007C663C"/>
    <w:rsid w:val="007C6BE1"/>
    <w:rsid w:val="007C7AE8"/>
    <w:rsid w:val="007D0F8B"/>
    <w:rsid w:val="007D1425"/>
    <w:rsid w:val="007D1A92"/>
    <w:rsid w:val="007D25D3"/>
    <w:rsid w:val="007D267B"/>
    <w:rsid w:val="007D26AC"/>
    <w:rsid w:val="007D2E80"/>
    <w:rsid w:val="007D36EE"/>
    <w:rsid w:val="007D4689"/>
    <w:rsid w:val="007D6C6B"/>
    <w:rsid w:val="007E144E"/>
    <w:rsid w:val="007E3E41"/>
    <w:rsid w:val="007E442F"/>
    <w:rsid w:val="007E4B02"/>
    <w:rsid w:val="007E5940"/>
    <w:rsid w:val="007E69EE"/>
    <w:rsid w:val="007E7206"/>
    <w:rsid w:val="007F14EE"/>
    <w:rsid w:val="007F2846"/>
    <w:rsid w:val="007F3E52"/>
    <w:rsid w:val="007F4D96"/>
    <w:rsid w:val="007F5BB0"/>
    <w:rsid w:val="007F6658"/>
    <w:rsid w:val="007F6AD2"/>
    <w:rsid w:val="007F736D"/>
    <w:rsid w:val="008010F2"/>
    <w:rsid w:val="00801DA4"/>
    <w:rsid w:val="00803CB7"/>
    <w:rsid w:val="008046E2"/>
    <w:rsid w:val="00804920"/>
    <w:rsid w:val="008053AB"/>
    <w:rsid w:val="008059EB"/>
    <w:rsid w:val="00805CB3"/>
    <w:rsid w:val="00811431"/>
    <w:rsid w:val="00811B33"/>
    <w:rsid w:val="00812479"/>
    <w:rsid w:val="0081247E"/>
    <w:rsid w:val="00813006"/>
    <w:rsid w:val="008130D8"/>
    <w:rsid w:val="0081542F"/>
    <w:rsid w:val="00815778"/>
    <w:rsid w:val="00815D4A"/>
    <w:rsid w:val="00815E60"/>
    <w:rsid w:val="00817BB4"/>
    <w:rsid w:val="008218B2"/>
    <w:rsid w:val="00821F99"/>
    <w:rsid w:val="008220E2"/>
    <w:rsid w:val="008226EE"/>
    <w:rsid w:val="00822D27"/>
    <w:rsid w:val="00822F5B"/>
    <w:rsid w:val="0082586A"/>
    <w:rsid w:val="00825F0A"/>
    <w:rsid w:val="0082618D"/>
    <w:rsid w:val="008268E2"/>
    <w:rsid w:val="00831138"/>
    <w:rsid w:val="008317EB"/>
    <w:rsid w:val="00832488"/>
    <w:rsid w:val="00832C80"/>
    <w:rsid w:val="008336AB"/>
    <w:rsid w:val="008356E9"/>
    <w:rsid w:val="00835C42"/>
    <w:rsid w:val="0083751B"/>
    <w:rsid w:val="00840CF4"/>
    <w:rsid w:val="00841010"/>
    <w:rsid w:val="00844696"/>
    <w:rsid w:val="00844D8E"/>
    <w:rsid w:val="00845FE9"/>
    <w:rsid w:val="00846DFE"/>
    <w:rsid w:val="0084759C"/>
    <w:rsid w:val="008504CA"/>
    <w:rsid w:val="00850A09"/>
    <w:rsid w:val="00851AFF"/>
    <w:rsid w:val="008527A1"/>
    <w:rsid w:val="0085397B"/>
    <w:rsid w:val="00854CEC"/>
    <w:rsid w:val="00856801"/>
    <w:rsid w:val="00857017"/>
    <w:rsid w:val="00857FBC"/>
    <w:rsid w:val="00860D1D"/>
    <w:rsid w:val="008627A1"/>
    <w:rsid w:val="008638A8"/>
    <w:rsid w:val="00863BC9"/>
    <w:rsid w:val="008642AF"/>
    <w:rsid w:val="0086480A"/>
    <w:rsid w:val="008650EF"/>
    <w:rsid w:val="0086520E"/>
    <w:rsid w:val="00865CB8"/>
    <w:rsid w:val="00865D74"/>
    <w:rsid w:val="00866A2A"/>
    <w:rsid w:val="008706F0"/>
    <w:rsid w:val="00872AE0"/>
    <w:rsid w:val="008731FF"/>
    <w:rsid w:val="00874D49"/>
    <w:rsid w:val="008812C6"/>
    <w:rsid w:val="00881C44"/>
    <w:rsid w:val="00881D1C"/>
    <w:rsid w:val="0088294B"/>
    <w:rsid w:val="0088708E"/>
    <w:rsid w:val="00887679"/>
    <w:rsid w:val="008902E7"/>
    <w:rsid w:val="00891D69"/>
    <w:rsid w:val="00892AF6"/>
    <w:rsid w:val="0089420A"/>
    <w:rsid w:val="008A00C3"/>
    <w:rsid w:val="008A034B"/>
    <w:rsid w:val="008A04DD"/>
    <w:rsid w:val="008A082B"/>
    <w:rsid w:val="008A0DE1"/>
    <w:rsid w:val="008A282F"/>
    <w:rsid w:val="008A2E30"/>
    <w:rsid w:val="008A4A0B"/>
    <w:rsid w:val="008A512F"/>
    <w:rsid w:val="008A551D"/>
    <w:rsid w:val="008A5806"/>
    <w:rsid w:val="008A595C"/>
    <w:rsid w:val="008A5981"/>
    <w:rsid w:val="008A5AF8"/>
    <w:rsid w:val="008A64AB"/>
    <w:rsid w:val="008A6CF0"/>
    <w:rsid w:val="008B015F"/>
    <w:rsid w:val="008B244A"/>
    <w:rsid w:val="008B295E"/>
    <w:rsid w:val="008B296A"/>
    <w:rsid w:val="008B5346"/>
    <w:rsid w:val="008B5BF0"/>
    <w:rsid w:val="008B6BCE"/>
    <w:rsid w:val="008B7BF6"/>
    <w:rsid w:val="008C016B"/>
    <w:rsid w:val="008C023C"/>
    <w:rsid w:val="008C062B"/>
    <w:rsid w:val="008C090D"/>
    <w:rsid w:val="008C1A70"/>
    <w:rsid w:val="008C279C"/>
    <w:rsid w:val="008C336C"/>
    <w:rsid w:val="008C3537"/>
    <w:rsid w:val="008C3809"/>
    <w:rsid w:val="008C3ACB"/>
    <w:rsid w:val="008C3BC3"/>
    <w:rsid w:val="008C4368"/>
    <w:rsid w:val="008D21CA"/>
    <w:rsid w:val="008D2E5B"/>
    <w:rsid w:val="008D32A7"/>
    <w:rsid w:val="008D359A"/>
    <w:rsid w:val="008D3C6B"/>
    <w:rsid w:val="008D49F8"/>
    <w:rsid w:val="008D5949"/>
    <w:rsid w:val="008D70B9"/>
    <w:rsid w:val="008D7654"/>
    <w:rsid w:val="008E0B3D"/>
    <w:rsid w:val="008E2F53"/>
    <w:rsid w:val="008E386D"/>
    <w:rsid w:val="008E3C2F"/>
    <w:rsid w:val="008E3C4F"/>
    <w:rsid w:val="008E5298"/>
    <w:rsid w:val="008E64F0"/>
    <w:rsid w:val="008E6E93"/>
    <w:rsid w:val="008E7712"/>
    <w:rsid w:val="008E79A0"/>
    <w:rsid w:val="008E7D87"/>
    <w:rsid w:val="008F0A66"/>
    <w:rsid w:val="008F2031"/>
    <w:rsid w:val="008F2294"/>
    <w:rsid w:val="008F4EFB"/>
    <w:rsid w:val="008F56D2"/>
    <w:rsid w:val="008F6DAA"/>
    <w:rsid w:val="008F6F3A"/>
    <w:rsid w:val="008F74E8"/>
    <w:rsid w:val="00900591"/>
    <w:rsid w:val="00901A5F"/>
    <w:rsid w:val="009027F3"/>
    <w:rsid w:val="009034E7"/>
    <w:rsid w:val="00903BAC"/>
    <w:rsid w:val="00904923"/>
    <w:rsid w:val="00905520"/>
    <w:rsid w:val="00906160"/>
    <w:rsid w:val="00907769"/>
    <w:rsid w:val="009135D0"/>
    <w:rsid w:val="009162E6"/>
    <w:rsid w:val="009217AE"/>
    <w:rsid w:val="00921CDA"/>
    <w:rsid w:val="00922449"/>
    <w:rsid w:val="00923759"/>
    <w:rsid w:val="00924238"/>
    <w:rsid w:val="00924865"/>
    <w:rsid w:val="00924A97"/>
    <w:rsid w:val="009251DE"/>
    <w:rsid w:val="009252BC"/>
    <w:rsid w:val="00925B55"/>
    <w:rsid w:val="00926FA5"/>
    <w:rsid w:val="00927A19"/>
    <w:rsid w:val="0093062C"/>
    <w:rsid w:val="00930D4B"/>
    <w:rsid w:val="00933667"/>
    <w:rsid w:val="00934C85"/>
    <w:rsid w:val="00935C8F"/>
    <w:rsid w:val="00936052"/>
    <w:rsid w:val="00936D5B"/>
    <w:rsid w:val="00936F4C"/>
    <w:rsid w:val="0093704E"/>
    <w:rsid w:val="009373DD"/>
    <w:rsid w:val="009379AE"/>
    <w:rsid w:val="009413A2"/>
    <w:rsid w:val="009418B1"/>
    <w:rsid w:val="00941BDE"/>
    <w:rsid w:val="00941DE3"/>
    <w:rsid w:val="00942D72"/>
    <w:rsid w:val="00945718"/>
    <w:rsid w:val="00946C42"/>
    <w:rsid w:val="00947469"/>
    <w:rsid w:val="0094752C"/>
    <w:rsid w:val="00947DAE"/>
    <w:rsid w:val="00947EBB"/>
    <w:rsid w:val="00950390"/>
    <w:rsid w:val="0095073E"/>
    <w:rsid w:val="00952A0B"/>
    <w:rsid w:val="009533A6"/>
    <w:rsid w:val="009540DC"/>
    <w:rsid w:val="009541B2"/>
    <w:rsid w:val="00954804"/>
    <w:rsid w:val="009552AD"/>
    <w:rsid w:val="009553B5"/>
    <w:rsid w:val="00956EF0"/>
    <w:rsid w:val="0095751B"/>
    <w:rsid w:val="00961E34"/>
    <w:rsid w:val="00962201"/>
    <w:rsid w:val="009641AD"/>
    <w:rsid w:val="00965136"/>
    <w:rsid w:val="009654DB"/>
    <w:rsid w:val="00965A1C"/>
    <w:rsid w:val="00966071"/>
    <w:rsid w:val="00966E39"/>
    <w:rsid w:val="009671DA"/>
    <w:rsid w:val="00970EA1"/>
    <w:rsid w:val="009733EC"/>
    <w:rsid w:val="009737B9"/>
    <w:rsid w:val="00974C83"/>
    <w:rsid w:val="00975894"/>
    <w:rsid w:val="00976921"/>
    <w:rsid w:val="00977686"/>
    <w:rsid w:val="0098011C"/>
    <w:rsid w:val="00982AFF"/>
    <w:rsid w:val="009867A2"/>
    <w:rsid w:val="00986BFD"/>
    <w:rsid w:val="00987584"/>
    <w:rsid w:val="00987C2E"/>
    <w:rsid w:val="0099005B"/>
    <w:rsid w:val="00990B55"/>
    <w:rsid w:val="00990EAC"/>
    <w:rsid w:val="00994110"/>
    <w:rsid w:val="00994446"/>
    <w:rsid w:val="00994975"/>
    <w:rsid w:val="009956B2"/>
    <w:rsid w:val="00996C07"/>
    <w:rsid w:val="009A053E"/>
    <w:rsid w:val="009A2A2C"/>
    <w:rsid w:val="009A3658"/>
    <w:rsid w:val="009A3BDC"/>
    <w:rsid w:val="009A69AE"/>
    <w:rsid w:val="009A7578"/>
    <w:rsid w:val="009A7776"/>
    <w:rsid w:val="009B04A3"/>
    <w:rsid w:val="009B12E8"/>
    <w:rsid w:val="009B20A4"/>
    <w:rsid w:val="009B3858"/>
    <w:rsid w:val="009B3D2F"/>
    <w:rsid w:val="009B4FEF"/>
    <w:rsid w:val="009B5B1E"/>
    <w:rsid w:val="009B5FE5"/>
    <w:rsid w:val="009B6BB4"/>
    <w:rsid w:val="009B75CB"/>
    <w:rsid w:val="009B77F0"/>
    <w:rsid w:val="009C014E"/>
    <w:rsid w:val="009C0BC1"/>
    <w:rsid w:val="009C179A"/>
    <w:rsid w:val="009C1CAA"/>
    <w:rsid w:val="009C378F"/>
    <w:rsid w:val="009C3D2F"/>
    <w:rsid w:val="009C567D"/>
    <w:rsid w:val="009C696F"/>
    <w:rsid w:val="009C6D75"/>
    <w:rsid w:val="009C7228"/>
    <w:rsid w:val="009D00FA"/>
    <w:rsid w:val="009D01E1"/>
    <w:rsid w:val="009D0573"/>
    <w:rsid w:val="009D060A"/>
    <w:rsid w:val="009D1687"/>
    <w:rsid w:val="009D1BDF"/>
    <w:rsid w:val="009D246C"/>
    <w:rsid w:val="009D3A78"/>
    <w:rsid w:val="009D476F"/>
    <w:rsid w:val="009D5003"/>
    <w:rsid w:val="009D562A"/>
    <w:rsid w:val="009D5CDD"/>
    <w:rsid w:val="009D60E7"/>
    <w:rsid w:val="009D6E2D"/>
    <w:rsid w:val="009D75FE"/>
    <w:rsid w:val="009E0907"/>
    <w:rsid w:val="009E1586"/>
    <w:rsid w:val="009E1B3C"/>
    <w:rsid w:val="009E3572"/>
    <w:rsid w:val="009E4AC0"/>
    <w:rsid w:val="009E526E"/>
    <w:rsid w:val="009E5BE5"/>
    <w:rsid w:val="009E5D73"/>
    <w:rsid w:val="009E6258"/>
    <w:rsid w:val="009F10F5"/>
    <w:rsid w:val="009F177E"/>
    <w:rsid w:val="009F1A75"/>
    <w:rsid w:val="009F2EBB"/>
    <w:rsid w:val="009F54DC"/>
    <w:rsid w:val="009F639F"/>
    <w:rsid w:val="009F7F40"/>
    <w:rsid w:val="00A002FB"/>
    <w:rsid w:val="00A0038F"/>
    <w:rsid w:val="00A009A1"/>
    <w:rsid w:val="00A00E1B"/>
    <w:rsid w:val="00A04902"/>
    <w:rsid w:val="00A0557D"/>
    <w:rsid w:val="00A0583C"/>
    <w:rsid w:val="00A058A1"/>
    <w:rsid w:val="00A0627F"/>
    <w:rsid w:val="00A06610"/>
    <w:rsid w:val="00A06AB5"/>
    <w:rsid w:val="00A06D1F"/>
    <w:rsid w:val="00A077CC"/>
    <w:rsid w:val="00A1078F"/>
    <w:rsid w:val="00A10A90"/>
    <w:rsid w:val="00A10E21"/>
    <w:rsid w:val="00A120E1"/>
    <w:rsid w:val="00A14A41"/>
    <w:rsid w:val="00A1673D"/>
    <w:rsid w:val="00A16F37"/>
    <w:rsid w:val="00A204ED"/>
    <w:rsid w:val="00A208C1"/>
    <w:rsid w:val="00A20A08"/>
    <w:rsid w:val="00A2207C"/>
    <w:rsid w:val="00A2328D"/>
    <w:rsid w:val="00A26A12"/>
    <w:rsid w:val="00A27123"/>
    <w:rsid w:val="00A27B7E"/>
    <w:rsid w:val="00A30198"/>
    <w:rsid w:val="00A30965"/>
    <w:rsid w:val="00A31093"/>
    <w:rsid w:val="00A32E65"/>
    <w:rsid w:val="00A33CA5"/>
    <w:rsid w:val="00A356CE"/>
    <w:rsid w:val="00A35CF9"/>
    <w:rsid w:val="00A40472"/>
    <w:rsid w:val="00A416E6"/>
    <w:rsid w:val="00A4307F"/>
    <w:rsid w:val="00A44716"/>
    <w:rsid w:val="00A46667"/>
    <w:rsid w:val="00A46D94"/>
    <w:rsid w:val="00A47069"/>
    <w:rsid w:val="00A472D2"/>
    <w:rsid w:val="00A47D4B"/>
    <w:rsid w:val="00A50DE4"/>
    <w:rsid w:val="00A514E9"/>
    <w:rsid w:val="00A52674"/>
    <w:rsid w:val="00A5289C"/>
    <w:rsid w:val="00A52CCD"/>
    <w:rsid w:val="00A53164"/>
    <w:rsid w:val="00A531B5"/>
    <w:rsid w:val="00A53C9E"/>
    <w:rsid w:val="00A551B4"/>
    <w:rsid w:val="00A56A8A"/>
    <w:rsid w:val="00A635A7"/>
    <w:rsid w:val="00A6516F"/>
    <w:rsid w:val="00A65695"/>
    <w:rsid w:val="00A702DD"/>
    <w:rsid w:val="00A70500"/>
    <w:rsid w:val="00A71A87"/>
    <w:rsid w:val="00A72E77"/>
    <w:rsid w:val="00A72F6B"/>
    <w:rsid w:val="00A732B9"/>
    <w:rsid w:val="00A73A43"/>
    <w:rsid w:val="00A73BB6"/>
    <w:rsid w:val="00A74E34"/>
    <w:rsid w:val="00A7550E"/>
    <w:rsid w:val="00A76EB2"/>
    <w:rsid w:val="00A77E2B"/>
    <w:rsid w:val="00A803BF"/>
    <w:rsid w:val="00A82A2D"/>
    <w:rsid w:val="00A83399"/>
    <w:rsid w:val="00A83F31"/>
    <w:rsid w:val="00A8580A"/>
    <w:rsid w:val="00A85D7F"/>
    <w:rsid w:val="00A866DC"/>
    <w:rsid w:val="00A867BB"/>
    <w:rsid w:val="00A871D9"/>
    <w:rsid w:val="00A90351"/>
    <w:rsid w:val="00A90C63"/>
    <w:rsid w:val="00A92393"/>
    <w:rsid w:val="00A923FD"/>
    <w:rsid w:val="00A9443F"/>
    <w:rsid w:val="00A94EC9"/>
    <w:rsid w:val="00A95D52"/>
    <w:rsid w:val="00A97791"/>
    <w:rsid w:val="00AA032F"/>
    <w:rsid w:val="00AA1F39"/>
    <w:rsid w:val="00AA3150"/>
    <w:rsid w:val="00AA3B54"/>
    <w:rsid w:val="00AA3E6B"/>
    <w:rsid w:val="00AA4EC1"/>
    <w:rsid w:val="00AA5E90"/>
    <w:rsid w:val="00AA7E31"/>
    <w:rsid w:val="00AB0256"/>
    <w:rsid w:val="00AB0A36"/>
    <w:rsid w:val="00AB1539"/>
    <w:rsid w:val="00AB15DD"/>
    <w:rsid w:val="00AC126F"/>
    <w:rsid w:val="00AC203A"/>
    <w:rsid w:val="00AC38C4"/>
    <w:rsid w:val="00AC409E"/>
    <w:rsid w:val="00AC468A"/>
    <w:rsid w:val="00AC46CF"/>
    <w:rsid w:val="00AC566E"/>
    <w:rsid w:val="00AC5DDC"/>
    <w:rsid w:val="00AC6BF1"/>
    <w:rsid w:val="00AD28D7"/>
    <w:rsid w:val="00AD2BD9"/>
    <w:rsid w:val="00AD2D3B"/>
    <w:rsid w:val="00AD306B"/>
    <w:rsid w:val="00AD36E7"/>
    <w:rsid w:val="00AD37DB"/>
    <w:rsid w:val="00AD3A4E"/>
    <w:rsid w:val="00AD681C"/>
    <w:rsid w:val="00AD686D"/>
    <w:rsid w:val="00AD6AC5"/>
    <w:rsid w:val="00AD7AF9"/>
    <w:rsid w:val="00AE1CE7"/>
    <w:rsid w:val="00AE2592"/>
    <w:rsid w:val="00AE3508"/>
    <w:rsid w:val="00AE563E"/>
    <w:rsid w:val="00AE6BF7"/>
    <w:rsid w:val="00AE79D5"/>
    <w:rsid w:val="00AF06CB"/>
    <w:rsid w:val="00AF1965"/>
    <w:rsid w:val="00AF3984"/>
    <w:rsid w:val="00AF3B02"/>
    <w:rsid w:val="00AF6E93"/>
    <w:rsid w:val="00B003D9"/>
    <w:rsid w:val="00B01789"/>
    <w:rsid w:val="00B01965"/>
    <w:rsid w:val="00B01B6B"/>
    <w:rsid w:val="00B02962"/>
    <w:rsid w:val="00B038DD"/>
    <w:rsid w:val="00B03E60"/>
    <w:rsid w:val="00B0482B"/>
    <w:rsid w:val="00B05F06"/>
    <w:rsid w:val="00B06344"/>
    <w:rsid w:val="00B120AD"/>
    <w:rsid w:val="00B1285D"/>
    <w:rsid w:val="00B12860"/>
    <w:rsid w:val="00B13252"/>
    <w:rsid w:val="00B147A2"/>
    <w:rsid w:val="00B14AD6"/>
    <w:rsid w:val="00B15042"/>
    <w:rsid w:val="00B15BC8"/>
    <w:rsid w:val="00B168BA"/>
    <w:rsid w:val="00B176B0"/>
    <w:rsid w:val="00B17826"/>
    <w:rsid w:val="00B17F03"/>
    <w:rsid w:val="00B2104A"/>
    <w:rsid w:val="00B2185B"/>
    <w:rsid w:val="00B21AEC"/>
    <w:rsid w:val="00B221F4"/>
    <w:rsid w:val="00B22DB6"/>
    <w:rsid w:val="00B236BE"/>
    <w:rsid w:val="00B23F01"/>
    <w:rsid w:val="00B24C73"/>
    <w:rsid w:val="00B262F6"/>
    <w:rsid w:val="00B26BBF"/>
    <w:rsid w:val="00B27698"/>
    <w:rsid w:val="00B30672"/>
    <w:rsid w:val="00B308A9"/>
    <w:rsid w:val="00B30A8E"/>
    <w:rsid w:val="00B30EC4"/>
    <w:rsid w:val="00B34241"/>
    <w:rsid w:val="00B3547F"/>
    <w:rsid w:val="00B35FC8"/>
    <w:rsid w:val="00B37036"/>
    <w:rsid w:val="00B3756B"/>
    <w:rsid w:val="00B37A43"/>
    <w:rsid w:val="00B40281"/>
    <w:rsid w:val="00B40DC0"/>
    <w:rsid w:val="00B41133"/>
    <w:rsid w:val="00B4183B"/>
    <w:rsid w:val="00B425DB"/>
    <w:rsid w:val="00B42B10"/>
    <w:rsid w:val="00B43EDA"/>
    <w:rsid w:val="00B44399"/>
    <w:rsid w:val="00B478FF"/>
    <w:rsid w:val="00B479AB"/>
    <w:rsid w:val="00B47BA5"/>
    <w:rsid w:val="00B47EBD"/>
    <w:rsid w:val="00B504EC"/>
    <w:rsid w:val="00B50B1B"/>
    <w:rsid w:val="00B515FD"/>
    <w:rsid w:val="00B51CD5"/>
    <w:rsid w:val="00B526B8"/>
    <w:rsid w:val="00B53056"/>
    <w:rsid w:val="00B53F60"/>
    <w:rsid w:val="00B5538D"/>
    <w:rsid w:val="00B56652"/>
    <w:rsid w:val="00B56D12"/>
    <w:rsid w:val="00B601F1"/>
    <w:rsid w:val="00B6119F"/>
    <w:rsid w:val="00B6129B"/>
    <w:rsid w:val="00B612BA"/>
    <w:rsid w:val="00B63718"/>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66B5"/>
    <w:rsid w:val="00B77AFD"/>
    <w:rsid w:val="00B80A53"/>
    <w:rsid w:val="00B8219A"/>
    <w:rsid w:val="00B823A7"/>
    <w:rsid w:val="00B82C7A"/>
    <w:rsid w:val="00B82DC3"/>
    <w:rsid w:val="00B82EDF"/>
    <w:rsid w:val="00B83129"/>
    <w:rsid w:val="00B83466"/>
    <w:rsid w:val="00B83910"/>
    <w:rsid w:val="00B8473E"/>
    <w:rsid w:val="00B851D9"/>
    <w:rsid w:val="00B863B7"/>
    <w:rsid w:val="00B86682"/>
    <w:rsid w:val="00B8677D"/>
    <w:rsid w:val="00B93066"/>
    <w:rsid w:val="00B9318B"/>
    <w:rsid w:val="00B938E5"/>
    <w:rsid w:val="00B94074"/>
    <w:rsid w:val="00B94CDC"/>
    <w:rsid w:val="00B9533B"/>
    <w:rsid w:val="00B956B7"/>
    <w:rsid w:val="00B95C81"/>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C0"/>
    <w:rsid w:val="00BA5413"/>
    <w:rsid w:val="00BA611D"/>
    <w:rsid w:val="00BA64BC"/>
    <w:rsid w:val="00BB02FC"/>
    <w:rsid w:val="00BB14A4"/>
    <w:rsid w:val="00BB1A20"/>
    <w:rsid w:val="00BB3532"/>
    <w:rsid w:val="00BB462A"/>
    <w:rsid w:val="00BB4B66"/>
    <w:rsid w:val="00BB655E"/>
    <w:rsid w:val="00BB68E1"/>
    <w:rsid w:val="00BB7130"/>
    <w:rsid w:val="00BB7339"/>
    <w:rsid w:val="00BB766F"/>
    <w:rsid w:val="00BB7BFA"/>
    <w:rsid w:val="00BC1D1F"/>
    <w:rsid w:val="00BC268C"/>
    <w:rsid w:val="00BC2A4C"/>
    <w:rsid w:val="00BC4127"/>
    <w:rsid w:val="00BC48BF"/>
    <w:rsid w:val="00BC4D1D"/>
    <w:rsid w:val="00BC4E92"/>
    <w:rsid w:val="00BC55EA"/>
    <w:rsid w:val="00BC699E"/>
    <w:rsid w:val="00BC7BCE"/>
    <w:rsid w:val="00BD10A0"/>
    <w:rsid w:val="00BD12E9"/>
    <w:rsid w:val="00BD1DCC"/>
    <w:rsid w:val="00BD3FEB"/>
    <w:rsid w:val="00BD5316"/>
    <w:rsid w:val="00BD55F2"/>
    <w:rsid w:val="00BD58C6"/>
    <w:rsid w:val="00BD5BA2"/>
    <w:rsid w:val="00BD5DDC"/>
    <w:rsid w:val="00BD6721"/>
    <w:rsid w:val="00BE0828"/>
    <w:rsid w:val="00BE29D2"/>
    <w:rsid w:val="00BE4BFF"/>
    <w:rsid w:val="00BE64D9"/>
    <w:rsid w:val="00BE6F2B"/>
    <w:rsid w:val="00BF0247"/>
    <w:rsid w:val="00BF0909"/>
    <w:rsid w:val="00BF1513"/>
    <w:rsid w:val="00BF2B7A"/>
    <w:rsid w:val="00BF354B"/>
    <w:rsid w:val="00C00110"/>
    <w:rsid w:val="00C00FD0"/>
    <w:rsid w:val="00C01377"/>
    <w:rsid w:val="00C04B48"/>
    <w:rsid w:val="00C04B74"/>
    <w:rsid w:val="00C04CFF"/>
    <w:rsid w:val="00C05541"/>
    <w:rsid w:val="00C073E0"/>
    <w:rsid w:val="00C10186"/>
    <w:rsid w:val="00C1126A"/>
    <w:rsid w:val="00C1135A"/>
    <w:rsid w:val="00C11C56"/>
    <w:rsid w:val="00C1317E"/>
    <w:rsid w:val="00C139CA"/>
    <w:rsid w:val="00C14270"/>
    <w:rsid w:val="00C15711"/>
    <w:rsid w:val="00C168EA"/>
    <w:rsid w:val="00C16F34"/>
    <w:rsid w:val="00C172A5"/>
    <w:rsid w:val="00C2000F"/>
    <w:rsid w:val="00C205B5"/>
    <w:rsid w:val="00C225DD"/>
    <w:rsid w:val="00C22D24"/>
    <w:rsid w:val="00C235A0"/>
    <w:rsid w:val="00C2399C"/>
    <w:rsid w:val="00C24E58"/>
    <w:rsid w:val="00C31A4E"/>
    <w:rsid w:val="00C31E64"/>
    <w:rsid w:val="00C32D9F"/>
    <w:rsid w:val="00C36A4E"/>
    <w:rsid w:val="00C372A8"/>
    <w:rsid w:val="00C402D0"/>
    <w:rsid w:val="00C409EE"/>
    <w:rsid w:val="00C40CB9"/>
    <w:rsid w:val="00C415E7"/>
    <w:rsid w:val="00C41717"/>
    <w:rsid w:val="00C4195E"/>
    <w:rsid w:val="00C422E1"/>
    <w:rsid w:val="00C425BA"/>
    <w:rsid w:val="00C42CF6"/>
    <w:rsid w:val="00C44047"/>
    <w:rsid w:val="00C45EEC"/>
    <w:rsid w:val="00C471EF"/>
    <w:rsid w:val="00C473E0"/>
    <w:rsid w:val="00C500B5"/>
    <w:rsid w:val="00C52C20"/>
    <w:rsid w:val="00C52EA8"/>
    <w:rsid w:val="00C53462"/>
    <w:rsid w:val="00C53C26"/>
    <w:rsid w:val="00C5532C"/>
    <w:rsid w:val="00C5603A"/>
    <w:rsid w:val="00C57158"/>
    <w:rsid w:val="00C60482"/>
    <w:rsid w:val="00C6166C"/>
    <w:rsid w:val="00C62287"/>
    <w:rsid w:val="00C62541"/>
    <w:rsid w:val="00C62891"/>
    <w:rsid w:val="00C63189"/>
    <w:rsid w:val="00C6330D"/>
    <w:rsid w:val="00C65B07"/>
    <w:rsid w:val="00C66354"/>
    <w:rsid w:val="00C665D5"/>
    <w:rsid w:val="00C66980"/>
    <w:rsid w:val="00C71118"/>
    <w:rsid w:val="00C719BB"/>
    <w:rsid w:val="00C71AF0"/>
    <w:rsid w:val="00C74A7F"/>
    <w:rsid w:val="00C75623"/>
    <w:rsid w:val="00C75789"/>
    <w:rsid w:val="00C76D65"/>
    <w:rsid w:val="00C81F7A"/>
    <w:rsid w:val="00C8210F"/>
    <w:rsid w:val="00C82E53"/>
    <w:rsid w:val="00C83157"/>
    <w:rsid w:val="00C835B5"/>
    <w:rsid w:val="00C83AE2"/>
    <w:rsid w:val="00C84B75"/>
    <w:rsid w:val="00C84E10"/>
    <w:rsid w:val="00C851E4"/>
    <w:rsid w:val="00C86193"/>
    <w:rsid w:val="00C878C0"/>
    <w:rsid w:val="00C87CAC"/>
    <w:rsid w:val="00C9037B"/>
    <w:rsid w:val="00C90F58"/>
    <w:rsid w:val="00C912EB"/>
    <w:rsid w:val="00C92793"/>
    <w:rsid w:val="00C92D14"/>
    <w:rsid w:val="00C93586"/>
    <w:rsid w:val="00C93987"/>
    <w:rsid w:val="00C93C31"/>
    <w:rsid w:val="00C93D8D"/>
    <w:rsid w:val="00C93DDE"/>
    <w:rsid w:val="00C9633D"/>
    <w:rsid w:val="00C96B5A"/>
    <w:rsid w:val="00C97522"/>
    <w:rsid w:val="00C97751"/>
    <w:rsid w:val="00C978E9"/>
    <w:rsid w:val="00CA0C15"/>
    <w:rsid w:val="00CA2257"/>
    <w:rsid w:val="00CA2E12"/>
    <w:rsid w:val="00CA4496"/>
    <w:rsid w:val="00CA61A8"/>
    <w:rsid w:val="00CA63E8"/>
    <w:rsid w:val="00CA6D4D"/>
    <w:rsid w:val="00CA6F92"/>
    <w:rsid w:val="00CA7A13"/>
    <w:rsid w:val="00CB2B76"/>
    <w:rsid w:val="00CB3721"/>
    <w:rsid w:val="00CB4E81"/>
    <w:rsid w:val="00CB59FC"/>
    <w:rsid w:val="00CB68E7"/>
    <w:rsid w:val="00CC0726"/>
    <w:rsid w:val="00CC08EE"/>
    <w:rsid w:val="00CC17B0"/>
    <w:rsid w:val="00CC2296"/>
    <w:rsid w:val="00CC2697"/>
    <w:rsid w:val="00CC3699"/>
    <w:rsid w:val="00CC4B99"/>
    <w:rsid w:val="00CC4D5F"/>
    <w:rsid w:val="00CC5FD3"/>
    <w:rsid w:val="00CC6138"/>
    <w:rsid w:val="00CC68AC"/>
    <w:rsid w:val="00CC6991"/>
    <w:rsid w:val="00CC7E14"/>
    <w:rsid w:val="00CD1CDD"/>
    <w:rsid w:val="00CD2CB9"/>
    <w:rsid w:val="00CD34D0"/>
    <w:rsid w:val="00CD4029"/>
    <w:rsid w:val="00CD57C1"/>
    <w:rsid w:val="00CD75CE"/>
    <w:rsid w:val="00CE04B2"/>
    <w:rsid w:val="00CE14F9"/>
    <w:rsid w:val="00CE375A"/>
    <w:rsid w:val="00CE72ED"/>
    <w:rsid w:val="00CE7E10"/>
    <w:rsid w:val="00CF166B"/>
    <w:rsid w:val="00CF1C6B"/>
    <w:rsid w:val="00CF2487"/>
    <w:rsid w:val="00CF35DA"/>
    <w:rsid w:val="00CF4001"/>
    <w:rsid w:val="00CF4703"/>
    <w:rsid w:val="00CF4AE1"/>
    <w:rsid w:val="00CF5208"/>
    <w:rsid w:val="00CF5D18"/>
    <w:rsid w:val="00CF6061"/>
    <w:rsid w:val="00CF6BD0"/>
    <w:rsid w:val="00D00375"/>
    <w:rsid w:val="00D0049E"/>
    <w:rsid w:val="00D007CA"/>
    <w:rsid w:val="00D0150B"/>
    <w:rsid w:val="00D01F51"/>
    <w:rsid w:val="00D02AC0"/>
    <w:rsid w:val="00D03BDB"/>
    <w:rsid w:val="00D040A9"/>
    <w:rsid w:val="00D04F0E"/>
    <w:rsid w:val="00D053A8"/>
    <w:rsid w:val="00D05E1D"/>
    <w:rsid w:val="00D0605A"/>
    <w:rsid w:val="00D06721"/>
    <w:rsid w:val="00D06FFF"/>
    <w:rsid w:val="00D07D53"/>
    <w:rsid w:val="00D101BE"/>
    <w:rsid w:val="00D10BF7"/>
    <w:rsid w:val="00D10EEC"/>
    <w:rsid w:val="00D12366"/>
    <w:rsid w:val="00D12646"/>
    <w:rsid w:val="00D128F5"/>
    <w:rsid w:val="00D12FDB"/>
    <w:rsid w:val="00D13489"/>
    <w:rsid w:val="00D14F4B"/>
    <w:rsid w:val="00D1520C"/>
    <w:rsid w:val="00D16735"/>
    <w:rsid w:val="00D17264"/>
    <w:rsid w:val="00D172C0"/>
    <w:rsid w:val="00D17372"/>
    <w:rsid w:val="00D2012E"/>
    <w:rsid w:val="00D2034F"/>
    <w:rsid w:val="00D20859"/>
    <w:rsid w:val="00D20F61"/>
    <w:rsid w:val="00D2161D"/>
    <w:rsid w:val="00D232CB"/>
    <w:rsid w:val="00D23551"/>
    <w:rsid w:val="00D252A1"/>
    <w:rsid w:val="00D25C89"/>
    <w:rsid w:val="00D25D72"/>
    <w:rsid w:val="00D26229"/>
    <w:rsid w:val="00D26632"/>
    <w:rsid w:val="00D27902"/>
    <w:rsid w:val="00D27C95"/>
    <w:rsid w:val="00D31B85"/>
    <w:rsid w:val="00D31D5A"/>
    <w:rsid w:val="00D33DE6"/>
    <w:rsid w:val="00D352D3"/>
    <w:rsid w:val="00D36E02"/>
    <w:rsid w:val="00D40148"/>
    <w:rsid w:val="00D40B58"/>
    <w:rsid w:val="00D424DA"/>
    <w:rsid w:val="00D42D5C"/>
    <w:rsid w:val="00D43442"/>
    <w:rsid w:val="00D43949"/>
    <w:rsid w:val="00D43FB8"/>
    <w:rsid w:val="00D44AA4"/>
    <w:rsid w:val="00D455DB"/>
    <w:rsid w:val="00D46920"/>
    <w:rsid w:val="00D46C22"/>
    <w:rsid w:val="00D47634"/>
    <w:rsid w:val="00D479F0"/>
    <w:rsid w:val="00D505D0"/>
    <w:rsid w:val="00D50FC1"/>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F28"/>
    <w:rsid w:val="00D6562E"/>
    <w:rsid w:val="00D67FEC"/>
    <w:rsid w:val="00D70CAD"/>
    <w:rsid w:val="00D70E9D"/>
    <w:rsid w:val="00D72B0A"/>
    <w:rsid w:val="00D7367A"/>
    <w:rsid w:val="00D74C60"/>
    <w:rsid w:val="00D74CFD"/>
    <w:rsid w:val="00D75160"/>
    <w:rsid w:val="00D766C4"/>
    <w:rsid w:val="00D76D17"/>
    <w:rsid w:val="00D800F6"/>
    <w:rsid w:val="00D80178"/>
    <w:rsid w:val="00D8098D"/>
    <w:rsid w:val="00D80D3A"/>
    <w:rsid w:val="00D814CD"/>
    <w:rsid w:val="00D817D5"/>
    <w:rsid w:val="00D81E28"/>
    <w:rsid w:val="00D83232"/>
    <w:rsid w:val="00D83977"/>
    <w:rsid w:val="00D84555"/>
    <w:rsid w:val="00D8724E"/>
    <w:rsid w:val="00D87991"/>
    <w:rsid w:val="00D90072"/>
    <w:rsid w:val="00D90D21"/>
    <w:rsid w:val="00D9223F"/>
    <w:rsid w:val="00D931ED"/>
    <w:rsid w:val="00D9359F"/>
    <w:rsid w:val="00D93E25"/>
    <w:rsid w:val="00D94398"/>
    <w:rsid w:val="00D9492A"/>
    <w:rsid w:val="00D94C7A"/>
    <w:rsid w:val="00D96619"/>
    <w:rsid w:val="00D96655"/>
    <w:rsid w:val="00D96AD1"/>
    <w:rsid w:val="00DA027E"/>
    <w:rsid w:val="00DA3842"/>
    <w:rsid w:val="00DA3A69"/>
    <w:rsid w:val="00DA3AF5"/>
    <w:rsid w:val="00DA43C4"/>
    <w:rsid w:val="00DA4434"/>
    <w:rsid w:val="00DA4BF1"/>
    <w:rsid w:val="00DA5BD6"/>
    <w:rsid w:val="00DA65F4"/>
    <w:rsid w:val="00DA760C"/>
    <w:rsid w:val="00DA7BB7"/>
    <w:rsid w:val="00DB1784"/>
    <w:rsid w:val="00DB1EB1"/>
    <w:rsid w:val="00DB3216"/>
    <w:rsid w:val="00DB3AAB"/>
    <w:rsid w:val="00DB3E18"/>
    <w:rsid w:val="00DB6254"/>
    <w:rsid w:val="00DB7055"/>
    <w:rsid w:val="00DC0EA6"/>
    <w:rsid w:val="00DC1ABF"/>
    <w:rsid w:val="00DC1EA1"/>
    <w:rsid w:val="00DC21F3"/>
    <w:rsid w:val="00DC5FC5"/>
    <w:rsid w:val="00DC663E"/>
    <w:rsid w:val="00DC6F63"/>
    <w:rsid w:val="00DC777C"/>
    <w:rsid w:val="00DD1C86"/>
    <w:rsid w:val="00DD23F0"/>
    <w:rsid w:val="00DD24B5"/>
    <w:rsid w:val="00DD2EF0"/>
    <w:rsid w:val="00DD2F81"/>
    <w:rsid w:val="00DD35D7"/>
    <w:rsid w:val="00DD3760"/>
    <w:rsid w:val="00DD4B31"/>
    <w:rsid w:val="00DD4EB9"/>
    <w:rsid w:val="00DD4F1C"/>
    <w:rsid w:val="00DD5B8A"/>
    <w:rsid w:val="00DD7473"/>
    <w:rsid w:val="00DD7C97"/>
    <w:rsid w:val="00DE1F1F"/>
    <w:rsid w:val="00DE4427"/>
    <w:rsid w:val="00DE52C8"/>
    <w:rsid w:val="00DE5313"/>
    <w:rsid w:val="00DF06C0"/>
    <w:rsid w:val="00DF0E69"/>
    <w:rsid w:val="00DF0FCB"/>
    <w:rsid w:val="00DF131A"/>
    <w:rsid w:val="00DF2901"/>
    <w:rsid w:val="00DF2C2A"/>
    <w:rsid w:val="00DF3507"/>
    <w:rsid w:val="00DF5FDA"/>
    <w:rsid w:val="00DF67D3"/>
    <w:rsid w:val="00DF6C3F"/>
    <w:rsid w:val="00DF6EDE"/>
    <w:rsid w:val="00DF7607"/>
    <w:rsid w:val="00E00374"/>
    <w:rsid w:val="00E0235F"/>
    <w:rsid w:val="00E0276E"/>
    <w:rsid w:val="00E03055"/>
    <w:rsid w:val="00E03384"/>
    <w:rsid w:val="00E039DD"/>
    <w:rsid w:val="00E05AA8"/>
    <w:rsid w:val="00E074F9"/>
    <w:rsid w:val="00E07E5B"/>
    <w:rsid w:val="00E144B5"/>
    <w:rsid w:val="00E14771"/>
    <w:rsid w:val="00E16244"/>
    <w:rsid w:val="00E16BB7"/>
    <w:rsid w:val="00E21316"/>
    <w:rsid w:val="00E233E7"/>
    <w:rsid w:val="00E25FEB"/>
    <w:rsid w:val="00E308AB"/>
    <w:rsid w:val="00E31024"/>
    <w:rsid w:val="00E3139C"/>
    <w:rsid w:val="00E33C12"/>
    <w:rsid w:val="00E33CD8"/>
    <w:rsid w:val="00E34AB7"/>
    <w:rsid w:val="00E34BC5"/>
    <w:rsid w:val="00E35189"/>
    <w:rsid w:val="00E360E6"/>
    <w:rsid w:val="00E40AC7"/>
    <w:rsid w:val="00E40DE1"/>
    <w:rsid w:val="00E41C4E"/>
    <w:rsid w:val="00E41D77"/>
    <w:rsid w:val="00E42394"/>
    <w:rsid w:val="00E435FD"/>
    <w:rsid w:val="00E441D0"/>
    <w:rsid w:val="00E44E01"/>
    <w:rsid w:val="00E451C0"/>
    <w:rsid w:val="00E4566F"/>
    <w:rsid w:val="00E456E6"/>
    <w:rsid w:val="00E459A7"/>
    <w:rsid w:val="00E46BEB"/>
    <w:rsid w:val="00E475B3"/>
    <w:rsid w:val="00E47D93"/>
    <w:rsid w:val="00E47F78"/>
    <w:rsid w:val="00E50D2E"/>
    <w:rsid w:val="00E518DD"/>
    <w:rsid w:val="00E52F7D"/>
    <w:rsid w:val="00E53755"/>
    <w:rsid w:val="00E53A94"/>
    <w:rsid w:val="00E55534"/>
    <w:rsid w:val="00E56FE1"/>
    <w:rsid w:val="00E607C5"/>
    <w:rsid w:val="00E60B83"/>
    <w:rsid w:val="00E60D9E"/>
    <w:rsid w:val="00E61C23"/>
    <w:rsid w:val="00E61C58"/>
    <w:rsid w:val="00E62052"/>
    <w:rsid w:val="00E63F1E"/>
    <w:rsid w:val="00E64ADA"/>
    <w:rsid w:val="00E64F48"/>
    <w:rsid w:val="00E65FBE"/>
    <w:rsid w:val="00E66232"/>
    <w:rsid w:val="00E664C8"/>
    <w:rsid w:val="00E66B07"/>
    <w:rsid w:val="00E66EDE"/>
    <w:rsid w:val="00E67A5D"/>
    <w:rsid w:val="00E71FBD"/>
    <w:rsid w:val="00E72089"/>
    <w:rsid w:val="00E73C0C"/>
    <w:rsid w:val="00E73C49"/>
    <w:rsid w:val="00E76C12"/>
    <w:rsid w:val="00E80E17"/>
    <w:rsid w:val="00E81DF4"/>
    <w:rsid w:val="00E83276"/>
    <w:rsid w:val="00E853F5"/>
    <w:rsid w:val="00E85C48"/>
    <w:rsid w:val="00E867D1"/>
    <w:rsid w:val="00E86FD1"/>
    <w:rsid w:val="00E87968"/>
    <w:rsid w:val="00E87F46"/>
    <w:rsid w:val="00E87FAD"/>
    <w:rsid w:val="00E90690"/>
    <w:rsid w:val="00E91B21"/>
    <w:rsid w:val="00E9208A"/>
    <w:rsid w:val="00E92140"/>
    <w:rsid w:val="00E922DA"/>
    <w:rsid w:val="00E92A8F"/>
    <w:rsid w:val="00E92B44"/>
    <w:rsid w:val="00E94A83"/>
    <w:rsid w:val="00E9707E"/>
    <w:rsid w:val="00EA0BA7"/>
    <w:rsid w:val="00EA170E"/>
    <w:rsid w:val="00EA24C6"/>
    <w:rsid w:val="00EA268C"/>
    <w:rsid w:val="00EA310D"/>
    <w:rsid w:val="00EA3570"/>
    <w:rsid w:val="00EA35BD"/>
    <w:rsid w:val="00EA3A78"/>
    <w:rsid w:val="00EA4942"/>
    <w:rsid w:val="00EA53EF"/>
    <w:rsid w:val="00EA5720"/>
    <w:rsid w:val="00EA66F0"/>
    <w:rsid w:val="00EA7051"/>
    <w:rsid w:val="00EA7B94"/>
    <w:rsid w:val="00EA7DA5"/>
    <w:rsid w:val="00EB0EE4"/>
    <w:rsid w:val="00EB0F0E"/>
    <w:rsid w:val="00EB3CBC"/>
    <w:rsid w:val="00EB460B"/>
    <w:rsid w:val="00EB4733"/>
    <w:rsid w:val="00EB4AFD"/>
    <w:rsid w:val="00EB58C7"/>
    <w:rsid w:val="00EB6BF4"/>
    <w:rsid w:val="00EB6C41"/>
    <w:rsid w:val="00EB700B"/>
    <w:rsid w:val="00EC0E68"/>
    <w:rsid w:val="00EC22EC"/>
    <w:rsid w:val="00EC34EB"/>
    <w:rsid w:val="00EC3759"/>
    <w:rsid w:val="00EC4066"/>
    <w:rsid w:val="00EC4317"/>
    <w:rsid w:val="00EC4909"/>
    <w:rsid w:val="00EC4D5D"/>
    <w:rsid w:val="00EC5634"/>
    <w:rsid w:val="00EC56C5"/>
    <w:rsid w:val="00EC7589"/>
    <w:rsid w:val="00EC767C"/>
    <w:rsid w:val="00ED09DF"/>
    <w:rsid w:val="00ED23B0"/>
    <w:rsid w:val="00ED249A"/>
    <w:rsid w:val="00ED25AE"/>
    <w:rsid w:val="00ED265F"/>
    <w:rsid w:val="00ED3BB1"/>
    <w:rsid w:val="00ED45CB"/>
    <w:rsid w:val="00ED5B86"/>
    <w:rsid w:val="00ED6848"/>
    <w:rsid w:val="00ED74F5"/>
    <w:rsid w:val="00EE036A"/>
    <w:rsid w:val="00EE0C10"/>
    <w:rsid w:val="00EE1FF0"/>
    <w:rsid w:val="00EE26E9"/>
    <w:rsid w:val="00EE3021"/>
    <w:rsid w:val="00EE4614"/>
    <w:rsid w:val="00EF1272"/>
    <w:rsid w:val="00EF1565"/>
    <w:rsid w:val="00EF24D1"/>
    <w:rsid w:val="00EF2FC0"/>
    <w:rsid w:val="00EF36B1"/>
    <w:rsid w:val="00EF53A3"/>
    <w:rsid w:val="00EF56CE"/>
    <w:rsid w:val="00F00370"/>
    <w:rsid w:val="00F004DE"/>
    <w:rsid w:val="00F01A12"/>
    <w:rsid w:val="00F021EC"/>
    <w:rsid w:val="00F03D24"/>
    <w:rsid w:val="00F045D4"/>
    <w:rsid w:val="00F04603"/>
    <w:rsid w:val="00F04830"/>
    <w:rsid w:val="00F059B7"/>
    <w:rsid w:val="00F0649D"/>
    <w:rsid w:val="00F0692F"/>
    <w:rsid w:val="00F06C80"/>
    <w:rsid w:val="00F06FF5"/>
    <w:rsid w:val="00F070BC"/>
    <w:rsid w:val="00F07919"/>
    <w:rsid w:val="00F12560"/>
    <w:rsid w:val="00F12B84"/>
    <w:rsid w:val="00F1325A"/>
    <w:rsid w:val="00F13DE4"/>
    <w:rsid w:val="00F144BB"/>
    <w:rsid w:val="00F15560"/>
    <w:rsid w:val="00F16839"/>
    <w:rsid w:val="00F17059"/>
    <w:rsid w:val="00F17420"/>
    <w:rsid w:val="00F21A30"/>
    <w:rsid w:val="00F21E84"/>
    <w:rsid w:val="00F22EC4"/>
    <w:rsid w:val="00F23BC4"/>
    <w:rsid w:val="00F23EBC"/>
    <w:rsid w:val="00F243C2"/>
    <w:rsid w:val="00F24969"/>
    <w:rsid w:val="00F25686"/>
    <w:rsid w:val="00F27491"/>
    <w:rsid w:val="00F2776D"/>
    <w:rsid w:val="00F27871"/>
    <w:rsid w:val="00F303F7"/>
    <w:rsid w:val="00F30CF4"/>
    <w:rsid w:val="00F31322"/>
    <w:rsid w:val="00F3144A"/>
    <w:rsid w:val="00F32899"/>
    <w:rsid w:val="00F34F3A"/>
    <w:rsid w:val="00F355CE"/>
    <w:rsid w:val="00F378E6"/>
    <w:rsid w:val="00F37F7B"/>
    <w:rsid w:val="00F40B72"/>
    <w:rsid w:val="00F40DA8"/>
    <w:rsid w:val="00F41DB2"/>
    <w:rsid w:val="00F4533B"/>
    <w:rsid w:val="00F46E80"/>
    <w:rsid w:val="00F50BBA"/>
    <w:rsid w:val="00F51493"/>
    <w:rsid w:val="00F5261D"/>
    <w:rsid w:val="00F52D1B"/>
    <w:rsid w:val="00F52F0E"/>
    <w:rsid w:val="00F5311F"/>
    <w:rsid w:val="00F53484"/>
    <w:rsid w:val="00F53A99"/>
    <w:rsid w:val="00F554F7"/>
    <w:rsid w:val="00F55909"/>
    <w:rsid w:val="00F6142F"/>
    <w:rsid w:val="00F61432"/>
    <w:rsid w:val="00F616A1"/>
    <w:rsid w:val="00F616B4"/>
    <w:rsid w:val="00F62935"/>
    <w:rsid w:val="00F62D4C"/>
    <w:rsid w:val="00F63E51"/>
    <w:rsid w:val="00F64C09"/>
    <w:rsid w:val="00F675D1"/>
    <w:rsid w:val="00F70D96"/>
    <w:rsid w:val="00F70F97"/>
    <w:rsid w:val="00F71143"/>
    <w:rsid w:val="00F714C3"/>
    <w:rsid w:val="00F718F4"/>
    <w:rsid w:val="00F725EB"/>
    <w:rsid w:val="00F72DB1"/>
    <w:rsid w:val="00F735A3"/>
    <w:rsid w:val="00F7365C"/>
    <w:rsid w:val="00F7390D"/>
    <w:rsid w:val="00F75079"/>
    <w:rsid w:val="00F75213"/>
    <w:rsid w:val="00F7533C"/>
    <w:rsid w:val="00F75F5A"/>
    <w:rsid w:val="00F76312"/>
    <w:rsid w:val="00F76BC8"/>
    <w:rsid w:val="00F8031F"/>
    <w:rsid w:val="00F81C80"/>
    <w:rsid w:val="00F828E8"/>
    <w:rsid w:val="00F82A01"/>
    <w:rsid w:val="00F82FFB"/>
    <w:rsid w:val="00F84351"/>
    <w:rsid w:val="00F8715F"/>
    <w:rsid w:val="00F90FA8"/>
    <w:rsid w:val="00F92211"/>
    <w:rsid w:val="00F93106"/>
    <w:rsid w:val="00F96F05"/>
    <w:rsid w:val="00F9791F"/>
    <w:rsid w:val="00F979A3"/>
    <w:rsid w:val="00F97B76"/>
    <w:rsid w:val="00FA023E"/>
    <w:rsid w:val="00FA2B89"/>
    <w:rsid w:val="00FA3933"/>
    <w:rsid w:val="00FA3BC5"/>
    <w:rsid w:val="00FA44F9"/>
    <w:rsid w:val="00FA4A98"/>
    <w:rsid w:val="00FA7827"/>
    <w:rsid w:val="00FA7CBF"/>
    <w:rsid w:val="00FB0033"/>
    <w:rsid w:val="00FB09A7"/>
    <w:rsid w:val="00FB11A8"/>
    <w:rsid w:val="00FB1BBD"/>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B1"/>
    <w:rsid w:val="00FC262A"/>
    <w:rsid w:val="00FC3790"/>
    <w:rsid w:val="00FC38A7"/>
    <w:rsid w:val="00FC526F"/>
    <w:rsid w:val="00FC64E3"/>
    <w:rsid w:val="00FD0124"/>
    <w:rsid w:val="00FD13EA"/>
    <w:rsid w:val="00FD186E"/>
    <w:rsid w:val="00FD278F"/>
    <w:rsid w:val="00FD5A4C"/>
    <w:rsid w:val="00FD6195"/>
    <w:rsid w:val="00FD7165"/>
    <w:rsid w:val="00FD72FC"/>
    <w:rsid w:val="00FD76AF"/>
    <w:rsid w:val="00FD79BA"/>
    <w:rsid w:val="00FE0D85"/>
    <w:rsid w:val="00FE1FA4"/>
    <w:rsid w:val="00FE250D"/>
    <w:rsid w:val="00FE2F1F"/>
    <w:rsid w:val="00FE32B5"/>
    <w:rsid w:val="00FE3B62"/>
    <w:rsid w:val="00FE3E46"/>
    <w:rsid w:val="00FE3ED3"/>
    <w:rsid w:val="00FE4917"/>
    <w:rsid w:val="00FE49EC"/>
    <w:rsid w:val="00FE5C0F"/>
    <w:rsid w:val="00FE5FF4"/>
    <w:rsid w:val="00FE626D"/>
    <w:rsid w:val="00FE6B7C"/>
    <w:rsid w:val="00FE7F4A"/>
    <w:rsid w:val="00FF0EF1"/>
    <w:rsid w:val="00FF19AA"/>
    <w:rsid w:val="00FF21E7"/>
    <w:rsid w:val="00FF24AD"/>
    <w:rsid w:val="00FF404C"/>
    <w:rsid w:val="00FF70B4"/>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CCF50F"/>
  <w15:docId w15:val="{94656ABC-5496-41FC-82EB-29D1AEC8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0D8E"/>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uiPriority w:val="99"/>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B51CD5"/>
    <w:pPr>
      <w:widowControl w:val="0"/>
      <w:spacing w:after="0" w:line="240" w:lineRule="auto"/>
      <w:ind w:left="284" w:hanging="284"/>
      <w:jc w:val="both"/>
    </w:pPr>
    <w:rPr>
      <w:rFonts w:ascii="Tahoma" w:hAnsi="Tahoma" w:cs="Tahoma"/>
      <w:sz w:val="24"/>
      <w:szCs w:val="20"/>
      <w:lang w:eastAsia="sl-SI"/>
    </w:rPr>
  </w:style>
  <w:style w:type="paragraph" w:customStyle="1" w:styleId="lead">
    <w:name w:val="lead"/>
    <w:basedOn w:val="Navaden"/>
    <w:rsid w:val="009D01E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rsid w:val="0062067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7645">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95504329">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mailto:joze.ocepek@energetika.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usan.ros@energetika.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hyperlink" Target="mailto:joze.ocepek@energeti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jn.gov.si/ponudba/pages/aktualno/aktualna_javna_narocila.xhtml" TargetMode="External"/><Relationship Id="rId23" Type="http://schemas.openxmlformats.org/officeDocument/2006/relationships/footer" Target="footer1.xml"/><Relationship Id="rId10" Type="http://schemas.openxmlformats.org/officeDocument/2006/relationships/hyperlink" Target="https://ejn.gov.si" TargetMode="External"/><Relationship Id="rId19" Type="http://schemas.openxmlformats.org/officeDocument/2006/relationships/hyperlink" Target="mailto:dusan.ros@energetika.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7F01-4FF5-4AEE-A00D-BFC0A33C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16195</Words>
  <Characters>92315</Characters>
  <Application>Microsoft Office Word</Application>
  <DocSecurity>0</DocSecurity>
  <Lines>769</Lines>
  <Paragraphs>216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108294</CharactersWithSpaces>
  <SharedDoc>false</SharedDoc>
  <HLinks>
    <vt:vector size="126" baseType="variant">
      <vt:variant>
        <vt:i4>1703975</vt:i4>
      </vt:variant>
      <vt:variant>
        <vt:i4>62</vt:i4>
      </vt:variant>
      <vt:variant>
        <vt:i4>0</vt:i4>
      </vt:variant>
      <vt:variant>
        <vt:i4>5</vt:i4>
      </vt:variant>
      <vt:variant>
        <vt:lpwstr>mailto:tine.windschnurer@energetika-lj.si</vt:lpwstr>
      </vt:variant>
      <vt:variant>
        <vt:lpwstr/>
      </vt:variant>
      <vt:variant>
        <vt:i4>4194406</vt:i4>
      </vt:variant>
      <vt:variant>
        <vt:i4>59</vt:i4>
      </vt:variant>
      <vt:variant>
        <vt:i4>0</vt:i4>
      </vt:variant>
      <vt:variant>
        <vt:i4>5</vt:i4>
      </vt:variant>
      <vt:variant>
        <vt:lpwstr>mailto:uros.lenic@energetika-lj.si</vt:lpwstr>
      </vt:variant>
      <vt:variant>
        <vt:lpwstr/>
      </vt:variant>
      <vt:variant>
        <vt:i4>1966133</vt:i4>
      </vt:variant>
      <vt:variant>
        <vt:i4>56</vt:i4>
      </vt:variant>
      <vt:variant>
        <vt:i4>0</vt:i4>
      </vt:variant>
      <vt:variant>
        <vt:i4>5</vt:i4>
      </vt:variant>
      <vt:variant>
        <vt:lpwstr>mailto:irena.debeljak@energetika-lj.si</vt:lpwstr>
      </vt:variant>
      <vt:variant>
        <vt:lpwstr/>
      </vt:variant>
      <vt:variant>
        <vt:i4>3997715</vt:i4>
      </vt:variant>
      <vt:variant>
        <vt:i4>53</vt:i4>
      </vt:variant>
      <vt:variant>
        <vt:i4>0</vt:i4>
      </vt:variant>
      <vt:variant>
        <vt:i4>5</vt:i4>
      </vt:variant>
      <vt:variant>
        <vt:lpwstr>mailto:peter.cater@energetika-lj.si</vt:lpwstr>
      </vt:variant>
      <vt:variant>
        <vt:lpwstr/>
      </vt:variant>
      <vt:variant>
        <vt:i4>6946898</vt:i4>
      </vt:variant>
      <vt:variant>
        <vt:i4>50</vt:i4>
      </vt:variant>
      <vt:variant>
        <vt:i4>0</vt:i4>
      </vt:variant>
      <vt:variant>
        <vt:i4>5</vt:i4>
      </vt:variant>
      <vt:variant>
        <vt:lpwstr>mailto:marjan.knez@energetika-lj.si</vt:lpwstr>
      </vt:variant>
      <vt:variant>
        <vt:lpwstr/>
      </vt:variant>
      <vt:variant>
        <vt:i4>1703975</vt:i4>
      </vt:variant>
      <vt:variant>
        <vt:i4>47</vt:i4>
      </vt:variant>
      <vt:variant>
        <vt:i4>0</vt:i4>
      </vt:variant>
      <vt:variant>
        <vt:i4>5</vt:i4>
      </vt:variant>
      <vt:variant>
        <vt:lpwstr>mailto:tine.windschnurer@energetika-lj.si</vt:lpwstr>
      </vt:variant>
      <vt:variant>
        <vt:lpwstr/>
      </vt:variant>
      <vt:variant>
        <vt:i4>4194406</vt:i4>
      </vt:variant>
      <vt:variant>
        <vt:i4>44</vt:i4>
      </vt:variant>
      <vt:variant>
        <vt:i4>0</vt:i4>
      </vt:variant>
      <vt:variant>
        <vt:i4>5</vt:i4>
      </vt:variant>
      <vt:variant>
        <vt:lpwstr>mailto:uros.lenic@energetika-lj.si</vt:lpwstr>
      </vt:variant>
      <vt:variant>
        <vt:lpwstr/>
      </vt:variant>
      <vt:variant>
        <vt:i4>4194406</vt:i4>
      </vt:variant>
      <vt:variant>
        <vt:i4>41</vt:i4>
      </vt:variant>
      <vt:variant>
        <vt:i4>0</vt:i4>
      </vt:variant>
      <vt:variant>
        <vt:i4>5</vt:i4>
      </vt:variant>
      <vt:variant>
        <vt:lpwstr>mailto:uros.lenic@energetika-lj.si</vt:lpwstr>
      </vt:variant>
      <vt:variant>
        <vt:lpwstr/>
      </vt:variant>
      <vt:variant>
        <vt:i4>2818154</vt:i4>
      </vt:variant>
      <vt:variant>
        <vt:i4>36</vt:i4>
      </vt:variant>
      <vt:variant>
        <vt:i4>0</vt:i4>
      </vt:variant>
      <vt:variant>
        <vt:i4>5</vt:i4>
      </vt:variant>
      <vt:variant>
        <vt:lpwstr>https://www.kpk-rs.si/sl/pogosta-vprasanja</vt:lpwstr>
      </vt:variant>
      <vt:variant>
        <vt:lpwstr/>
      </vt:variant>
      <vt:variant>
        <vt:i4>655454</vt:i4>
      </vt:variant>
      <vt:variant>
        <vt:i4>33</vt:i4>
      </vt:variant>
      <vt:variant>
        <vt:i4>0</vt:i4>
      </vt:variant>
      <vt:variant>
        <vt:i4>5</vt:i4>
      </vt:variant>
      <vt:variant>
        <vt:lpwstr>http://www.jhl.si/javna-narocila-iz-podjetij</vt:lpwstr>
      </vt:variant>
      <vt:variant>
        <vt:lpwstr/>
      </vt:variant>
      <vt:variant>
        <vt:i4>6357112</vt:i4>
      </vt:variant>
      <vt:variant>
        <vt:i4>30</vt:i4>
      </vt:variant>
      <vt:variant>
        <vt:i4>0</vt:i4>
      </vt:variant>
      <vt:variant>
        <vt:i4>5</vt:i4>
      </vt:variant>
      <vt:variant>
        <vt:lpwstr>https://ejn.gov.si/ponudba/pages/aktualno/aktualna_javna_narocila.xhtml</vt:lpwstr>
      </vt:variant>
      <vt:variant>
        <vt:lpwstr/>
      </vt:variant>
      <vt:variant>
        <vt:i4>1048588</vt:i4>
      </vt:variant>
      <vt:variant>
        <vt:i4>27</vt:i4>
      </vt:variant>
      <vt:variant>
        <vt:i4>0</vt:i4>
      </vt:variant>
      <vt:variant>
        <vt:i4>5</vt:i4>
      </vt:variant>
      <vt:variant>
        <vt:lpwstr>https://ejn.gov.si/mojejn</vt:lpwstr>
      </vt:variant>
      <vt:variant>
        <vt:lpwstr/>
      </vt:variant>
      <vt:variant>
        <vt:i4>8061051</vt:i4>
      </vt:variant>
      <vt:variant>
        <vt:i4>24</vt:i4>
      </vt:variant>
      <vt:variant>
        <vt:i4>0</vt:i4>
      </vt:variant>
      <vt:variant>
        <vt:i4>5</vt:i4>
      </vt:variant>
      <vt:variant>
        <vt:lpwstr>http://www.nlb.si/</vt:lpwstr>
      </vt:variant>
      <vt:variant>
        <vt:lpwstr/>
      </vt:variant>
      <vt:variant>
        <vt:i4>458828</vt:i4>
      </vt:variant>
      <vt:variant>
        <vt:i4>21</vt:i4>
      </vt:variant>
      <vt:variant>
        <vt:i4>0</vt:i4>
      </vt:variant>
      <vt:variant>
        <vt:i4>5</vt:i4>
      </vt:variant>
      <vt:variant>
        <vt:lpwstr>http://www.halcom.si/</vt:lpwstr>
      </vt:variant>
      <vt:variant>
        <vt:lpwstr/>
      </vt:variant>
      <vt:variant>
        <vt:i4>7667811</vt:i4>
      </vt:variant>
      <vt:variant>
        <vt:i4>18</vt:i4>
      </vt:variant>
      <vt:variant>
        <vt:i4>0</vt:i4>
      </vt:variant>
      <vt:variant>
        <vt:i4>5</vt:i4>
      </vt:variant>
      <vt:variant>
        <vt:lpwstr>http://www.sigen-ca.si/</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Loti Windschnurer</cp:lastModifiedBy>
  <cp:revision>3</cp:revision>
  <cp:lastPrinted>2018-06-04T09:33:00Z</cp:lastPrinted>
  <dcterms:created xsi:type="dcterms:W3CDTF">2021-06-21T09:16:00Z</dcterms:created>
  <dcterms:modified xsi:type="dcterms:W3CDTF">2021-06-21T09:24:00Z</dcterms:modified>
</cp:coreProperties>
</file>